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CF57A" w14:textId="3145E8F0" w:rsidR="00DB1FD4" w:rsidRPr="00C80207" w:rsidRDefault="00DB1FD4" w:rsidP="001B355C">
      <w:pPr>
        <w:pStyle w:val="Contedodoquadro"/>
        <w:jc w:val="center"/>
        <w:rPr>
          <w:b/>
          <w:bCs/>
          <w:szCs w:val="24"/>
        </w:rPr>
      </w:pPr>
      <w:r w:rsidRPr="00C80207">
        <w:rPr>
          <w:b/>
          <w:bCs/>
          <w:szCs w:val="24"/>
        </w:rPr>
        <w:t>EDITAL N°</w:t>
      </w:r>
      <w:r w:rsidR="003425F4" w:rsidRPr="00C80207">
        <w:rPr>
          <w:b/>
          <w:bCs/>
          <w:szCs w:val="24"/>
        </w:rPr>
        <w:t xml:space="preserve"> </w:t>
      </w:r>
      <w:r w:rsidR="00C128B0">
        <w:rPr>
          <w:b/>
          <w:bCs/>
          <w:szCs w:val="24"/>
        </w:rPr>
        <w:t>77</w:t>
      </w:r>
      <w:r w:rsidRPr="00C80207">
        <w:rPr>
          <w:b/>
          <w:bCs/>
          <w:szCs w:val="24"/>
        </w:rPr>
        <w:t>/202</w:t>
      </w:r>
      <w:r w:rsidR="006C114A" w:rsidRPr="00C80207">
        <w:rPr>
          <w:b/>
          <w:bCs/>
          <w:szCs w:val="24"/>
        </w:rPr>
        <w:t>5</w:t>
      </w:r>
    </w:p>
    <w:p w14:paraId="63C20496" w14:textId="1C065CFD" w:rsidR="001216E9" w:rsidRPr="00C80207" w:rsidRDefault="00DB1FD4" w:rsidP="00997E7F">
      <w:pPr>
        <w:ind w:right="6"/>
        <w:jc w:val="both"/>
        <w:outlineLvl w:val="0"/>
        <w:rPr>
          <w:b/>
          <w:sz w:val="24"/>
          <w:szCs w:val="24"/>
        </w:rPr>
      </w:pPr>
      <w:r w:rsidRPr="00C80207">
        <w:rPr>
          <w:b/>
          <w:bCs/>
          <w:sz w:val="24"/>
          <w:szCs w:val="24"/>
        </w:rPr>
        <w:t>PROCESSO</w:t>
      </w:r>
      <w:r w:rsidRPr="00C80207">
        <w:rPr>
          <w:b/>
          <w:bCs/>
          <w:spacing w:val="-6"/>
          <w:sz w:val="24"/>
          <w:szCs w:val="24"/>
        </w:rPr>
        <w:t xml:space="preserve"> </w:t>
      </w:r>
      <w:r w:rsidRPr="00C80207">
        <w:rPr>
          <w:b/>
          <w:bCs/>
          <w:sz w:val="24"/>
          <w:szCs w:val="24"/>
        </w:rPr>
        <w:t>LICITATÓRIO</w:t>
      </w:r>
      <w:r w:rsidRPr="00C80207">
        <w:rPr>
          <w:b/>
          <w:bCs/>
          <w:spacing w:val="-5"/>
          <w:sz w:val="24"/>
          <w:szCs w:val="24"/>
        </w:rPr>
        <w:t xml:space="preserve"> </w:t>
      </w:r>
      <w:r w:rsidRPr="00C80207">
        <w:rPr>
          <w:b/>
          <w:bCs/>
          <w:sz w:val="24"/>
          <w:szCs w:val="24"/>
        </w:rPr>
        <w:t>Nº</w:t>
      </w:r>
      <w:r w:rsidR="00977FC7" w:rsidRPr="00C80207">
        <w:rPr>
          <w:b/>
          <w:bCs/>
          <w:sz w:val="24"/>
          <w:szCs w:val="24"/>
        </w:rPr>
        <w:t>.</w:t>
      </w:r>
      <w:r w:rsidRPr="00C80207">
        <w:rPr>
          <w:b/>
          <w:bCs/>
          <w:spacing w:val="-5"/>
          <w:sz w:val="24"/>
          <w:szCs w:val="24"/>
        </w:rPr>
        <w:t xml:space="preserve"> </w:t>
      </w:r>
      <w:r w:rsidR="002600D8">
        <w:rPr>
          <w:b/>
          <w:sz w:val="24"/>
          <w:szCs w:val="24"/>
        </w:rPr>
        <w:t>7477</w:t>
      </w:r>
      <w:r w:rsidR="006C114A" w:rsidRPr="00C80207">
        <w:rPr>
          <w:b/>
          <w:sz w:val="24"/>
          <w:szCs w:val="24"/>
        </w:rPr>
        <w:t>/2025</w:t>
      </w:r>
      <w:r w:rsidR="002600D8">
        <w:rPr>
          <w:b/>
          <w:sz w:val="24"/>
          <w:szCs w:val="24"/>
        </w:rPr>
        <w:t>, APENSO: 6774/2025</w:t>
      </w:r>
      <w:r w:rsidR="00833611" w:rsidRPr="00C80207">
        <w:rPr>
          <w:b/>
          <w:sz w:val="24"/>
          <w:szCs w:val="24"/>
        </w:rPr>
        <w:t>.</w:t>
      </w:r>
    </w:p>
    <w:p w14:paraId="2536E255" w14:textId="615F9840" w:rsidR="00DB1FD4" w:rsidRPr="00C80207" w:rsidRDefault="00DB1FD4" w:rsidP="00997E7F">
      <w:pPr>
        <w:ind w:right="6"/>
        <w:jc w:val="both"/>
        <w:outlineLvl w:val="0"/>
        <w:rPr>
          <w:b/>
          <w:spacing w:val="-57"/>
          <w:sz w:val="24"/>
          <w:szCs w:val="24"/>
        </w:rPr>
      </w:pPr>
      <w:r w:rsidRPr="00C80207">
        <w:rPr>
          <w:b/>
          <w:sz w:val="24"/>
          <w:szCs w:val="24"/>
        </w:rPr>
        <w:t>MODALIDADE: PREGÃ</w:t>
      </w:r>
      <w:r w:rsidR="0000277E" w:rsidRPr="00C80207">
        <w:rPr>
          <w:b/>
          <w:sz w:val="24"/>
          <w:szCs w:val="24"/>
        </w:rPr>
        <w:t>O</w:t>
      </w:r>
      <w:r w:rsidRPr="00C80207">
        <w:rPr>
          <w:b/>
          <w:sz w:val="24"/>
          <w:szCs w:val="24"/>
        </w:rPr>
        <w:t xml:space="preserve"> ELETRÔNICO</w:t>
      </w:r>
      <w:r w:rsidR="00833611" w:rsidRPr="00C80207">
        <w:rPr>
          <w:b/>
          <w:sz w:val="24"/>
          <w:szCs w:val="24"/>
        </w:rPr>
        <w:t>.</w:t>
      </w:r>
    </w:p>
    <w:p w14:paraId="4595A9AD" w14:textId="0D27DD39" w:rsidR="00DB1FD4" w:rsidRPr="00C80207" w:rsidRDefault="00280E5C" w:rsidP="00997E7F">
      <w:pPr>
        <w:ind w:right="6"/>
        <w:jc w:val="both"/>
        <w:rPr>
          <w:b/>
          <w:spacing w:val="1"/>
          <w:sz w:val="24"/>
          <w:szCs w:val="24"/>
        </w:rPr>
      </w:pPr>
      <w:r w:rsidRPr="00C80207">
        <w:rPr>
          <w:b/>
          <w:sz w:val="24"/>
          <w:szCs w:val="24"/>
        </w:rPr>
        <w:t>T</w:t>
      </w:r>
      <w:r w:rsidR="00DB1FD4" w:rsidRPr="00C80207">
        <w:rPr>
          <w:b/>
          <w:sz w:val="24"/>
          <w:szCs w:val="24"/>
        </w:rPr>
        <w:t>IPO:</w:t>
      </w:r>
      <w:r w:rsidR="00DB1FD4" w:rsidRPr="00C80207">
        <w:rPr>
          <w:b/>
          <w:spacing w:val="-1"/>
          <w:sz w:val="24"/>
          <w:szCs w:val="24"/>
        </w:rPr>
        <w:t xml:space="preserve"> </w:t>
      </w:r>
      <w:r w:rsidR="008C2200">
        <w:rPr>
          <w:b/>
          <w:sz w:val="24"/>
          <w:szCs w:val="24"/>
        </w:rPr>
        <w:t>MENOR PREÇO POR ITEM</w:t>
      </w:r>
      <w:r w:rsidR="00833611" w:rsidRPr="00C80207">
        <w:rPr>
          <w:b/>
          <w:sz w:val="24"/>
          <w:szCs w:val="24"/>
        </w:rPr>
        <w:t>.</w:t>
      </w:r>
      <w:r w:rsidR="00925CC9" w:rsidRPr="00C80207">
        <w:rPr>
          <w:b/>
          <w:sz w:val="24"/>
          <w:szCs w:val="24"/>
        </w:rPr>
        <w:t xml:space="preserve">                                                                                                                                                                                                                                                                                                                                                                                                                                                                                                                                                                                                                                                                                                                                                                                                                                                                                                                                                                                                                                                                                                                                                                                                                                                                                                                                                                                                                                                                                                                                                                                                                                                                                                                                                                                                                                                                                                                                                                                                                                                                                                                                                                                                                                                                                                                                                                                                                                                                                                                                                                                                                                                                                                                                                                                                                                                                                                                                                                                                                                                                                                                                                                                                                                                                                                                                                                                                                                                                                                                                                                                                                                                                                                                                                                                                                                                                                                                                                                                                                                                                                                                                                                                                                                                                                                                                                                                                                                                                                                                                                                                                                                                                                                                                                                                                                                                                                                                                                                                                                                                                                                                                                                                                                                                                                                                                                                                                                                                                                                                                                                                                                                                                                                                                                                                                                                                                                                                                                                                                                                                                                                                                                                                                                                                                                                                                                                                                                                                                                                                                                                                                                                                                                                                                                                                                                                                                                                                                                                                                                                                                                                                                                                                                                                                                                                                                                   </w:t>
      </w:r>
    </w:p>
    <w:p w14:paraId="6F41439E" w14:textId="77777777" w:rsidR="008F65AE" w:rsidRPr="00C80207" w:rsidRDefault="008F65AE" w:rsidP="008F65AE">
      <w:pPr>
        <w:spacing w:line="276" w:lineRule="auto"/>
        <w:ind w:right="3"/>
        <w:jc w:val="both"/>
        <w:rPr>
          <w:b/>
          <w:sz w:val="24"/>
          <w:szCs w:val="24"/>
        </w:rPr>
      </w:pPr>
    </w:p>
    <w:p w14:paraId="35CBFC23" w14:textId="7E58DC42" w:rsidR="00DB1FD4" w:rsidRPr="00C80207" w:rsidRDefault="00DB1FD4" w:rsidP="00730B1A">
      <w:pPr>
        <w:ind w:right="3"/>
        <w:jc w:val="both"/>
        <w:rPr>
          <w:sz w:val="24"/>
          <w:szCs w:val="24"/>
        </w:rPr>
      </w:pPr>
      <w:r w:rsidRPr="00C80207">
        <w:rPr>
          <w:sz w:val="24"/>
          <w:szCs w:val="24"/>
        </w:rPr>
        <w:t>O</w:t>
      </w:r>
      <w:r w:rsidR="00616964" w:rsidRPr="00C80207">
        <w:rPr>
          <w:sz w:val="24"/>
          <w:szCs w:val="24"/>
        </w:rPr>
        <w:t xml:space="preserve"> Município de B</w:t>
      </w:r>
      <w:r w:rsidRPr="00C80207">
        <w:rPr>
          <w:sz w:val="24"/>
          <w:szCs w:val="24"/>
        </w:rPr>
        <w:t>om Jardim/RJ,</w:t>
      </w:r>
      <w:r w:rsidR="00E0063C">
        <w:rPr>
          <w:sz w:val="24"/>
          <w:szCs w:val="24"/>
        </w:rPr>
        <w:t xml:space="preserve"> através do Fundo Municipal de Educação,</w:t>
      </w:r>
      <w:r w:rsidRPr="00C80207">
        <w:rPr>
          <w:sz w:val="24"/>
          <w:szCs w:val="24"/>
        </w:rPr>
        <w:t xml:space="preserve"> torna público, para conhecimento dos</w:t>
      </w:r>
      <w:r w:rsidRPr="00C80207">
        <w:rPr>
          <w:spacing w:val="1"/>
          <w:sz w:val="24"/>
          <w:szCs w:val="24"/>
        </w:rPr>
        <w:t xml:space="preserve"> </w:t>
      </w:r>
      <w:r w:rsidRPr="00C80207">
        <w:rPr>
          <w:sz w:val="24"/>
          <w:szCs w:val="24"/>
        </w:rPr>
        <w:t>interessados, que fará licitação</w:t>
      </w:r>
      <w:r w:rsidR="000D445C" w:rsidRPr="00C80207">
        <w:rPr>
          <w:sz w:val="24"/>
          <w:szCs w:val="24"/>
        </w:rPr>
        <w:t xml:space="preserve">, </w:t>
      </w:r>
      <w:r w:rsidRPr="00C80207">
        <w:rPr>
          <w:sz w:val="24"/>
          <w:szCs w:val="24"/>
        </w:rPr>
        <w:t xml:space="preserve">na modalidade </w:t>
      </w:r>
      <w:r w:rsidRPr="00C80207">
        <w:rPr>
          <w:b/>
          <w:sz w:val="24"/>
          <w:szCs w:val="24"/>
        </w:rPr>
        <w:t>PREGÃO</w:t>
      </w:r>
      <w:r w:rsidR="000D445C" w:rsidRPr="00C80207">
        <w:rPr>
          <w:b/>
          <w:sz w:val="24"/>
          <w:szCs w:val="24"/>
        </w:rPr>
        <w:t>,</w:t>
      </w:r>
      <w:r w:rsidRPr="00C80207">
        <w:rPr>
          <w:b/>
          <w:sz w:val="24"/>
          <w:szCs w:val="24"/>
        </w:rPr>
        <w:t xml:space="preserve"> </w:t>
      </w:r>
      <w:r w:rsidRPr="00C80207">
        <w:rPr>
          <w:sz w:val="24"/>
          <w:szCs w:val="24"/>
        </w:rPr>
        <w:t xml:space="preserve">na forma </w:t>
      </w:r>
      <w:r w:rsidRPr="00C80207">
        <w:rPr>
          <w:b/>
          <w:sz w:val="24"/>
          <w:szCs w:val="24"/>
        </w:rPr>
        <w:t>ELETRÔNICA</w:t>
      </w:r>
      <w:r w:rsidRPr="00C80207">
        <w:rPr>
          <w:sz w:val="24"/>
          <w:szCs w:val="24"/>
        </w:rPr>
        <w:t>, tipo</w:t>
      </w:r>
      <w:r w:rsidRPr="00C80207">
        <w:rPr>
          <w:spacing w:val="1"/>
          <w:sz w:val="24"/>
          <w:szCs w:val="24"/>
        </w:rPr>
        <w:t xml:space="preserve"> </w:t>
      </w:r>
      <w:r w:rsidR="00BF0DE2" w:rsidRPr="00C80207">
        <w:rPr>
          <w:b/>
          <w:sz w:val="24"/>
          <w:szCs w:val="24"/>
        </w:rPr>
        <w:t>MENOR PREÇO</w:t>
      </w:r>
      <w:r w:rsidR="00E0063C">
        <w:rPr>
          <w:b/>
          <w:sz w:val="24"/>
          <w:szCs w:val="24"/>
        </w:rPr>
        <w:t xml:space="preserve"> POR ITEM</w:t>
      </w:r>
      <w:r w:rsidRPr="00C80207">
        <w:rPr>
          <w:sz w:val="24"/>
          <w:szCs w:val="24"/>
        </w:rPr>
        <w:t xml:space="preserve">, nos termos da </w:t>
      </w:r>
      <w:hyperlink r:id="rId8">
        <w:r w:rsidRPr="00C80207">
          <w:rPr>
            <w:b/>
            <w:sz w:val="24"/>
            <w:szCs w:val="24"/>
            <w:u w:val="thick"/>
          </w:rPr>
          <w:t>Lei nº 14.133, de 1º de abril 2021</w:t>
        </w:r>
      </w:hyperlink>
      <w:r w:rsidRPr="00C80207">
        <w:rPr>
          <w:sz w:val="24"/>
          <w:szCs w:val="24"/>
        </w:rPr>
        <w:t xml:space="preserve"> e demais</w:t>
      </w:r>
      <w:r w:rsidRPr="00C80207">
        <w:rPr>
          <w:spacing w:val="1"/>
          <w:sz w:val="24"/>
          <w:szCs w:val="24"/>
        </w:rPr>
        <w:t xml:space="preserve"> </w:t>
      </w:r>
      <w:r w:rsidRPr="00C80207">
        <w:rPr>
          <w:sz w:val="24"/>
          <w:szCs w:val="24"/>
        </w:rPr>
        <w:t>legislaç</w:t>
      </w:r>
      <w:r w:rsidR="008F65AE" w:rsidRPr="00C80207">
        <w:rPr>
          <w:sz w:val="24"/>
          <w:szCs w:val="24"/>
        </w:rPr>
        <w:t>ões</w:t>
      </w:r>
      <w:r w:rsidRPr="00C80207">
        <w:rPr>
          <w:spacing w:val="1"/>
          <w:sz w:val="24"/>
          <w:szCs w:val="24"/>
        </w:rPr>
        <w:t xml:space="preserve"> </w:t>
      </w:r>
      <w:r w:rsidRPr="00C80207">
        <w:rPr>
          <w:sz w:val="24"/>
          <w:szCs w:val="24"/>
        </w:rPr>
        <w:t>aplicáve</w:t>
      </w:r>
      <w:r w:rsidR="008F65AE" w:rsidRPr="00C80207">
        <w:rPr>
          <w:sz w:val="24"/>
          <w:szCs w:val="24"/>
        </w:rPr>
        <w:t>is</w:t>
      </w:r>
      <w:r w:rsidRPr="00C80207">
        <w:rPr>
          <w:sz w:val="24"/>
          <w:szCs w:val="24"/>
        </w:rPr>
        <w:t>,</w:t>
      </w:r>
      <w:r w:rsidRPr="00C80207">
        <w:rPr>
          <w:spacing w:val="1"/>
          <w:sz w:val="24"/>
          <w:szCs w:val="24"/>
        </w:rPr>
        <w:t xml:space="preserve"> </w:t>
      </w:r>
      <w:r w:rsidRPr="00C80207">
        <w:rPr>
          <w:sz w:val="24"/>
          <w:szCs w:val="24"/>
        </w:rPr>
        <w:t>e</w:t>
      </w:r>
      <w:r w:rsidRPr="00C80207">
        <w:rPr>
          <w:spacing w:val="1"/>
          <w:sz w:val="24"/>
          <w:szCs w:val="24"/>
        </w:rPr>
        <w:t xml:space="preserve"> </w:t>
      </w:r>
      <w:r w:rsidRPr="00C80207">
        <w:rPr>
          <w:sz w:val="24"/>
          <w:szCs w:val="24"/>
        </w:rPr>
        <w:t>de acordo</w:t>
      </w:r>
      <w:r w:rsidRPr="00C80207">
        <w:rPr>
          <w:spacing w:val="1"/>
          <w:sz w:val="24"/>
          <w:szCs w:val="24"/>
        </w:rPr>
        <w:t xml:space="preserve"> </w:t>
      </w:r>
      <w:r w:rsidRPr="00C80207">
        <w:rPr>
          <w:sz w:val="24"/>
          <w:szCs w:val="24"/>
        </w:rPr>
        <w:t>com</w:t>
      </w:r>
      <w:r w:rsidRPr="00C80207">
        <w:rPr>
          <w:spacing w:val="1"/>
          <w:sz w:val="24"/>
          <w:szCs w:val="24"/>
        </w:rPr>
        <w:t xml:space="preserve"> </w:t>
      </w:r>
      <w:r w:rsidRPr="00C80207">
        <w:rPr>
          <w:sz w:val="24"/>
          <w:szCs w:val="24"/>
        </w:rPr>
        <w:t>as</w:t>
      </w:r>
      <w:r w:rsidRPr="00C80207">
        <w:rPr>
          <w:spacing w:val="1"/>
          <w:sz w:val="24"/>
          <w:szCs w:val="24"/>
        </w:rPr>
        <w:t xml:space="preserve"> </w:t>
      </w:r>
      <w:r w:rsidRPr="00C80207">
        <w:rPr>
          <w:sz w:val="24"/>
          <w:szCs w:val="24"/>
        </w:rPr>
        <w:t>normas</w:t>
      </w:r>
      <w:r w:rsidRPr="00C80207">
        <w:rPr>
          <w:spacing w:val="1"/>
          <w:sz w:val="24"/>
          <w:szCs w:val="24"/>
        </w:rPr>
        <w:t xml:space="preserve"> </w:t>
      </w:r>
      <w:r w:rsidRPr="00C80207">
        <w:rPr>
          <w:sz w:val="24"/>
          <w:szCs w:val="24"/>
        </w:rPr>
        <w:t>e</w:t>
      </w:r>
      <w:r w:rsidRPr="00C80207">
        <w:rPr>
          <w:spacing w:val="1"/>
          <w:sz w:val="24"/>
          <w:szCs w:val="24"/>
        </w:rPr>
        <w:t xml:space="preserve"> </w:t>
      </w:r>
      <w:r w:rsidRPr="00C80207">
        <w:rPr>
          <w:sz w:val="24"/>
          <w:szCs w:val="24"/>
        </w:rPr>
        <w:t>condições</w:t>
      </w:r>
      <w:r w:rsidRPr="00C80207">
        <w:rPr>
          <w:spacing w:val="1"/>
          <w:sz w:val="24"/>
          <w:szCs w:val="24"/>
        </w:rPr>
        <w:t xml:space="preserve"> </w:t>
      </w:r>
      <w:r w:rsidRPr="00C80207">
        <w:rPr>
          <w:sz w:val="24"/>
          <w:szCs w:val="24"/>
        </w:rPr>
        <w:t>fixadas</w:t>
      </w:r>
      <w:r w:rsidRPr="00C80207">
        <w:rPr>
          <w:spacing w:val="1"/>
          <w:sz w:val="24"/>
          <w:szCs w:val="24"/>
        </w:rPr>
        <w:t xml:space="preserve"> </w:t>
      </w:r>
      <w:r w:rsidRPr="00C80207">
        <w:rPr>
          <w:sz w:val="24"/>
          <w:szCs w:val="24"/>
        </w:rPr>
        <w:t>neste</w:t>
      </w:r>
      <w:r w:rsidRPr="00C80207">
        <w:rPr>
          <w:spacing w:val="1"/>
          <w:sz w:val="24"/>
          <w:szCs w:val="24"/>
        </w:rPr>
        <w:t xml:space="preserve"> </w:t>
      </w:r>
      <w:r w:rsidRPr="00C80207">
        <w:rPr>
          <w:sz w:val="24"/>
          <w:szCs w:val="24"/>
        </w:rPr>
        <w:t>instrumento,</w:t>
      </w:r>
      <w:r w:rsidRPr="00C80207">
        <w:rPr>
          <w:spacing w:val="-57"/>
          <w:sz w:val="24"/>
          <w:szCs w:val="24"/>
        </w:rPr>
        <w:t xml:space="preserve"> </w:t>
      </w:r>
      <w:r w:rsidRPr="00C80207">
        <w:rPr>
          <w:sz w:val="24"/>
          <w:szCs w:val="24"/>
        </w:rPr>
        <w:t xml:space="preserve">destinado à </w:t>
      </w:r>
      <w:r w:rsidR="00E0063C" w:rsidRPr="00E0063C">
        <w:rPr>
          <w:b/>
          <w:bCs/>
          <w:iCs/>
          <w:sz w:val="24"/>
          <w:szCs w:val="24"/>
        </w:rPr>
        <w:t>Contratação de empresa especializada na prestação de serviços de auxílio à educação inclusiva, com a finalidade de garantir apoio escolar a estudantes com deficiência, transtornos globais do desenvolvimento, altas habilidades/superdotação e TEA, assegurando condições de acessibilidade, permanência e participação plena no processo educacional, atendendo a demanda da Secretaria Municipal de Educação</w:t>
      </w:r>
      <w:r w:rsidR="008737CD" w:rsidRPr="00C80207">
        <w:rPr>
          <w:sz w:val="24"/>
          <w:szCs w:val="24"/>
        </w:rPr>
        <w:t>, conforme condições e exigências estabelecidas neste instrumento</w:t>
      </w:r>
      <w:r w:rsidR="00384395" w:rsidRPr="00C80207">
        <w:rPr>
          <w:sz w:val="24"/>
          <w:szCs w:val="24"/>
        </w:rPr>
        <w:t>,</w:t>
      </w:r>
      <w:r w:rsidR="00997E7F" w:rsidRPr="00C80207">
        <w:rPr>
          <w:sz w:val="24"/>
          <w:szCs w:val="24"/>
        </w:rPr>
        <w:t xml:space="preserve"> </w:t>
      </w:r>
      <w:r w:rsidR="001216E9" w:rsidRPr="00C80207">
        <w:rPr>
          <w:spacing w:val="1"/>
          <w:sz w:val="24"/>
          <w:szCs w:val="24"/>
        </w:rPr>
        <w:t>conforme</w:t>
      </w:r>
      <w:r w:rsidRPr="00C80207">
        <w:rPr>
          <w:spacing w:val="1"/>
          <w:sz w:val="24"/>
          <w:szCs w:val="24"/>
        </w:rPr>
        <w:t xml:space="preserve"> </w:t>
      </w:r>
      <w:r w:rsidRPr="00C80207">
        <w:rPr>
          <w:sz w:val="24"/>
          <w:szCs w:val="24"/>
        </w:rPr>
        <w:t>as</w:t>
      </w:r>
      <w:r w:rsidRPr="00C80207">
        <w:rPr>
          <w:spacing w:val="1"/>
          <w:sz w:val="24"/>
          <w:szCs w:val="24"/>
        </w:rPr>
        <w:t xml:space="preserve"> </w:t>
      </w:r>
      <w:r w:rsidRPr="00C80207">
        <w:rPr>
          <w:sz w:val="24"/>
          <w:szCs w:val="24"/>
        </w:rPr>
        <w:t>especificações</w:t>
      </w:r>
      <w:r w:rsidRPr="00C80207">
        <w:rPr>
          <w:spacing w:val="1"/>
          <w:sz w:val="24"/>
          <w:szCs w:val="24"/>
        </w:rPr>
        <w:t xml:space="preserve"> </w:t>
      </w:r>
      <w:r w:rsidRPr="00C80207">
        <w:rPr>
          <w:sz w:val="24"/>
          <w:szCs w:val="24"/>
        </w:rPr>
        <w:t>e</w:t>
      </w:r>
      <w:r w:rsidRPr="00C80207">
        <w:rPr>
          <w:spacing w:val="1"/>
          <w:sz w:val="24"/>
          <w:szCs w:val="24"/>
        </w:rPr>
        <w:t xml:space="preserve"> </w:t>
      </w:r>
      <w:r w:rsidRPr="00C80207">
        <w:rPr>
          <w:sz w:val="24"/>
          <w:szCs w:val="24"/>
        </w:rPr>
        <w:t>demais</w:t>
      </w:r>
      <w:r w:rsidRPr="00C80207">
        <w:rPr>
          <w:spacing w:val="1"/>
          <w:sz w:val="24"/>
          <w:szCs w:val="24"/>
        </w:rPr>
        <w:t xml:space="preserve"> </w:t>
      </w:r>
      <w:r w:rsidRPr="00C80207">
        <w:rPr>
          <w:sz w:val="24"/>
          <w:szCs w:val="24"/>
        </w:rPr>
        <w:t>condições</w:t>
      </w:r>
      <w:r w:rsidRPr="00C80207">
        <w:rPr>
          <w:spacing w:val="1"/>
          <w:sz w:val="24"/>
          <w:szCs w:val="24"/>
        </w:rPr>
        <w:t xml:space="preserve"> </w:t>
      </w:r>
      <w:r w:rsidRPr="00C80207">
        <w:rPr>
          <w:sz w:val="24"/>
          <w:szCs w:val="24"/>
        </w:rPr>
        <w:t>constantes</w:t>
      </w:r>
      <w:r w:rsidRPr="00C80207">
        <w:rPr>
          <w:spacing w:val="-1"/>
          <w:sz w:val="24"/>
          <w:szCs w:val="24"/>
        </w:rPr>
        <w:t xml:space="preserve"> </w:t>
      </w:r>
      <w:r w:rsidRPr="00C80207">
        <w:rPr>
          <w:sz w:val="24"/>
          <w:szCs w:val="24"/>
        </w:rPr>
        <w:t>no</w:t>
      </w:r>
      <w:r w:rsidRPr="00C80207">
        <w:rPr>
          <w:spacing w:val="-1"/>
          <w:sz w:val="24"/>
          <w:szCs w:val="24"/>
        </w:rPr>
        <w:t xml:space="preserve"> </w:t>
      </w:r>
      <w:r w:rsidRPr="00C80207">
        <w:rPr>
          <w:b/>
          <w:sz w:val="24"/>
          <w:szCs w:val="24"/>
        </w:rPr>
        <w:t>ANEXO I</w:t>
      </w:r>
      <w:r w:rsidRPr="00C80207">
        <w:rPr>
          <w:b/>
          <w:spacing w:val="2"/>
          <w:sz w:val="24"/>
          <w:szCs w:val="24"/>
        </w:rPr>
        <w:t xml:space="preserve"> </w:t>
      </w:r>
      <w:r w:rsidRPr="00C80207">
        <w:rPr>
          <w:sz w:val="24"/>
          <w:szCs w:val="24"/>
        </w:rPr>
        <w:t>deste edital</w:t>
      </w:r>
      <w:r w:rsidRPr="00C80207">
        <w:rPr>
          <w:spacing w:val="-1"/>
          <w:sz w:val="24"/>
          <w:szCs w:val="24"/>
        </w:rPr>
        <w:t xml:space="preserve"> </w:t>
      </w:r>
      <w:r w:rsidR="006D0C80" w:rsidRPr="00C80207">
        <w:rPr>
          <w:spacing w:val="-1"/>
          <w:sz w:val="24"/>
          <w:szCs w:val="24"/>
        </w:rPr>
        <w:t xml:space="preserve">e </w:t>
      </w:r>
      <w:r w:rsidRPr="00C80207">
        <w:rPr>
          <w:sz w:val="24"/>
          <w:szCs w:val="24"/>
        </w:rPr>
        <w:t>os seus</w:t>
      </w:r>
      <w:r w:rsidRPr="00C80207">
        <w:rPr>
          <w:spacing w:val="-1"/>
          <w:sz w:val="24"/>
          <w:szCs w:val="24"/>
        </w:rPr>
        <w:t xml:space="preserve"> </w:t>
      </w:r>
      <w:r w:rsidRPr="00C80207">
        <w:rPr>
          <w:sz w:val="24"/>
          <w:szCs w:val="24"/>
        </w:rPr>
        <w:t>Anexos, conforme cronograma</w:t>
      </w:r>
      <w:r w:rsidRPr="00C80207">
        <w:rPr>
          <w:spacing w:val="-1"/>
          <w:sz w:val="24"/>
          <w:szCs w:val="24"/>
        </w:rPr>
        <w:t xml:space="preserve"> </w:t>
      </w:r>
      <w:r w:rsidRPr="00C80207">
        <w:rPr>
          <w:sz w:val="24"/>
          <w:szCs w:val="24"/>
        </w:rPr>
        <w:t>abaixo:</w:t>
      </w:r>
    </w:p>
    <w:p w14:paraId="3E92F8BC" w14:textId="77777777" w:rsidR="000D03E6" w:rsidRPr="00E8449D" w:rsidRDefault="000D03E6" w:rsidP="00730B1A">
      <w:pPr>
        <w:ind w:right="3"/>
        <w:jc w:val="both"/>
        <w:rPr>
          <w:sz w:val="24"/>
          <w:szCs w:val="24"/>
        </w:rPr>
      </w:pPr>
    </w:p>
    <w:tbl>
      <w:tblPr>
        <w:tblStyle w:val="TableNormal"/>
        <w:tblW w:w="951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5"/>
        <w:gridCol w:w="5244"/>
      </w:tblGrid>
      <w:tr w:rsidR="00902C10" w:rsidRPr="00E8449D" w14:paraId="7E0159F0" w14:textId="77777777" w:rsidTr="00902C10">
        <w:trPr>
          <w:trHeight w:val="20"/>
        </w:trPr>
        <w:tc>
          <w:tcPr>
            <w:tcW w:w="4275" w:type="dxa"/>
            <w:vAlign w:val="center"/>
          </w:tcPr>
          <w:p w14:paraId="515DF240" w14:textId="77777777" w:rsidR="00902C10" w:rsidRPr="00902C10" w:rsidRDefault="00902C10" w:rsidP="00902C10">
            <w:pPr>
              <w:pStyle w:val="TableParagraph"/>
              <w:jc w:val="both"/>
              <w:rPr>
                <w:rFonts w:ascii="Times New Roman" w:hAnsi="Times New Roman" w:cs="Times New Roman"/>
                <w:color w:val="000000" w:themeColor="text1"/>
                <w:sz w:val="24"/>
                <w:szCs w:val="24"/>
              </w:rPr>
            </w:pPr>
          </w:p>
          <w:p w14:paraId="318D0FA1" w14:textId="1C234F54" w:rsidR="00902C10" w:rsidRPr="00902C10" w:rsidRDefault="00902C10" w:rsidP="00902C10">
            <w:pPr>
              <w:tabs>
                <w:tab w:val="left" w:pos="1463"/>
                <w:tab w:val="left" w:pos="1944"/>
              </w:tabs>
              <w:ind w:left="9"/>
              <w:jc w:val="both"/>
              <w:rPr>
                <w:rFonts w:ascii="Times New Roman" w:hAnsi="Times New Roman" w:cs="Times New Roman"/>
                <w:sz w:val="24"/>
                <w:szCs w:val="24"/>
              </w:rPr>
            </w:pPr>
            <w:r w:rsidRPr="00902C10">
              <w:rPr>
                <w:rFonts w:ascii="Times New Roman" w:hAnsi="Times New Roman" w:cs="Times New Roman"/>
                <w:b/>
                <w:color w:val="000000" w:themeColor="text1"/>
                <w:spacing w:val="-4"/>
                <w:sz w:val="24"/>
                <w:szCs w:val="24"/>
                <w:u w:val="thick"/>
              </w:rPr>
              <w:t>DATA DA ABERTURA DA SESSÃO</w:t>
            </w:r>
          </w:p>
        </w:tc>
        <w:tc>
          <w:tcPr>
            <w:tcW w:w="5244" w:type="dxa"/>
            <w:vAlign w:val="center"/>
          </w:tcPr>
          <w:p w14:paraId="2DF7298A" w14:textId="07B526DC" w:rsidR="00902C10" w:rsidRPr="00902C10" w:rsidRDefault="00BE61E8" w:rsidP="00902C10">
            <w:pPr>
              <w:ind w:left="132" w:right="124"/>
              <w:rPr>
                <w:rFonts w:ascii="Times New Roman" w:hAnsi="Times New Roman" w:cs="Times New Roman"/>
                <w:sz w:val="24"/>
                <w:szCs w:val="24"/>
                <w:lang w:val="pt-BR"/>
              </w:rPr>
            </w:pPr>
            <w:r>
              <w:rPr>
                <w:rFonts w:ascii="Times New Roman" w:hAnsi="Times New Roman" w:cs="Times New Roman"/>
                <w:b/>
                <w:bCs/>
                <w:color w:val="000000" w:themeColor="text1"/>
                <w:sz w:val="24"/>
                <w:szCs w:val="24"/>
                <w:u w:val="single"/>
              </w:rPr>
              <w:t>16/01/</w:t>
            </w:r>
            <w:r w:rsidR="00902C10" w:rsidRPr="00902C10">
              <w:rPr>
                <w:rFonts w:ascii="Times New Roman" w:hAnsi="Times New Roman" w:cs="Times New Roman"/>
                <w:b/>
                <w:bCs/>
                <w:color w:val="000000" w:themeColor="text1"/>
                <w:sz w:val="24"/>
                <w:szCs w:val="24"/>
                <w:u w:val="single"/>
              </w:rPr>
              <w:t>202</w:t>
            </w:r>
            <w:r>
              <w:rPr>
                <w:rFonts w:ascii="Times New Roman" w:hAnsi="Times New Roman" w:cs="Times New Roman"/>
                <w:b/>
                <w:bCs/>
                <w:color w:val="000000" w:themeColor="text1"/>
                <w:sz w:val="24"/>
                <w:szCs w:val="24"/>
                <w:u w:val="single"/>
              </w:rPr>
              <w:t>6</w:t>
            </w:r>
          </w:p>
        </w:tc>
      </w:tr>
      <w:tr w:rsidR="00902C10" w:rsidRPr="00E8449D" w14:paraId="057C514B" w14:textId="77777777" w:rsidTr="00902C10">
        <w:trPr>
          <w:trHeight w:val="20"/>
        </w:trPr>
        <w:tc>
          <w:tcPr>
            <w:tcW w:w="4275" w:type="dxa"/>
            <w:vAlign w:val="center"/>
          </w:tcPr>
          <w:p w14:paraId="1350E127" w14:textId="5893D88B" w:rsidR="00902C10" w:rsidRPr="00902C10" w:rsidRDefault="00902C10" w:rsidP="00902C10">
            <w:pPr>
              <w:tabs>
                <w:tab w:val="left" w:pos="1340"/>
                <w:tab w:val="left" w:pos="2034"/>
              </w:tabs>
              <w:ind w:left="5"/>
              <w:jc w:val="both"/>
              <w:rPr>
                <w:rFonts w:ascii="Times New Roman" w:hAnsi="Times New Roman" w:cs="Times New Roman"/>
                <w:b/>
                <w:sz w:val="24"/>
                <w:szCs w:val="24"/>
                <w:lang w:val="pt-BR"/>
              </w:rPr>
            </w:pPr>
            <w:r w:rsidRPr="00902C10">
              <w:rPr>
                <w:rFonts w:ascii="Times New Roman" w:hAnsi="Times New Roman" w:cs="Times New Roman"/>
                <w:b/>
                <w:color w:val="000000" w:themeColor="text1"/>
                <w:sz w:val="24"/>
                <w:szCs w:val="24"/>
              </w:rPr>
              <w:t>HORÁRIO</w:t>
            </w:r>
          </w:p>
        </w:tc>
        <w:tc>
          <w:tcPr>
            <w:tcW w:w="5244" w:type="dxa"/>
            <w:vAlign w:val="center"/>
          </w:tcPr>
          <w:p w14:paraId="7260C541" w14:textId="063E4955" w:rsidR="00902C10" w:rsidRPr="00902C10" w:rsidRDefault="00C128B0" w:rsidP="00902C10">
            <w:pPr>
              <w:ind w:left="132" w:right="126"/>
              <w:rPr>
                <w:rFonts w:ascii="Times New Roman" w:hAnsi="Times New Roman" w:cs="Times New Roman"/>
                <w:sz w:val="24"/>
                <w:szCs w:val="24"/>
                <w:lang w:val="pt-BR"/>
              </w:rPr>
            </w:pPr>
            <w:r>
              <w:rPr>
                <w:rFonts w:ascii="Times New Roman" w:hAnsi="Times New Roman" w:cs="Times New Roman"/>
                <w:b/>
                <w:bCs/>
                <w:color w:val="000000" w:themeColor="text1"/>
                <w:sz w:val="24"/>
                <w:szCs w:val="24"/>
                <w:u w:val="single"/>
              </w:rPr>
              <w:t>_09</w:t>
            </w:r>
            <w:r w:rsidR="00902C10" w:rsidRPr="00902C10">
              <w:rPr>
                <w:rFonts w:ascii="Times New Roman" w:hAnsi="Times New Roman" w:cs="Times New Roman"/>
                <w:b/>
                <w:bCs/>
                <w:color w:val="000000" w:themeColor="text1"/>
                <w:sz w:val="24"/>
                <w:szCs w:val="24"/>
                <w:u w:val="single"/>
              </w:rPr>
              <w:t>h</w:t>
            </w:r>
            <w:r w:rsidR="00902C10">
              <w:rPr>
                <w:rFonts w:ascii="Times New Roman" w:hAnsi="Times New Roman" w:cs="Times New Roman"/>
                <w:b/>
                <w:bCs/>
                <w:color w:val="000000" w:themeColor="text1"/>
                <w:sz w:val="24"/>
                <w:szCs w:val="24"/>
                <w:u w:val="single"/>
              </w:rPr>
              <w:t>_</w:t>
            </w:r>
            <w:r>
              <w:rPr>
                <w:rFonts w:ascii="Times New Roman" w:hAnsi="Times New Roman" w:cs="Times New Roman"/>
                <w:b/>
                <w:bCs/>
                <w:color w:val="000000" w:themeColor="text1"/>
                <w:sz w:val="24"/>
                <w:szCs w:val="24"/>
                <w:u w:val="single"/>
              </w:rPr>
              <w:t>e</w:t>
            </w:r>
            <w:r w:rsidR="00902C10">
              <w:rPr>
                <w:rFonts w:ascii="Times New Roman" w:hAnsi="Times New Roman" w:cs="Times New Roman"/>
                <w:b/>
                <w:bCs/>
                <w:color w:val="000000" w:themeColor="text1"/>
                <w:sz w:val="24"/>
                <w:szCs w:val="24"/>
                <w:u w:val="single"/>
              </w:rPr>
              <w:t>_</w:t>
            </w:r>
            <w:r w:rsidR="00005AA5">
              <w:rPr>
                <w:rFonts w:ascii="Times New Roman" w:hAnsi="Times New Roman" w:cs="Times New Roman"/>
                <w:b/>
                <w:bCs/>
                <w:color w:val="000000" w:themeColor="text1"/>
                <w:sz w:val="24"/>
                <w:szCs w:val="24"/>
                <w:u w:val="single"/>
              </w:rPr>
              <w:t>31</w:t>
            </w:r>
            <w:r w:rsidR="00902C10" w:rsidRPr="00902C10">
              <w:rPr>
                <w:rFonts w:ascii="Times New Roman" w:hAnsi="Times New Roman" w:cs="Times New Roman"/>
                <w:b/>
                <w:bCs/>
                <w:color w:val="000000" w:themeColor="text1"/>
                <w:sz w:val="24"/>
                <w:szCs w:val="24"/>
                <w:u w:val="single"/>
              </w:rPr>
              <w:t>min</w:t>
            </w:r>
          </w:p>
        </w:tc>
      </w:tr>
      <w:tr w:rsidR="00902C10" w:rsidRPr="00E8449D" w14:paraId="11424FC2" w14:textId="77777777" w:rsidTr="00902C10">
        <w:trPr>
          <w:trHeight w:val="20"/>
        </w:trPr>
        <w:tc>
          <w:tcPr>
            <w:tcW w:w="4275" w:type="dxa"/>
            <w:vAlign w:val="center"/>
          </w:tcPr>
          <w:p w14:paraId="3E476460" w14:textId="782887A0" w:rsidR="00902C10" w:rsidRPr="00902C10" w:rsidRDefault="00902C10" w:rsidP="00902C10">
            <w:pPr>
              <w:tabs>
                <w:tab w:val="left" w:pos="1462"/>
                <w:tab w:val="left" w:pos="1976"/>
              </w:tabs>
              <w:ind w:left="8"/>
              <w:jc w:val="both"/>
              <w:rPr>
                <w:rFonts w:ascii="Times New Roman" w:hAnsi="Times New Roman" w:cs="Times New Roman"/>
                <w:b/>
                <w:sz w:val="24"/>
                <w:szCs w:val="24"/>
              </w:rPr>
            </w:pPr>
            <w:r w:rsidRPr="00902C10">
              <w:rPr>
                <w:rFonts w:ascii="Times New Roman" w:hAnsi="Times New Roman" w:cs="Times New Roman"/>
                <w:b/>
                <w:color w:val="000000" w:themeColor="text1"/>
                <w:spacing w:val="-2"/>
                <w:sz w:val="24"/>
                <w:szCs w:val="24"/>
                <w:u w:val="thick"/>
              </w:rPr>
              <w:t>LOCAL</w:t>
            </w:r>
          </w:p>
        </w:tc>
        <w:tc>
          <w:tcPr>
            <w:tcW w:w="5244" w:type="dxa"/>
            <w:vAlign w:val="center"/>
          </w:tcPr>
          <w:p w14:paraId="338F0868" w14:textId="6A1120A1" w:rsidR="00902C10" w:rsidRPr="00902C10" w:rsidRDefault="00902C10" w:rsidP="00902C10">
            <w:pPr>
              <w:ind w:left="132" w:right="124"/>
              <w:rPr>
                <w:rFonts w:ascii="Times New Roman" w:hAnsi="Times New Roman" w:cs="Times New Roman"/>
                <w:sz w:val="24"/>
                <w:szCs w:val="24"/>
                <w:lang w:val="pt-BR"/>
              </w:rPr>
            </w:pPr>
            <w:r w:rsidRPr="00902C10">
              <w:rPr>
                <w:rFonts w:ascii="Times New Roman" w:hAnsi="Times New Roman" w:cs="Times New Roman"/>
                <w:color w:val="000000" w:themeColor="text1"/>
                <w:sz w:val="24"/>
                <w:szCs w:val="24"/>
              </w:rPr>
              <w:t>Portal</w:t>
            </w:r>
            <w:r>
              <w:rPr>
                <w:rFonts w:ascii="Times New Roman" w:hAnsi="Times New Roman" w:cs="Times New Roman"/>
                <w:color w:val="000000" w:themeColor="text1"/>
                <w:sz w:val="24"/>
                <w:szCs w:val="24"/>
              </w:rPr>
              <w:t xml:space="preserve"> </w:t>
            </w:r>
            <w:r w:rsidRPr="00902C10">
              <w:rPr>
                <w:rFonts w:ascii="Times New Roman" w:hAnsi="Times New Roman" w:cs="Times New Roman"/>
                <w:color w:val="000000" w:themeColor="text1"/>
                <w:sz w:val="24"/>
                <w:szCs w:val="24"/>
              </w:rPr>
              <w:t>Licitanet</w:t>
            </w:r>
            <w:r w:rsidRPr="00902C10">
              <w:rPr>
                <w:rFonts w:ascii="Times New Roman" w:hAnsi="Times New Roman" w:cs="Times New Roman"/>
                <w:color w:val="000000" w:themeColor="text1"/>
                <w:spacing w:val="-7"/>
                <w:sz w:val="24"/>
                <w:szCs w:val="24"/>
              </w:rPr>
              <w:t xml:space="preserve"> </w:t>
            </w:r>
            <w:r w:rsidRPr="00902C10">
              <w:rPr>
                <w:rFonts w:ascii="Times New Roman" w:hAnsi="Times New Roman" w:cs="Times New Roman"/>
                <w:color w:val="000000" w:themeColor="text1"/>
                <w:sz w:val="24"/>
                <w:szCs w:val="24"/>
              </w:rPr>
              <w:t>–</w:t>
            </w:r>
            <w:r w:rsidRPr="00902C10">
              <w:rPr>
                <w:rFonts w:ascii="Times New Roman" w:hAnsi="Times New Roman" w:cs="Times New Roman"/>
                <w:color w:val="000000" w:themeColor="text1"/>
                <w:spacing w:val="-10"/>
                <w:sz w:val="24"/>
                <w:szCs w:val="24"/>
              </w:rPr>
              <w:t xml:space="preserve"> </w:t>
            </w:r>
            <w:r w:rsidRPr="00902C10">
              <w:rPr>
                <w:rFonts w:ascii="Times New Roman" w:hAnsi="Times New Roman" w:cs="Times New Roman"/>
                <w:color w:val="000000" w:themeColor="text1"/>
                <w:sz w:val="24"/>
                <w:szCs w:val="24"/>
              </w:rPr>
              <w:t>https://</w:t>
            </w:r>
            <w:hyperlink r:id="rId9">
              <w:r w:rsidRPr="00902C10">
                <w:rPr>
                  <w:rFonts w:ascii="Times New Roman" w:hAnsi="Times New Roman" w:cs="Times New Roman"/>
                  <w:color w:val="000000" w:themeColor="text1"/>
                  <w:sz w:val="24"/>
                  <w:szCs w:val="24"/>
                </w:rPr>
                <w:t>www.licitanet.com.br/</w:t>
              </w:r>
            </w:hyperlink>
          </w:p>
        </w:tc>
      </w:tr>
      <w:tr w:rsidR="00902C10" w:rsidRPr="00E8449D" w14:paraId="5C267AC3" w14:textId="77777777" w:rsidTr="00902C10">
        <w:trPr>
          <w:trHeight w:val="20"/>
        </w:trPr>
        <w:tc>
          <w:tcPr>
            <w:tcW w:w="4275" w:type="dxa"/>
          </w:tcPr>
          <w:p w14:paraId="37FA6E03" w14:textId="1BE71DBD" w:rsidR="00902C10" w:rsidRPr="00902C10" w:rsidRDefault="00902C10" w:rsidP="00902C10">
            <w:pPr>
              <w:ind w:left="32" w:right="177"/>
              <w:jc w:val="both"/>
              <w:rPr>
                <w:rFonts w:ascii="Times New Roman" w:hAnsi="Times New Roman" w:cs="Times New Roman"/>
                <w:sz w:val="24"/>
                <w:szCs w:val="24"/>
                <w:lang w:val="pt-BR"/>
              </w:rPr>
            </w:pPr>
            <w:r w:rsidRPr="00902C10">
              <w:rPr>
                <w:rFonts w:ascii="Times New Roman" w:hAnsi="Times New Roman" w:cs="Times New Roman"/>
                <w:b/>
                <w:spacing w:val="-2"/>
                <w:sz w:val="24"/>
                <w:szCs w:val="24"/>
                <w:u w:val="thick"/>
              </w:rPr>
              <w:t xml:space="preserve">CRITÉRIO DE JULGAMENTO </w:t>
            </w:r>
          </w:p>
        </w:tc>
        <w:tc>
          <w:tcPr>
            <w:tcW w:w="5244" w:type="dxa"/>
            <w:vAlign w:val="center"/>
          </w:tcPr>
          <w:p w14:paraId="52AD446A" w14:textId="09C4093F" w:rsidR="00902C10" w:rsidRPr="00902C10" w:rsidRDefault="00E0063C" w:rsidP="00902C10">
            <w:pPr>
              <w:ind w:left="132" w:right="124"/>
              <w:rPr>
                <w:rFonts w:ascii="Times New Roman" w:hAnsi="Times New Roman" w:cs="Times New Roman"/>
                <w:sz w:val="24"/>
                <w:szCs w:val="24"/>
                <w:lang w:val="pt-BR"/>
              </w:rPr>
            </w:pPr>
            <w:r>
              <w:rPr>
                <w:rFonts w:ascii="Times New Roman" w:hAnsi="Times New Roman" w:cs="Times New Roman"/>
                <w:b/>
                <w:sz w:val="24"/>
                <w:szCs w:val="24"/>
              </w:rPr>
              <w:t xml:space="preserve">MENOR PREÇO POR ITEM </w:t>
            </w:r>
          </w:p>
        </w:tc>
      </w:tr>
      <w:tr w:rsidR="00902C10" w:rsidRPr="00E8449D" w14:paraId="515C0152" w14:textId="77777777" w:rsidTr="00902C10">
        <w:trPr>
          <w:trHeight w:val="20"/>
        </w:trPr>
        <w:tc>
          <w:tcPr>
            <w:tcW w:w="4275" w:type="dxa"/>
            <w:vAlign w:val="center"/>
          </w:tcPr>
          <w:p w14:paraId="481D1858" w14:textId="32AFA6E8" w:rsidR="00902C10" w:rsidRPr="00902C10" w:rsidRDefault="00902C10" w:rsidP="00902C10">
            <w:pPr>
              <w:ind w:left="32" w:right="177"/>
              <w:jc w:val="both"/>
              <w:rPr>
                <w:rFonts w:ascii="Times New Roman" w:hAnsi="Times New Roman" w:cs="Times New Roman"/>
                <w:sz w:val="24"/>
                <w:szCs w:val="24"/>
              </w:rPr>
            </w:pPr>
            <w:r w:rsidRPr="00902C10">
              <w:rPr>
                <w:rFonts w:ascii="Times New Roman" w:hAnsi="Times New Roman" w:cs="Times New Roman"/>
                <w:sz w:val="24"/>
                <w:szCs w:val="24"/>
              </w:rPr>
              <w:t>MODO</w:t>
            </w:r>
            <w:r w:rsidRPr="00902C10">
              <w:rPr>
                <w:rFonts w:ascii="Times New Roman" w:hAnsi="Times New Roman" w:cs="Times New Roman"/>
                <w:spacing w:val="-2"/>
                <w:sz w:val="24"/>
                <w:szCs w:val="24"/>
              </w:rPr>
              <w:t xml:space="preserve"> </w:t>
            </w:r>
            <w:r w:rsidRPr="00902C10">
              <w:rPr>
                <w:rFonts w:ascii="Times New Roman" w:hAnsi="Times New Roman" w:cs="Times New Roman"/>
                <w:sz w:val="24"/>
                <w:szCs w:val="24"/>
              </w:rPr>
              <w:t>DE</w:t>
            </w:r>
            <w:r w:rsidRPr="00902C10">
              <w:rPr>
                <w:rFonts w:ascii="Times New Roman" w:hAnsi="Times New Roman" w:cs="Times New Roman"/>
                <w:spacing w:val="-2"/>
                <w:sz w:val="24"/>
                <w:szCs w:val="24"/>
              </w:rPr>
              <w:t xml:space="preserve"> </w:t>
            </w:r>
            <w:r w:rsidRPr="00902C10">
              <w:rPr>
                <w:rFonts w:ascii="Times New Roman" w:hAnsi="Times New Roman" w:cs="Times New Roman"/>
                <w:sz w:val="24"/>
                <w:szCs w:val="24"/>
              </w:rPr>
              <w:t>DISPUTA:</w:t>
            </w:r>
            <w:r w:rsidRPr="00902C10">
              <w:rPr>
                <w:rFonts w:ascii="Times New Roman" w:hAnsi="Times New Roman" w:cs="Times New Roman"/>
                <w:spacing w:val="-2"/>
                <w:sz w:val="24"/>
                <w:szCs w:val="24"/>
              </w:rPr>
              <w:t xml:space="preserve"> </w:t>
            </w:r>
          </w:p>
        </w:tc>
        <w:tc>
          <w:tcPr>
            <w:tcW w:w="5244" w:type="dxa"/>
            <w:vAlign w:val="center"/>
          </w:tcPr>
          <w:p w14:paraId="17A2E83A" w14:textId="77777777" w:rsidR="00902C10" w:rsidRPr="00902C10" w:rsidRDefault="00902C10" w:rsidP="00902C10">
            <w:pPr>
              <w:pStyle w:val="Ttulo3"/>
              <w:ind w:left="132" w:right="14"/>
              <w:jc w:val="left"/>
              <w:outlineLvl w:val="2"/>
              <w:rPr>
                <w:rFonts w:ascii="Times New Roman" w:hAnsi="Times New Roman" w:cs="Times New Roman"/>
                <w:sz w:val="24"/>
                <w:szCs w:val="24"/>
              </w:rPr>
            </w:pPr>
            <w:r w:rsidRPr="00902C10">
              <w:rPr>
                <w:rFonts w:ascii="Times New Roman" w:hAnsi="Times New Roman" w:cs="Times New Roman"/>
                <w:spacing w:val="-2"/>
                <w:sz w:val="24"/>
                <w:szCs w:val="24"/>
              </w:rPr>
              <w:t>Aberto</w:t>
            </w:r>
          </w:p>
          <w:p w14:paraId="1F3BBA04" w14:textId="77777777" w:rsidR="00902C10" w:rsidRPr="00902C10" w:rsidRDefault="00902C10" w:rsidP="00902C10">
            <w:pPr>
              <w:ind w:left="132" w:right="125"/>
              <w:rPr>
                <w:rFonts w:ascii="Times New Roman" w:hAnsi="Times New Roman" w:cs="Times New Roman"/>
                <w:sz w:val="24"/>
                <w:szCs w:val="24"/>
              </w:rPr>
            </w:pPr>
          </w:p>
        </w:tc>
      </w:tr>
      <w:tr w:rsidR="00902C10" w:rsidRPr="00E8449D" w14:paraId="72245816" w14:textId="77777777" w:rsidTr="00902C10">
        <w:trPr>
          <w:trHeight w:val="20"/>
        </w:trPr>
        <w:tc>
          <w:tcPr>
            <w:tcW w:w="4275" w:type="dxa"/>
          </w:tcPr>
          <w:p w14:paraId="06C01152" w14:textId="14688C23" w:rsidR="00902C10" w:rsidRPr="00902C10" w:rsidRDefault="00902C10" w:rsidP="00C128B0">
            <w:pPr>
              <w:ind w:left="32" w:right="177"/>
              <w:jc w:val="both"/>
              <w:rPr>
                <w:rFonts w:ascii="Times New Roman" w:hAnsi="Times New Roman" w:cs="Times New Roman"/>
                <w:sz w:val="24"/>
                <w:szCs w:val="24"/>
              </w:rPr>
            </w:pPr>
            <w:r w:rsidRPr="00902C10">
              <w:rPr>
                <w:rFonts w:ascii="Times New Roman" w:hAnsi="Times New Roman" w:cs="Times New Roman"/>
                <w:sz w:val="24"/>
                <w:szCs w:val="24"/>
              </w:rPr>
              <w:t>Tão</w:t>
            </w:r>
            <w:r w:rsidRPr="00902C10">
              <w:rPr>
                <w:rFonts w:ascii="Times New Roman" w:hAnsi="Times New Roman" w:cs="Times New Roman"/>
                <w:spacing w:val="-12"/>
                <w:sz w:val="24"/>
                <w:szCs w:val="24"/>
              </w:rPr>
              <w:t xml:space="preserve"> </w:t>
            </w:r>
            <w:r w:rsidRPr="00902C10">
              <w:rPr>
                <w:rFonts w:ascii="Times New Roman" w:hAnsi="Times New Roman" w:cs="Times New Roman"/>
                <w:sz w:val="24"/>
                <w:szCs w:val="24"/>
              </w:rPr>
              <w:t>logo</w:t>
            </w:r>
            <w:r w:rsidRPr="00902C10">
              <w:rPr>
                <w:rFonts w:ascii="Times New Roman" w:hAnsi="Times New Roman" w:cs="Times New Roman"/>
                <w:spacing w:val="-7"/>
                <w:sz w:val="24"/>
                <w:szCs w:val="24"/>
              </w:rPr>
              <w:t xml:space="preserve"> </w:t>
            </w:r>
            <w:r w:rsidRPr="00902C10">
              <w:rPr>
                <w:rFonts w:ascii="Times New Roman" w:hAnsi="Times New Roman" w:cs="Times New Roman"/>
                <w:sz w:val="24"/>
                <w:szCs w:val="24"/>
              </w:rPr>
              <w:t>encerrada</w:t>
            </w:r>
            <w:r w:rsidRPr="00902C10">
              <w:rPr>
                <w:rFonts w:ascii="Times New Roman" w:hAnsi="Times New Roman" w:cs="Times New Roman"/>
                <w:spacing w:val="-12"/>
                <w:sz w:val="24"/>
                <w:szCs w:val="24"/>
              </w:rPr>
              <w:t xml:space="preserve"> </w:t>
            </w:r>
            <w:r w:rsidRPr="00902C10">
              <w:rPr>
                <w:rFonts w:ascii="Times New Roman" w:hAnsi="Times New Roman" w:cs="Times New Roman"/>
                <w:sz w:val="24"/>
                <w:szCs w:val="24"/>
              </w:rPr>
              <w:t>a</w:t>
            </w:r>
            <w:r w:rsidRPr="00902C10">
              <w:rPr>
                <w:rFonts w:ascii="Times New Roman" w:hAnsi="Times New Roman" w:cs="Times New Roman"/>
                <w:spacing w:val="-8"/>
                <w:sz w:val="24"/>
                <w:szCs w:val="24"/>
              </w:rPr>
              <w:t xml:space="preserve"> </w:t>
            </w:r>
            <w:r w:rsidRPr="00902C10">
              <w:rPr>
                <w:rFonts w:ascii="Times New Roman" w:hAnsi="Times New Roman" w:cs="Times New Roman"/>
                <w:sz w:val="24"/>
                <w:szCs w:val="24"/>
              </w:rPr>
              <w:t xml:space="preserve">Análise dos </w:t>
            </w:r>
            <w:r w:rsidR="00C128B0">
              <w:rPr>
                <w:rFonts w:ascii="Times New Roman" w:hAnsi="Times New Roman" w:cs="Times New Roman"/>
                <w:sz w:val="24"/>
                <w:szCs w:val="24"/>
              </w:rPr>
              <w:t xml:space="preserve">Preliminar </w:t>
            </w:r>
            <w:r w:rsidRPr="00902C10">
              <w:rPr>
                <w:rFonts w:ascii="Times New Roman" w:hAnsi="Times New Roman" w:cs="Times New Roman"/>
                <w:sz w:val="24"/>
                <w:szCs w:val="24"/>
              </w:rPr>
              <w:t>das Propostas</w:t>
            </w:r>
          </w:p>
        </w:tc>
        <w:tc>
          <w:tcPr>
            <w:tcW w:w="5244" w:type="dxa"/>
            <w:vAlign w:val="center"/>
          </w:tcPr>
          <w:p w14:paraId="0CE651E7" w14:textId="77777777" w:rsidR="00902C10" w:rsidRPr="00902C10" w:rsidRDefault="00902C10" w:rsidP="00902C10">
            <w:pPr>
              <w:pStyle w:val="TableParagraph"/>
              <w:ind w:left="132"/>
              <w:rPr>
                <w:rFonts w:ascii="Times New Roman" w:hAnsi="Times New Roman" w:cs="Times New Roman"/>
                <w:sz w:val="24"/>
                <w:szCs w:val="24"/>
              </w:rPr>
            </w:pPr>
            <w:r w:rsidRPr="00902C10">
              <w:rPr>
                <w:rFonts w:ascii="Times New Roman" w:hAnsi="Times New Roman" w:cs="Times New Roman"/>
                <w:sz w:val="24"/>
                <w:szCs w:val="24"/>
              </w:rPr>
              <w:t>ABERTURA</w:t>
            </w:r>
            <w:r w:rsidRPr="00902C10">
              <w:rPr>
                <w:rFonts w:ascii="Times New Roman" w:hAnsi="Times New Roman" w:cs="Times New Roman"/>
                <w:spacing w:val="-5"/>
                <w:sz w:val="24"/>
                <w:szCs w:val="24"/>
              </w:rPr>
              <w:t xml:space="preserve"> </w:t>
            </w:r>
            <w:r w:rsidRPr="00902C10">
              <w:rPr>
                <w:rFonts w:ascii="Times New Roman" w:hAnsi="Times New Roman" w:cs="Times New Roman"/>
                <w:sz w:val="24"/>
                <w:szCs w:val="24"/>
              </w:rPr>
              <w:t>E</w:t>
            </w:r>
            <w:r w:rsidRPr="00902C10">
              <w:rPr>
                <w:rFonts w:ascii="Times New Roman" w:hAnsi="Times New Roman" w:cs="Times New Roman"/>
                <w:spacing w:val="-3"/>
                <w:sz w:val="24"/>
                <w:szCs w:val="24"/>
              </w:rPr>
              <w:t xml:space="preserve"> </w:t>
            </w:r>
            <w:r w:rsidRPr="00902C10">
              <w:rPr>
                <w:rFonts w:ascii="Times New Roman" w:hAnsi="Times New Roman" w:cs="Times New Roman"/>
                <w:sz w:val="24"/>
                <w:szCs w:val="24"/>
              </w:rPr>
              <w:t>DISPUTA</w:t>
            </w:r>
            <w:r w:rsidRPr="00902C10">
              <w:rPr>
                <w:rFonts w:ascii="Times New Roman" w:hAnsi="Times New Roman" w:cs="Times New Roman"/>
                <w:spacing w:val="-5"/>
                <w:sz w:val="24"/>
                <w:szCs w:val="24"/>
              </w:rPr>
              <w:t xml:space="preserve"> </w:t>
            </w:r>
            <w:r w:rsidRPr="00902C10">
              <w:rPr>
                <w:rFonts w:ascii="Times New Roman" w:hAnsi="Times New Roman" w:cs="Times New Roman"/>
                <w:sz w:val="24"/>
                <w:szCs w:val="24"/>
              </w:rPr>
              <w:t>DE</w:t>
            </w:r>
            <w:r w:rsidRPr="00902C10">
              <w:rPr>
                <w:rFonts w:ascii="Times New Roman" w:hAnsi="Times New Roman" w:cs="Times New Roman"/>
                <w:spacing w:val="1"/>
                <w:sz w:val="24"/>
                <w:szCs w:val="24"/>
              </w:rPr>
              <w:t xml:space="preserve"> </w:t>
            </w:r>
            <w:r w:rsidRPr="00902C10">
              <w:rPr>
                <w:rFonts w:ascii="Times New Roman" w:hAnsi="Times New Roman" w:cs="Times New Roman"/>
                <w:spacing w:val="-2"/>
                <w:sz w:val="24"/>
                <w:szCs w:val="24"/>
              </w:rPr>
              <w:t>LANCES (https://www.licitanet.com.br/)</w:t>
            </w:r>
          </w:p>
          <w:p w14:paraId="11653163" w14:textId="77777777" w:rsidR="00902C10" w:rsidRPr="00902C10" w:rsidRDefault="00902C10" w:rsidP="00902C10">
            <w:pPr>
              <w:ind w:left="132" w:right="125"/>
              <w:rPr>
                <w:rFonts w:ascii="Times New Roman" w:hAnsi="Times New Roman" w:cs="Times New Roman"/>
                <w:sz w:val="24"/>
                <w:szCs w:val="24"/>
              </w:rPr>
            </w:pPr>
          </w:p>
        </w:tc>
      </w:tr>
      <w:tr w:rsidR="00902C10" w:rsidRPr="00E8449D" w14:paraId="5D1DB810" w14:textId="77777777" w:rsidTr="00902C10">
        <w:trPr>
          <w:trHeight w:val="20"/>
        </w:trPr>
        <w:tc>
          <w:tcPr>
            <w:tcW w:w="4275" w:type="dxa"/>
          </w:tcPr>
          <w:p w14:paraId="728C2CBE" w14:textId="7AE0C5A9" w:rsidR="00902C10" w:rsidRPr="00902C10" w:rsidRDefault="00902C10" w:rsidP="00902C10">
            <w:pPr>
              <w:ind w:left="32" w:right="177"/>
              <w:jc w:val="both"/>
              <w:rPr>
                <w:rFonts w:ascii="Times New Roman" w:hAnsi="Times New Roman" w:cs="Times New Roman"/>
                <w:sz w:val="24"/>
                <w:szCs w:val="24"/>
              </w:rPr>
            </w:pPr>
            <w:r w:rsidRPr="00902C10">
              <w:rPr>
                <w:rFonts w:ascii="Times New Roman" w:hAnsi="Times New Roman" w:cs="Times New Roman"/>
                <w:sz w:val="24"/>
                <w:szCs w:val="24"/>
              </w:rPr>
              <w:t xml:space="preserve">O </w:t>
            </w:r>
            <w:r w:rsidRPr="00902C10">
              <w:rPr>
                <w:rFonts w:ascii="Times New Roman" w:hAnsi="Times New Roman" w:cs="Times New Roman"/>
                <w:sz w:val="24"/>
                <w:szCs w:val="24"/>
                <w:u w:val="single"/>
              </w:rPr>
              <w:t>intervalo mínimo</w:t>
            </w:r>
            <w:r w:rsidRPr="00902C10">
              <w:rPr>
                <w:rFonts w:ascii="Times New Roman" w:hAnsi="Times New Roman" w:cs="Times New Roman"/>
                <w:sz w:val="24"/>
                <w:szCs w:val="24"/>
              </w:rPr>
              <w:t xml:space="preserve"> de diferença de valores entre os lances</w:t>
            </w:r>
          </w:p>
        </w:tc>
        <w:tc>
          <w:tcPr>
            <w:tcW w:w="5244" w:type="dxa"/>
            <w:vAlign w:val="center"/>
          </w:tcPr>
          <w:p w14:paraId="069D56F5" w14:textId="1C0BCDD2" w:rsidR="00902C10" w:rsidRPr="00902C10" w:rsidRDefault="00902C10" w:rsidP="00902C10">
            <w:pPr>
              <w:ind w:left="132" w:right="125"/>
              <w:rPr>
                <w:rFonts w:ascii="Times New Roman" w:hAnsi="Times New Roman" w:cs="Times New Roman"/>
                <w:sz w:val="24"/>
                <w:szCs w:val="24"/>
              </w:rPr>
            </w:pPr>
            <w:r w:rsidRPr="00902C10">
              <w:rPr>
                <w:rFonts w:ascii="Times New Roman" w:hAnsi="Times New Roman" w:cs="Times New Roman"/>
                <w:b/>
                <w:bCs/>
                <w:sz w:val="24"/>
                <w:szCs w:val="24"/>
                <w:u w:val="single"/>
              </w:rPr>
              <w:t>R$100,00</w:t>
            </w:r>
          </w:p>
        </w:tc>
      </w:tr>
    </w:tbl>
    <w:p w14:paraId="2BC6F158" w14:textId="77777777" w:rsidR="00902C10" w:rsidRPr="00347184" w:rsidRDefault="00902C10" w:rsidP="00902C10">
      <w:pPr>
        <w:pStyle w:val="Ttulo2"/>
        <w:spacing w:before="120" w:after="120"/>
        <w:ind w:right="14"/>
        <w:rPr>
          <w:color w:val="000000" w:themeColor="text1"/>
        </w:rPr>
      </w:pPr>
      <w:r w:rsidRPr="00347184">
        <w:rPr>
          <w:color w:val="000000" w:themeColor="text1"/>
        </w:rPr>
        <w:t>DISPOSIÇÕES</w:t>
      </w:r>
      <w:r w:rsidRPr="00347184">
        <w:rPr>
          <w:color w:val="000000" w:themeColor="text1"/>
          <w:spacing w:val="-3"/>
        </w:rPr>
        <w:t xml:space="preserve"> </w:t>
      </w:r>
      <w:r w:rsidRPr="00347184">
        <w:rPr>
          <w:color w:val="000000" w:themeColor="text1"/>
          <w:spacing w:val="-2"/>
        </w:rPr>
        <w:t>PRELIMINARES:</w:t>
      </w:r>
    </w:p>
    <w:p w14:paraId="0A25788A" w14:textId="77777777" w:rsidR="00902C10" w:rsidRPr="00347184" w:rsidRDefault="00902C10" w:rsidP="00902C10">
      <w:pPr>
        <w:spacing w:before="120" w:after="120"/>
        <w:ind w:right="14"/>
        <w:jc w:val="both"/>
        <w:rPr>
          <w:color w:val="000000" w:themeColor="text1"/>
          <w:spacing w:val="-2"/>
          <w:sz w:val="24"/>
          <w:szCs w:val="24"/>
        </w:rPr>
      </w:pPr>
      <w:r w:rsidRPr="00347184">
        <w:rPr>
          <w:b/>
          <w:color w:val="000000" w:themeColor="text1"/>
          <w:sz w:val="24"/>
          <w:szCs w:val="24"/>
        </w:rPr>
        <w:t>LOCAL DA SESSÃO DO CERTAME</w:t>
      </w:r>
      <w:r w:rsidRPr="00347184">
        <w:rPr>
          <w:color w:val="000000" w:themeColor="text1"/>
          <w:sz w:val="24"/>
          <w:szCs w:val="24"/>
        </w:rPr>
        <w:t xml:space="preserve">: Plataforma LICITANET, através do sítio eletrônico </w:t>
      </w:r>
      <w:hyperlink r:id="rId10" w:history="1">
        <w:r w:rsidRPr="00347184">
          <w:rPr>
            <w:rStyle w:val="Hyperlink"/>
            <w:color w:val="000000" w:themeColor="text1"/>
            <w:spacing w:val="-2"/>
            <w:sz w:val="24"/>
            <w:szCs w:val="24"/>
          </w:rPr>
          <w:t>https://www.licitanet.com.br/</w:t>
        </w:r>
      </w:hyperlink>
      <w:r w:rsidRPr="00347184">
        <w:rPr>
          <w:color w:val="000000" w:themeColor="text1"/>
          <w:spacing w:val="-2"/>
          <w:sz w:val="24"/>
          <w:szCs w:val="24"/>
        </w:rPr>
        <w:t xml:space="preserve">. </w:t>
      </w:r>
      <w:r w:rsidRPr="00347184">
        <w:rPr>
          <w:color w:val="000000" w:themeColor="text1"/>
          <w:sz w:val="24"/>
          <w:szCs w:val="24"/>
        </w:rPr>
        <w:t xml:space="preserve">Para todas as referências de tempo será observado o horário de </w:t>
      </w:r>
      <w:r w:rsidRPr="00347184">
        <w:rPr>
          <w:color w:val="000000" w:themeColor="text1"/>
          <w:spacing w:val="-2"/>
          <w:sz w:val="24"/>
          <w:szCs w:val="24"/>
        </w:rPr>
        <w:t>Brasília/DF.</w:t>
      </w:r>
    </w:p>
    <w:p w14:paraId="5A8E091E" w14:textId="77777777" w:rsidR="00902C10" w:rsidRPr="00347184" w:rsidRDefault="00902C10" w:rsidP="00902C10">
      <w:pPr>
        <w:spacing w:before="120" w:after="120"/>
        <w:ind w:right="14"/>
        <w:jc w:val="both"/>
        <w:rPr>
          <w:color w:val="000000" w:themeColor="text1"/>
          <w:sz w:val="24"/>
          <w:szCs w:val="24"/>
        </w:rPr>
      </w:pPr>
      <w:r w:rsidRPr="00347184">
        <w:rPr>
          <w:color w:val="000000" w:themeColor="text1"/>
          <w:sz w:val="24"/>
          <w:szCs w:val="24"/>
        </w:rPr>
        <w:t>Ressalta-se que o participante é único responsável pela garantia da integridade dos dados e informações por si remetidos, bem como pela manutenção, estabilidade e acesso à internet para sua participação na presente licitação.</w:t>
      </w:r>
    </w:p>
    <w:p w14:paraId="1600AC93" w14:textId="77777777" w:rsidR="00902C10" w:rsidRPr="00347184" w:rsidRDefault="00902C10" w:rsidP="00902C10">
      <w:pPr>
        <w:pStyle w:val="Ttulo3"/>
        <w:spacing w:before="120" w:after="120"/>
        <w:ind w:right="14"/>
        <w:rPr>
          <w:color w:val="000000" w:themeColor="text1"/>
        </w:rPr>
      </w:pPr>
      <w:r w:rsidRPr="00347184">
        <w:rPr>
          <w:color w:val="000000" w:themeColor="text1"/>
        </w:rPr>
        <w:t>MODO</w:t>
      </w:r>
      <w:r w:rsidRPr="00347184">
        <w:rPr>
          <w:color w:val="000000" w:themeColor="text1"/>
          <w:spacing w:val="-2"/>
        </w:rPr>
        <w:t xml:space="preserve"> </w:t>
      </w:r>
      <w:r w:rsidRPr="00347184">
        <w:rPr>
          <w:color w:val="000000" w:themeColor="text1"/>
        </w:rPr>
        <w:t>DE</w:t>
      </w:r>
      <w:r w:rsidRPr="00347184">
        <w:rPr>
          <w:color w:val="000000" w:themeColor="text1"/>
          <w:spacing w:val="-2"/>
        </w:rPr>
        <w:t xml:space="preserve"> </w:t>
      </w:r>
      <w:r w:rsidRPr="00347184">
        <w:rPr>
          <w:color w:val="000000" w:themeColor="text1"/>
        </w:rPr>
        <w:t>DISPUTA:</w:t>
      </w:r>
      <w:r w:rsidRPr="00347184">
        <w:rPr>
          <w:color w:val="000000" w:themeColor="text1"/>
          <w:spacing w:val="-2"/>
        </w:rPr>
        <w:t xml:space="preserve"> Aberto</w:t>
      </w:r>
    </w:p>
    <w:p w14:paraId="32E953BA" w14:textId="77777777" w:rsidR="00902C10" w:rsidRPr="008244A5" w:rsidRDefault="00902C10" w:rsidP="00902C10">
      <w:pPr>
        <w:spacing w:before="120" w:after="120"/>
        <w:jc w:val="both"/>
        <w:rPr>
          <w:color w:val="000000" w:themeColor="text1"/>
          <w:sz w:val="24"/>
          <w:szCs w:val="24"/>
        </w:rPr>
      </w:pPr>
      <w:r w:rsidRPr="00347184">
        <w:rPr>
          <w:color w:val="000000" w:themeColor="text1"/>
          <w:sz w:val="24"/>
          <w:szCs w:val="24"/>
        </w:rPr>
        <w:t xml:space="preserve">O Pregão Eletrônico será realizado em sessão pública, por meio da </w:t>
      </w:r>
      <w:r w:rsidRPr="00347184">
        <w:rPr>
          <w:b/>
          <w:i/>
          <w:color w:val="000000" w:themeColor="text1"/>
          <w:sz w:val="24"/>
          <w:szCs w:val="24"/>
        </w:rPr>
        <w:t>INTERNET</w:t>
      </w:r>
      <w:r w:rsidRPr="00347184">
        <w:rPr>
          <w:b/>
          <w:color w:val="000000" w:themeColor="text1"/>
          <w:sz w:val="24"/>
          <w:szCs w:val="24"/>
        </w:rPr>
        <w:t xml:space="preserve">, </w:t>
      </w:r>
      <w:r w:rsidRPr="00347184">
        <w:rPr>
          <w:color w:val="000000" w:themeColor="text1"/>
          <w:sz w:val="24"/>
          <w:szCs w:val="24"/>
        </w:rPr>
        <w:t>mediante</w:t>
      </w:r>
      <w:r w:rsidRPr="00347184">
        <w:rPr>
          <w:color w:val="000000" w:themeColor="text1"/>
          <w:spacing w:val="1"/>
          <w:sz w:val="24"/>
          <w:szCs w:val="24"/>
        </w:rPr>
        <w:t xml:space="preserve"> </w:t>
      </w:r>
      <w:r w:rsidRPr="00347184">
        <w:rPr>
          <w:color w:val="000000" w:themeColor="text1"/>
          <w:sz w:val="24"/>
          <w:szCs w:val="24"/>
        </w:rPr>
        <w:t>condições de segurança - criptografia e autenticação - em todas as suas fases através do</w:t>
      </w:r>
      <w:r w:rsidRPr="00347184">
        <w:rPr>
          <w:color w:val="000000" w:themeColor="text1"/>
          <w:spacing w:val="1"/>
          <w:sz w:val="24"/>
          <w:szCs w:val="24"/>
        </w:rPr>
        <w:t xml:space="preserve"> </w:t>
      </w:r>
      <w:r w:rsidRPr="00347184">
        <w:rPr>
          <w:b/>
          <w:color w:val="000000" w:themeColor="text1"/>
          <w:sz w:val="24"/>
          <w:szCs w:val="24"/>
        </w:rPr>
        <w:t>Sistema</w:t>
      </w:r>
      <w:r w:rsidRPr="00347184">
        <w:rPr>
          <w:b/>
          <w:color w:val="000000" w:themeColor="text1"/>
          <w:spacing w:val="1"/>
          <w:sz w:val="24"/>
          <w:szCs w:val="24"/>
        </w:rPr>
        <w:t xml:space="preserve"> </w:t>
      </w:r>
      <w:r w:rsidRPr="00347184">
        <w:rPr>
          <w:b/>
          <w:color w:val="000000" w:themeColor="text1"/>
          <w:sz w:val="24"/>
          <w:szCs w:val="24"/>
        </w:rPr>
        <w:t>de</w:t>
      </w:r>
      <w:r w:rsidRPr="00347184">
        <w:rPr>
          <w:b/>
          <w:color w:val="000000" w:themeColor="text1"/>
          <w:spacing w:val="1"/>
          <w:sz w:val="24"/>
          <w:szCs w:val="24"/>
        </w:rPr>
        <w:t xml:space="preserve"> </w:t>
      </w:r>
      <w:r w:rsidRPr="00347184">
        <w:rPr>
          <w:b/>
          <w:color w:val="000000" w:themeColor="text1"/>
          <w:sz w:val="24"/>
          <w:szCs w:val="24"/>
        </w:rPr>
        <w:t>Pregão</w:t>
      </w:r>
      <w:r w:rsidRPr="00347184">
        <w:rPr>
          <w:b/>
          <w:color w:val="000000" w:themeColor="text1"/>
          <w:spacing w:val="1"/>
          <w:sz w:val="24"/>
          <w:szCs w:val="24"/>
        </w:rPr>
        <w:t xml:space="preserve"> </w:t>
      </w:r>
      <w:r w:rsidRPr="00347184">
        <w:rPr>
          <w:b/>
          <w:color w:val="000000" w:themeColor="text1"/>
          <w:sz w:val="24"/>
          <w:szCs w:val="24"/>
        </w:rPr>
        <w:t>Eletrônico</w:t>
      </w:r>
      <w:r w:rsidRPr="00347184">
        <w:rPr>
          <w:b/>
          <w:color w:val="000000" w:themeColor="text1"/>
          <w:spacing w:val="1"/>
          <w:sz w:val="24"/>
          <w:szCs w:val="24"/>
        </w:rPr>
        <w:t xml:space="preserve"> </w:t>
      </w:r>
      <w:r w:rsidRPr="00347184">
        <w:rPr>
          <w:b/>
          <w:color w:val="000000" w:themeColor="text1"/>
          <w:sz w:val="24"/>
          <w:szCs w:val="24"/>
        </w:rPr>
        <w:t>(</w:t>
      </w:r>
      <w:r w:rsidRPr="008244A5">
        <w:rPr>
          <w:b/>
          <w:color w:val="000000" w:themeColor="text1"/>
          <w:sz w:val="24"/>
          <w:szCs w:val="24"/>
        </w:rPr>
        <w:t>licitações)</w:t>
      </w:r>
      <w:r w:rsidRPr="008244A5">
        <w:rPr>
          <w:b/>
          <w:color w:val="000000" w:themeColor="text1"/>
          <w:spacing w:val="1"/>
          <w:sz w:val="24"/>
          <w:szCs w:val="24"/>
        </w:rPr>
        <w:t xml:space="preserve"> </w:t>
      </w:r>
      <w:r w:rsidRPr="008244A5">
        <w:rPr>
          <w:b/>
          <w:color w:val="000000" w:themeColor="text1"/>
          <w:sz w:val="24"/>
          <w:szCs w:val="24"/>
        </w:rPr>
        <w:t>da</w:t>
      </w:r>
      <w:r w:rsidRPr="008244A5">
        <w:rPr>
          <w:b/>
          <w:color w:val="000000" w:themeColor="text1"/>
          <w:spacing w:val="1"/>
          <w:sz w:val="24"/>
          <w:szCs w:val="24"/>
        </w:rPr>
        <w:t xml:space="preserve"> </w:t>
      </w:r>
      <w:r w:rsidRPr="008244A5">
        <w:rPr>
          <w:b/>
          <w:color w:val="000000" w:themeColor="text1"/>
          <w:sz w:val="24"/>
          <w:szCs w:val="24"/>
        </w:rPr>
        <w:t>LICITANET</w:t>
      </w:r>
      <w:r w:rsidRPr="008244A5">
        <w:rPr>
          <w:b/>
          <w:color w:val="000000" w:themeColor="text1"/>
          <w:spacing w:val="1"/>
          <w:sz w:val="24"/>
          <w:szCs w:val="24"/>
        </w:rPr>
        <w:t xml:space="preserve"> </w:t>
      </w:r>
      <w:r w:rsidRPr="008244A5">
        <w:rPr>
          <w:b/>
          <w:color w:val="000000" w:themeColor="text1"/>
          <w:sz w:val="24"/>
          <w:szCs w:val="24"/>
        </w:rPr>
        <w:t>–</w:t>
      </w:r>
      <w:r w:rsidRPr="008244A5">
        <w:rPr>
          <w:b/>
          <w:color w:val="000000" w:themeColor="text1"/>
          <w:spacing w:val="1"/>
          <w:sz w:val="24"/>
          <w:szCs w:val="24"/>
        </w:rPr>
        <w:t xml:space="preserve"> </w:t>
      </w:r>
      <w:r w:rsidRPr="008244A5">
        <w:rPr>
          <w:b/>
          <w:color w:val="000000" w:themeColor="text1"/>
          <w:sz w:val="24"/>
          <w:szCs w:val="24"/>
        </w:rPr>
        <w:t>Licitações</w:t>
      </w:r>
      <w:r w:rsidRPr="008244A5">
        <w:rPr>
          <w:b/>
          <w:color w:val="000000" w:themeColor="text1"/>
          <w:spacing w:val="1"/>
          <w:sz w:val="24"/>
          <w:szCs w:val="24"/>
        </w:rPr>
        <w:t xml:space="preserve"> </w:t>
      </w:r>
      <w:r w:rsidRPr="008244A5">
        <w:rPr>
          <w:b/>
          <w:color w:val="000000" w:themeColor="text1"/>
          <w:sz w:val="24"/>
          <w:szCs w:val="24"/>
        </w:rPr>
        <w:t>On-line</w:t>
      </w:r>
      <w:r w:rsidRPr="008244A5">
        <w:rPr>
          <w:color w:val="000000" w:themeColor="text1"/>
          <w:sz w:val="24"/>
          <w:szCs w:val="24"/>
        </w:rPr>
        <w:t>.</w:t>
      </w:r>
      <w:r w:rsidRPr="008244A5">
        <w:rPr>
          <w:color w:val="000000" w:themeColor="text1"/>
          <w:spacing w:val="1"/>
          <w:sz w:val="24"/>
          <w:szCs w:val="24"/>
        </w:rPr>
        <w:t xml:space="preserve"> </w:t>
      </w:r>
    </w:p>
    <w:p w14:paraId="3C3DD59F" w14:textId="4E563BBF" w:rsidR="00902C10" w:rsidRPr="008244A5" w:rsidRDefault="00902C10" w:rsidP="00902C10">
      <w:pPr>
        <w:spacing w:before="120" w:after="120"/>
        <w:jc w:val="both"/>
        <w:rPr>
          <w:color w:val="000000" w:themeColor="text1"/>
          <w:sz w:val="24"/>
          <w:szCs w:val="24"/>
        </w:rPr>
      </w:pPr>
      <w:r w:rsidRPr="008244A5">
        <w:rPr>
          <w:color w:val="000000" w:themeColor="text1"/>
          <w:sz w:val="24"/>
          <w:szCs w:val="24"/>
        </w:rPr>
        <w:t>Os trabalhos serão conduzidos pel</w:t>
      </w:r>
      <w:r w:rsidR="007E6CF4" w:rsidRPr="008244A5">
        <w:rPr>
          <w:color w:val="000000" w:themeColor="text1"/>
          <w:sz w:val="24"/>
          <w:szCs w:val="24"/>
        </w:rPr>
        <w:t>o(</w:t>
      </w:r>
      <w:r w:rsidRPr="008244A5">
        <w:rPr>
          <w:color w:val="000000" w:themeColor="text1"/>
          <w:sz w:val="24"/>
          <w:szCs w:val="24"/>
        </w:rPr>
        <w:t>a</w:t>
      </w:r>
      <w:r w:rsidR="007E6CF4" w:rsidRPr="008244A5">
        <w:rPr>
          <w:color w:val="000000" w:themeColor="text1"/>
          <w:sz w:val="24"/>
          <w:szCs w:val="24"/>
        </w:rPr>
        <w:t>)</w:t>
      </w:r>
      <w:r w:rsidRPr="008244A5">
        <w:rPr>
          <w:color w:val="000000" w:themeColor="text1"/>
          <w:sz w:val="24"/>
          <w:szCs w:val="24"/>
        </w:rPr>
        <w:t xml:space="preserve"> Pregoeir</w:t>
      </w:r>
      <w:r w:rsidR="007E6CF4" w:rsidRPr="008244A5">
        <w:rPr>
          <w:color w:val="000000" w:themeColor="text1"/>
          <w:sz w:val="24"/>
          <w:szCs w:val="24"/>
        </w:rPr>
        <w:t>o(</w:t>
      </w:r>
      <w:r w:rsidRPr="008244A5">
        <w:rPr>
          <w:color w:val="000000" w:themeColor="text1"/>
          <w:sz w:val="24"/>
          <w:szCs w:val="24"/>
        </w:rPr>
        <w:t>a</w:t>
      </w:r>
      <w:r w:rsidR="007E6CF4" w:rsidRPr="008244A5">
        <w:rPr>
          <w:color w:val="000000" w:themeColor="text1"/>
          <w:sz w:val="24"/>
          <w:szCs w:val="24"/>
        </w:rPr>
        <w:t>)</w:t>
      </w:r>
      <w:r w:rsidRPr="008244A5">
        <w:rPr>
          <w:color w:val="000000" w:themeColor="text1"/>
          <w:sz w:val="24"/>
          <w:szCs w:val="24"/>
        </w:rPr>
        <w:t>, mediante a inserção e monitoramento de dados</w:t>
      </w:r>
      <w:r w:rsidRPr="008244A5">
        <w:rPr>
          <w:color w:val="000000" w:themeColor="text1"/>
          <w:spacing w:val="1"/>
          <w:sz w:val="24"/>
          <w:szCs w:val="24"/>
        </w:rPr>
        <w:t xml:space="preserve"> </w:t>
      </w:r>
      <w:r w:rsidRPr="008244A5">
        <w:rPr>
          <w:color w:val="000000" w:themeColor="text1"/>
          <w:sz w:val="24"/>
          <w:szCs w:val="24"/>
        </w:rPr>
        <w:t>gerados ou transferidos para o aplicativo “LICITANET – Licitações On-line” constante na</w:t>
      </w:r>
      <w:r w:rsidRPr="008244A5">
        <w:rPr>
          <w:color w:val="000000" w:themeColor="text1"/>
          <w:spacing w:val="1"/>
          <w:sz w:val="24"/>
          <w:szCs w:val="24"/>
        </w:rPr>
        <w:t xml:space="preserve"> </w:t>
      </w:r>
      <w:r w:rsidRPr="008244A5">
        <w:rPr>
          <w:color w:val="000000" w:themeColor="text1"/>
          <w:sz w:val="24"/>
          <w:szCs w:val="24"/>
        </w:rPr>
        <w:t>página</w:t>
      </w:r>
      <w:r w:rsidRPr="008244A5">
        <w:rPr>
          <w:color w:val="000000" w:themeColor="text1"/>
          <w:spacing w:val="-2"/>
          <w:sz w:val="24"/>
          <w:szCs w:val="24"/>
        </w:rPr>
        <w:t xml:space="preserve"> </w:t>
      </w:r>
      <w:r w:rsidRPr="008244A5">
        <w:rPr>
          <w:color w:val="000000" w:themeColor="text1"/>
          <w:sz w:val="24"/>
          <w:szCs w:val="24"/>
        </w:rPr>
        <w:t>da</w:t>
      </w:r>
      <w:r w:rsidRPr="008244A5">
        <w:rPr>
          <w:color w:val="000000" w:themeColor="text1"/>
          <w:spacing w:val="-1"/>
          <w:sz w:val="24"/>
          <w:szCs w:val="24"/>
        </w:rPr>
        <w:t xml:space="preserve"> </w:t>
      </w:r>
      <w:r w:rsidRPr="008244A5">
        <w:rPr>
          <w:color w:val="000000" w:themeColor="text1"/>
          <w:sz w:val="24"/>
          <w:szCs w:val="24"/>
        </w:rPr>
        <w:t>internet.</w:t>
      </w:r>
      <w:r w:rsidRPr="008244A5">
        <w:rPr>
          <w:color w:val="000000" w:themeColor="text1"/>
          <w:spacing w:val="1"/>
          <w:sz w:val="24"/>
          <w:szCs w:val="24"/>
        </w:rPr>
        <w:t xml:space="preserve"> </w:t>
      </w:r>
      <w:r w:rsidRPr="008244A5">
        <w:rPr>
          <w:color w:val="000000" w:themeColor="text1"/>
          <w:sz w:val="24"/>
          <w:szCs w:val="24"/>
        </w:rPr>
        <w:t>(</w:t>
      </w:r>
      <w:hyperlink r:id="rId11">
        <w:r w:rsidRPr="008244A5">
          <w:rPr>
            <w:color w:val="000000" w:themeColor="text1"/>
            <w:sz w:val="24"/>
            <w:szCs w:val="24"/>
          </w:rPr>
          <w:t>https://www.licitanet.com.br/</w:t>
        </w:r>
      </w:hyperlink>
      <w:r w:rsidRPr="008244A5">
        <w:rPr>
          <w:color w:val="000000" w:themeColor="text1"/>
          <w:sz w:val="24"/>
          <w:szCs w:val="24"/>
        </w:rPr>
        <w:t>).</w:t>
      </w:r>
    </w:p>
    <w:p w14:paraId="2B390071" w14:textId="77777777" w:rsidR="00902C10" w:rsidRPr="009C09F5" w:rsidRDefault="00902C10" w:rsidP="00E0063C">
      <w:pPr>
        <w:pStyle w:val="Corpodetexto"/>
        <w:tabs>
          <w:tab w:val="left" w:pos="426"/>
        </w:tabs>
        <w:spacing w:after="120"/>
        <w:ind w:right="14"/>
        <w:jc w:val="both"/>
        <w:rPr>
          <w:color w:val="000000" w:themeColor="text1"/>
          <w:sz w:val="24"/>
          <w:szCs w:val="24"/>
        </w:rPr>
      </w:pPr>
      <w:r w:rsidRPr="009C09F5">
        <w:rPr>
          <w:color w:val="000000" w:themeColor="text1"/>
          <w:sz w:val="24"/>
          <w:szCs w:val="24"/>
        </w:rPr>
        <w:t>Os esclarecimentos e as informações necessárias aos licitantes serão prestados nos seguintes endereços eletrônicos:</w:t>
      </w:r>
    </w:p>
    <w:p w14:paraId="44D2B40F" w14:textId="77777777" w:rsidR="00902C10" w:rsidRPr="007E6CF4" w:rsidRDefault="00902C10" w:rsidP="00D7011A">
      <w:pPr>
        <w:pStyle w:val="Corpodetexto"/>
        <w:widowControl w:val="0"/>
        <w:numPr>
          <w:ilvl w:val="0"/>
          <w:numId w:val="19"/>
        </w:numPr>
        <w:tabs>
          <w:tab w:val="left" w:pos="426"/>
          <w:tab w:val="left" w:pos="690"/>
        </w:tabs>
        <w:autoSpaceDE w:val="0"/>
        <w:autoSpaceDN w:val="0"/>
        <w:spacing w:before="120" w:after="120"/>
        <w:ind w:left="0" w:right="14" w:firstLine="0"/>
        <w:jc w:val="both"/>
        <w:rPr>
          <w:color w:val="000000" w:themeColor="text1"/>
          <w:sz w:val="24"/>
          <w:szCs w:val="24"/>
        </w:rPr>
      </w:pPr>
      <w:r w:rsidRPr="009C09F5">
        <w:rPr>
          <w:color w:val="000000" w:themeColor="text1"/>
          <w:sz w:val="24"/>
          <w:szCs w:val="24"/>
        </w:rPr>
        <w:t xml:space="preserve">no site </w:t>
      </w:r>
      <w:hyperlink r:id="rId12" w:history="1">
        <w:r w:rsidRPr="007E6CF4">
          <w:rPr>
            <w:sz w:val="24"/>
            <w:szCs w:val="24"/>
          </w:rPr>
          <w:t>https://www.licitanet.com.br/</w:t>
        </w:r>
      </w:hyperlink>
      <w:r w:rsidRPr="007E6CF4">
        <w:rPr>
          <w:color w:val="000000" w:themeColor="text1"/>
          <w:sz w:val="24"/>
          <w:szCs w:val="24"/>
        </w:rPr>
        <w:t xml:space="preserve"> </w:t>
      </w:r>
    </w:p>
    <w:p w14:paraId="62528873" w14:textId="77777777" w:rsidR="00902C10" w:rsidRPr="007E6CF4" w:rsidRDefault="00902C10" w:rsidP="00D7011A">
      <w:pPr>
        <w:pStyle w:val="Corpodetexto"/>
        <w:widowControl w:val="0"/>
        <w:numPr>
          <w:ilvl w:val="0"/>
          <w:numId w:val="19"/>
        </w:numPr>
        <w:tabs>
          <w:tab w:val="left" w:pos="426"/>
          <w:tab w:val="left" w:pos="690"/>
        </w:tabs>
        <w:autoSpaceDE w:val="0"/>
        <w:autoSpaceDN w:val="0"/>
        <w:spacing w:before="120" w:after="120"/>
        <w:ind w:left="0" w:right="14" w:firstLine="0"/>
        <w:jc w:val="both"/>
        <w:rPr>
          <w:color w:val="000000" w:themeColor="text1"/>
          <w:sz w:val="24"/>
          <w:szCs w:val="24"/>
        </w:rPr>
      </w:pPr>
      <w:r w:rsidRPr="007E6CF4">
        <w:rPr>
          <w:color w:val="000000" w:themeColor="text1"/>
          <w:sz w:val="24"/>
          <w:szCs w:val="24"/>
        </w:rPr>
        <w:lastRenderedPageBreak/>
        <w:t>no</w:t>
      </w:r>
      <w:r w:rsidRPr="007E6CF4">
        <w:rPr>
          <w:color w:val="000000" w:themeColor="text1"/>
          <w:spacing w:val="-3"/>
          <w:sz w:val="24"/>
          <w:szCs w:val="24"/>
        </w:rPr>
        <w:t xml:space="preserve"> </w:t>
      </w:r>
      <w:r w:rsidRPr="007E6CF4">
        <w:rPr>
          <w:color w:val="000000" w:themeColor="text1"/>
          <w:sz w:val="24"/>
          <w:szCs w:val="24"/>
        </w:rPr>
        <w:t>link</w:t>
      </w:r>
      <w:r w:rsidRPr="007E6CF4">
        <w:rPr>
          <w:color w:val="000000" w:themeColor="text1"/>
          <w:spacing w:val="-3"/>
          <w:sz w:val="24"/>
          <w:szCs w:val="24"/>
        </w:rPr>
        <w:t xml:space="preserve"> </w:t>
      </w:r>
      <w:hyperlink r:id="rId13">
        <w:r w:rsidRPr="007E6CF4">
          <w:rPr>
            <w:color w:val="000000" w:themeColor="text1"/>
            <w:spacing w:val="-2"/>
            <w:sz w:val="24"/>
            <w:szCs w:val="24"/>
            <w:u w:val="single"/>
          </w:rPr>
          <w:t>https://www</w:t>
        </w:r>
      </w:hyperlink>
      <w:r w:rsidRPr="007E6CF4">
        <w:rPr>
          <w:color w:val="000000" w:themeColor="text1"/>
          <w:spacing w:val="-2"/>
          <w:sz w:val="24"/>
          <w:szCs w:val="24"/>
          <w:u w:val="single"/>
        </w:rPr>
        <w:t>.bomjardim.rj.gov.br</w:t>
      </w:r>
    </w:p>
    <w:p w14:paraId="13499E4A" w14:textId="3A3B102D" w:rsidR="00902C10" w:rsidRPr="007E6CF4" w:rsidRDefault="00902C10" w:rsidP="00D7011A">
      <w:pPr>
        <w:pStyle w:val="PargrafodaLista"/>
        <w:widowControl w:val="0"/>
        <w:numPr>
          <w:ilvl w:val="0"/>
          <w:numId w:val="19"/>
        </w:numPr>
        <w:tabs>
          <w:tab w:val="left" w:pos="426"/>
          <w:tab w:val="left" w:pos="690"/>
        </w:tabs>
        <w:suppressAutoHyphens w:val="0"/>
        <w:autoSpaceDE w:val="0"/>
        <w:autoSpaceDN w:val="0"/>
        <w:spacing w:before="120" w:after="120"/>
        <w:ind w:left="0" w:right="14" w:firstLine="0"/>
        <w:jc w:val="both"/>
        <w:rPr>
          <w:color w:val="000000" w:themeColor="text1"/>
        </w:rPr>
      </w:pPr>
      <w:r w:rsidRPr="007E6CF4">
        <w:rPr>
          <w:color w:val="000000" w:themeColor="text1"/>
        </w:rPr>
        <w:t>no</w:t>
      </w:r>
      <w:r w:rsidRPr="007E6CF4">
        <w:rPr>
          <w:color w:val="000000" w:themeColor="text1"/>
          <w:spacing w:val="-4"/>
        </w:rPr>
        <w:t xml:space="preserve"> </w:t>
      </w:r>
      <w:r w:rsidRPr="007E6CF4">
        <w:rPr>
          <w:color w:val="000000" w:themeColor="text1"/>
        </w:rPr>
        <w:t>endereço de</w:t>
      </w:r>
      <w:r w:rsidRPr="007E6CF4">
        <w:rPr>
          <w:color w:val="000000" w:themeColor="text1"/>
          <w:spacing w:val="-2"/>
        </w:rPr>
        <w:t xml:space="preserve"> </w:t>
      </w:r>
      <w:r w:rsidRPr="007E6CF4">
        <w:rPr>
          <w:color w:val="000000" w:themeColor="text1"/>
        </w:rPr>
        <w:t>e-mail</w:t>
      </w:r>
      <w:r w:rsidRPr="007E6CF4">
        <w:rPr>
          <w:color w:val="000000" w:themeColor="text1"/>
          <w:spacing w:val="-2"/>
        </w:rPr>
        <w:t xml:space="preserve"> </w:t>
      </w:r>
      <w:r w:rsidR="008244A5" w:rsidRPr="008244A5">
        <w:t>licitacaopmbj2025@gmail.com</w:t>
      </w:r>
    </w:p>
    <w:p w14:paraId="0A4A2FB0" w14:textId="29D3EA48" w:rsidR="00902C10" w:rsidRPr="009C09F5" w:rsidRDefault="00902C10" w:rsidP="009C09F5">
      <w:pPr>
        <w:pStyle w:val="Corpodetexto"/>
        <w:tabs>
          <w:tab w:val="left" w:pos="426"/>
        </w:tabs>
        <w:spacing w:after="120"/>
        <w:ind w:right="14"/>
        <w:jc w:val="both"/>
        <w:rPr>
          <w:color w:val="000000" w:themeColor="text1"/>
          <w:sz w:val="24"/>
          <w:szCs w:val="24"/>
        </w:rPr>
      </w:pPr>
      <w:r w:rsidRPr="007E6CF4">
        <w:rPr>
          <w:color w:val="000000" w:themeColor="text1"/>
          <w:sz w:val="24"/>
          <w:szCs w:val="24"/>
        </w:rPr>
        <w:t>O fornecedor deverá observar as datas e os horários limites previstos no presente edital para o credenciamento junto ao provedor do sistema para  participação  da  licitação,  bem  como cadastramento e a abertura da proposta, atentando também para a</w:t>
      </w:r>
      <w:r w:rsidRPr="009C09F5">
        <w:rPr>
          <w:color w:val="000000" w:themeColor="text1"/>
          <w:sz w:val="24"/>
          <w:szCs w:val="24"/>
        </w:rPr>
        <w:t xml:space="preserve"> data e horário para início da disputa.</w:t>
      </w:r>
    </w:p>
    <w:p w14:paraId="5B142C42" w14:textId="77777777" w:rsidR="00902C10" w:rsidRPr="009C09F5" w:rsidRDefault="00902C10" w:rsidP="009C09F5">
      <w:pPr>
        <w:pStyle w:val="Corpodetexto"/>
        <w:tabs>
          <w:tab w:val="left" w:pos="426"/>
        </w:tabs>
        <w:spacing w:after="120"/>
        <w:ind w:right="14"/>
        <w:jc w:val="both"/>
        <w:rPr>
          <w:color w:val="000000" w:themeColor="text1"/>
          <w:sz w:val="24"/>
          <w:szCs w:val="24"/>
        </w:rPr>
      </w:pPr>
      <w:r w:rsidRPr="009C09F5">
        <w:rPr>
          <w:color w:val="000000" w:themeColor="text1"/>
          <w:sz w:val="24"/>
          <w:szCs w:val="24"/>
        </w:rPr>
        <w:t xml:space="preserve">O Edital completo poderá ser obtido pelo endereço eletrônico através do sítio  https://www.licitanet.com.br/  e no </w:t>
      </w:r>
      <w:hyperlink r:id="rId14" w:history="1">
        <w:r w:rsidRPr="009C09F5">
          <w:rPr>
            <w:sz w:val="24"/>
            <w:szCs w:val="24"/>
          </w:rPr>
          <w:t>https://www</w:t>
        </w:r>
      </w:hyperlink>
      <w:r w:rsidRPr="009C09F5">
        <w:rPr>
          <w:color w:val="000000" w:themeColor="text1"/>
          <w:sz w:val="24"/>
          <w:szCs w:val="24"/>
        </w:rPr>
        <w:t>.bomjardim.rj.gov.br independentemente de qualquer pagamento.</w:t>
      </w:r>
    </w:p>
    <w:p w14:paraId="2FF2B818" w14:textId="77777777" w:rsidR="00902C10" w:rsidRPr="009C09F5" w:rsidRDefault="00902C10" w:rsidP="009C09F5">
      <w:pPr>
        <w:pStyle w:val="Corpodetexto"/>
        <w:spacing w:after="120"/>
        <w:ind w:right="14"/>
        <w:jc w:val="both"/>
        <w:rPr>
          <w:color w:val="000000" w:themeColor="text1"/>
          <w:sz w:val="24"/>
          <w:szCs w:val="24"/>
        </w:rPr>
      </w:pPr>
      <w:r w:rsidRPr="009C09F5">
        <w:rPr>
          <w:color w:val="000000" w:themeColor="text1"/>
          <w:sz w:val="24"/>
          <w:szCs w:val="24"/>
        </w:rPr>
        <w:t>A apresentação das propostas pressupõe conhecimento de todos os dados e informações necessários ao seu preparo e a aceitação das condições estipuladas nesta Licitação.</w:t>
      </w:r>
    </w:p>
    <w:p w14:paraId="0D8D3B93" w14:textId="77777777" w:rsidR="00902C10" w:rsidRPr="009C09F5" w:rsidRDefault="00902C10" w:rsidP="009C09F5">
      <w:pPr>
        <w:pStyle w:val="Corpodetexto"/>
        <w:spacing w:after="120"/>
        <w:ind w:right="14"/>
        <w:jc w:val="both"/>
        <w:rPr>
          <w:color w:val="000000" w:themeColor="text1"/>
          <w:sz w:val="24"/>
          <w:szCs w:val="24"/>
        </w:rPr>
      </w:pPr>
      <w:r w:rsidRPr="009C09F5">
        <w:rPr>
          <w:color w:val="000000" w:themeColor="text1"/>
          <w:sz w:val="24"/>
          <w:szCs w:val="24"/>
        </w:rPr>
        <w:t xml:space="preserve">O intervalo mínimo de diferença de valores entre os lances, que incidirá tanto em relação aos lances intermediários quanto em relação à proposta que cobrir a melhor oferta deverá ser </w:t>
      </w:r>
      <w:r w:rsidRPr="009C09F5">
        <w:rPr>
          <w:color w:val="000000" w:themeColor="text1"/>
          <w:sz w:val="24"/>
          <w:szCs w:val="24"/>
          <w:u w:val="single"/>
        </w:rPr>
        <w:t>R$ 100,00.</w:t>
      </w:r>
    </w:p>
    <w:p w14:paraId="7E333B7C" w14:textId="31520D85" w:rsidR="00902C10" w:rsidRPr="00347184" w:rsidRDefault="00902C10" w:rsidP="009C09F5">
      <w:pPr>
        <w:adjustRightInd w:val="0"/>
        <w:spacing w:before="120" w:after="120"/>
        <w:ind w:right="14"/>
        <w:jc w:val="both"/>
        <w:rPr>
          <w:color w:val="000000" w:themeColor="text1"/>
          <w:sz w:val="24"/>
          <w:szCs w:val="24"/>
        </w:rPr>
      </w:pPr>
      <w:r w:rsidRPr="00347184">
        <w:rPr>
          <w:color w:val="000000" w:themeColor="text1"/>
          <w:sz w:val="24"/>
          <w:szCs w:val="24"/>
        </w:rPr>
        <w:t>O encaminhamento dos documentos de habilitação e da proposta inicial pod</w:t>
      </w:r>
      <w:r w:rsidR="00DC1736">
        <w:rPr>
          <w:color w:val="000000" w:themeColor="text1"/>
          <w:sz w:val="24"/>
          <w:szCs w:val="24"/>
        </w:rPr>
        <w:t>erá ocorrer até o dia 16/01/2026</w:t>
      </w:r>
      <w:bookmarkStart w:id="0" w:name="_GoBack"/>
      <w:bookmarkEnd w:id="0"/>
      <w:r w:rsidRPr="00347184">
        <w:rPr>
          <w:color w:val="000000" w:themeColor="text1"/>
          <w:sz w:val="24"/>
          <w:szCs w:val="24"/>
        </w:rPr>
        <w:t xml:space="preserve"> no horário limite de início da</w:t>
      </w:r>
      <w:r w:rsidRPr="009C09F5">
        <w:rPr>
          <w:color w:val="000000" w:themeColor="text1"/>
          <w:sz w:val="24"/>
          <w:szCs w:val="24"/>
        </w:rPr>
        <w:t xml:space="preserve"> </w:t>
      </w:r>
      <w:r w:rsidRPr="00347184">
        <w:rPr>
          <w:color w:val="000000" w:themeColor="text1"/>
          <w:sz w:val="24"/>
          <w:szCs w:val="24"/>
        </w:rPr>
        <w:t>sessão</w:t>
      </w:r>
      <w:r w:rsidRPr="009C09F5">
        <w:rPr>
          <w:color w:val="000000" w:themeColor="text1"/>
          <w:sz w:val="24"/>
          <w:szCs w:val="24"/>
        </w:rPr>
        <w:t xml:space="preserve"> </w:t>
      </w:r>
      <w:r w:rsidRPr="00347184">
        <w:rPr>
          <w:color w:val="000000" w:themeColor="text1"/>
          <w:sz w:val="24"/>
          <w:szCs w:val="24"/>
        </w:rPr>
        <w:t>pública.</w:t>
      </w:r>
      <w:r w:rsidRPr="009C09F5">
        <w:rPr>
          <w:color w:val="000000" w:themeColor="text1"/>
          <w:sz w:val="24"/>
          <w:szCs w:val="24"/>
        </w:rPr>
        <w:t xml:space="preserve"> </w:t>
      </w:r>
      <w:r w:rsidRPr="00347184">
        <w:rPr>
          <w:color w:val="000000" w:themeColor="text1"/>
          <w:sz w:val="24"/>
          <w:szCs w:val="24"/>
        </w:rPr>
        <w:t>Durante</w:t>
      </w:r>
      <w:r w:rsidRPr="009C09F5">
        <w:rPr>
          <w:color w:val="000000" w:themeColor="text1"/>
          <w:sz w:val="24"/>
          <w:szCs w:val="24"/>
        </w:rPr>
        <w:t xml:space="preserve"> </w:t>
      </w:r>
      <w:r w:rsidRPr="00347184">
        <w:rPr>
          <w:color w:val="000000" w:themeColor="text1"/>
          <w:sz w:val="24"/>
          <w:szCs w:val="24"/>
        </w:rPr>
        <w:t>esse</w:t>
      </w:r>
      <w:r w:rsidRPr="009C09F5">
        <w:rPr>
          <w:color w:val="000000" w:themeColor="text1"/>
          <w:sz w:val="24"/>
          <w:szCs w:val="24"/>
        </w:rPr>
        <w:t xml:space="preserve"> </w:t>
      </w:r>
      <w:r w:rsidRPr="00347184">
        <w:rPr>
          <w:color w:val="000000" w:themeColor="text1"/>
          <w:sz w:val="24"/>
          <w:szCs w:val="24"/>
        </w:rPr>
        <w:t>período, o</w:t>
      </w:r>
      <w:r w:rsidRPr="009C09F5">
        <w:rPr>
          <w:color w:val="000000" w:themeColor="text1"/>
          <w:sz w:val="24"/>
          <w:szCs w:val="24"/>
        </w:rPr>
        <w:t xml:space="preserve"> </w:t>
      </w:r>
      <w:r w:rsidRPr="00347184">
        <w:rPr>
          <w:color w:val="000000" w:themeColor="text1"/>
          <w:sz w:val="24"/>
          <w:szCs w:val="24"/>
        </w:rPr>
        <w:t>licitante</w:t>
      </w:r>
      <w:r w:rsidRPr="009C09F5">
        <w:rPr>
          <w:color w:val="000000" w:themeColor="text1"/>
          <w:sz w:val="24"/>
          <w:szCs w:val="24"/>
        </w:rPr>
        <w:t xml:space="preserve"> </w:t>
      </w:r>
      <w:r w:rsidRPr="00347184">
        <w:rPr>
          <w:color w:val="000000" w:themeColor="text1"/>
          <w:sz w:val="24"/>
          <w:szCs w:val="24"/>
        </w:rPr>
        <w:t>poderá</w:t>
      </w:r>
      <w:r w:rsidRPr="009C09F5">
        <w:rPr>
          <w:color w:val="000000" w:themeColor="text1"/>
          <w:sz w:val="24"/>
          <w:szCs w:val="24"/>
        </w:rPr>
        <w:t xml:space="preserve"> </w:t>
      </w:r>
      <w:r w:rsidRPr="00347184">
        <w:rPr>
          <w:color w:val="000000" w:themeColor="text1"/>
          <w:sz w:val="24"/>
          <w:szCs w:val="24"/>
        </w:rPr>
        <w:t>incluir</w:t>
      </w:r>
      <w:r w:rsidRPr="009C09F5">
        <w:rPr>
          <w:color w:val="000000" w:themeColor="text1"/>
          <w:sz w:val="24"/>
          <w:szCs w:val="24"/>
        </w:rPr>
        <w:t xml:space="preserve"> </w:t>
      </w:r>
      <w:r w:rsidRPr="00347184">
        <w:rPr>
          <w:color w:val="000000" w:themeColor="text1"/>
          <w:sz w:val="24"/>
          <w:szCs w:val="24"/>
        </w:rPr>
        <w:t>ou</w:t>
      </w:r>
      <w:r w:rsidRPr="009C09F5">
        <w:rPr>
          <w:color w:val="000000" w:themeColor="text1"/>
          <w:sz w:val="24"/>
          <w:szCs w:val="24"/>
        </w:rPr>
        <w:t xml:space="preserve"> </w:t>
      </w:r>
      <w:r w:rsidRPr="00347184">
        <w:rPr>
          <w:color w:val="000000" w:themeColor="text1"/>
          <w:sz w:val="24"/>
          <w:szCs w:val="24"/>
        </w:rPr>
        <w:t>excluir</w:t>
      </w:r>
      <w:r w:rsidRPr="009C09F5">
        <w:rPr>
          <w:color w:val="000000" w:themeColor="text1"/>
          <w:sz w:val="24"/>
          <w:szCs w:val="24"/>
        </w:rPr>
        <w:t xml:space="preserve"> </w:t>
      </w:r>
      <w:r w:rsidRPr="00347184">
        <w:rPr>
          <w:color w:val="000000" w:themeColor="text1"/>
          <w:sz w:val="24"/>
          <w:szCs w:val="24"/>
        </w:rPr>
        <w:t xml:space="preserve">os documentos anexados. </w:t>
      </w:r>
      <w:r w:rsidRPr="009C09F5">
        <w:rPr>
          <w:color w:val="000000" w:themeColor="text1"/>
          <w:sz w:val="24"/>
          <w:szCs w:val="24"/>
        </w:rPr>
        <w:t xml:space="preserve"> </w:t>
      </w:r>
    </w:p>
    <w:p w14:paraId="0E7DF006" w14:textId="77777777" w:rsidR="00902C10" w:rsidRPr="00347184" w:rsidRDefault="00902C10" w:rsidP="009C09F5">
      <w:pPr>
        <w:pStyle w:val="Corpodetexto"/>
        <w:spacing w:after="120"/>
        <w:ind w:right="1"/>
        <w:jc w:val="both"/>
        <w:rPr>
          <w:b/>
          <w:color w:val="000000" w:themeColor="text1"/>
        </w:rPr>
      </w:pPr>
      <w:r w:rsidRPr="00347184">
        <w:rPr>
          <w:b/>
          <w:color w:val="000000" w:themeColor="text1"/>
        </w:rPr>
        <w:t>DA INVERSÃO DE FASES</w:t>
      </w:r>
    </w:p>
    <w:p w14:paraId="106DBFEB" w14:textId="77777777" w:rsidR="00902C10" w:rsidRPr="00347184" w:rsidRDefault="00902C10" w:rsidP="009C09F5">
      <w:pPr>
        <w:pStyle w:val="PargrafodaLista"/>
        <w:tabs>
          <w:tab w:val="left" w:pos="712"/>
        </w:tabs>
        <w:spacing w:after="120"/>
        <w:ind w:left="0"/>
        <w:jc w:val="both"/>
        <w:rPr>
          <w:color w:val="000000" w:themeColor="text1"/>
        </w:rPr>
      </w:pPr>
      <w:r w:rsidRPr="00347184">
        <w:rPr>
          <w:color w:val="000000" w:themeColor="text1"/>
        </w:rPr>
        <w:t>Na presente licitação, a fase de habilitação antecederá as fases de apresentação de propostas, lances e de julgamento, nos termos do art.17 §1º da lei 14.133/2021.</w:t>
      </w:r>
    </w:p>
    <w:p w14:paraId="5D685484" w14:textId="41CF8B65" w:rsidR="00902C10" w:rsidRPr="008244A5" w:rsidRDefault="00902C10" w:rsidP="009C09F5">
      <w:pPr>
        <w:pStyle w:val="PargrafodaLista"/>
        <w:tabs>
          <w:tab w:val="left" w:pos="630"/>
        </w:tabs>
        <w:spacing w:after="120"/>
        <w:ind w:left="0"/>
        <w:jc w:val="both"/>
        <w:rPr>
          <w:color w:val="000000" w:themeColor="text1"/>
        </w:rPr>
      </w:pPr>
      <w:r w:rsidRPr="00347184">
        <w:rPr>
          <w:color w:val="000000" w:themeColor="text1"/>
        </w:rPr>
        <w:t xml:space="preserve">Assim, a fase de habilitação </w:t>
      </w:r>
      <w:r w:rsidRPr="008244A5">
        <w:rPr>
          <w:color w:val="000000" w:themeColor="text1"/>
        </w:rPr>
        <w:t>antecederá as fases de apresentação de propostas e lances e de julgamento, para verificar se cada competidor possui os requisitos estabelecidos no edital para participar da competição,</w:t>
      </w:r>
      <w:r w:rsidRPr="008244A5">
        <w:rPr>
          <w:color w:val="000000" w:themeColor="text1"/>
          <w:spacing w:val="-5"/>
        </w:rPr>
        <w:t xml:space="preserve"> </w:t>
      </w:r>
      <w:r w:rsidRPr="008244A5">
        <w:rPr>
          <w:color w:val="000000" w:themeColor="text1"/>
        </w:rPr>
        <w:t>evitando-se, assim,</w:t>
      </w:r>
      <w:r w:rsidRPr="008244A5">
        <w:rPr>
          <w:color w:val="000000" w:themeColor="text1"/>
          <w:spacing w:val="-4"/>
        </w:rPr>
        <w:t xml:space="preserve"> </w:t>
      </w:r>
      <w:r w:rsidRPr="008244A5">
        <w:rPr>
          <w:color w:val="000000" w:themeColor="text1"/>
        </w:rPr>
        <w:t>que</w:t>
      </w:r>
      <w:r w:rsidRPr="008244A5">
        <w:rPr>
          <w:color w:val="000000" w:themeColor="text1"/>
          <w:spacing w:val="-7"/>
        </w:rPr>
        <w:t xml:space="preserve"> </w:t>
      </w:r>
      <w:r w:rsidRPr="008244A5">
        <w:rPr>
          <w:color w:val="000000" w:themeColor="text1"/>
        </w:rPr>
        <w:t>empresas</w:t>
      </w:r>
      <w:r w:rsidRPr="008244A5">
        <w:rPr>
          <w:color w:val="000000" w:themeColor="text1"/>
          <w:spacing w:val="-4"/>
        </w:rPr>
        <w:t xml:space="preserve"> </w:t>
      </w:r>
      <w:r w:rsidRPr="008244A5">
        <w:rPr>
          <w:color w:val="000000" w:themeColor="text1"/>
        </w:rPr>
        <w:t>que</w:t>
      </w:r>
      <w:r w:rsidRPr="008244A5">
        <w:rPr>
          <w:color w:val="000000" w:themeColor="text1"/>
          <w:spacing w:val="-4"/>
        </w:rPr>
        <w:t xml:space="preserve"> </w:t>
      </w:r>
      <w:r w:rsidRPr="008244A5">
        <w:rPr>
          <w:color w:val="000000" w:themeColor="text1"/>
        </w:rPr>
        <w:t>não</w:t>
      </w:r>
      <w:r w:rsidRPr="008244A5">
        <w:rPr>
          <w:color w:val="000000" w:themeColor="text1"/>
          <w:spacing w:val="-7"/>
        </w:rPr>
        <w:t xml:space="preserve"> </w:t>
      </w:r>
      <w:r w:rsidRPr="008244A5">
        <w:rPr>
          <w:color w:val="000000" w:themeColor="text1"/>
        </w:rPr>
        <w:t>possuam</w:t>
      </w:r>
      <w:r w:rsidRPr="008244A5">
        <w:rPr>
          <w:color w:val="000000" w:themeColor="text1"/>
          <w:spacing w:val="-4"/>
        </w:rPr>
        <w:t xml:space="preserve"> </w:t>
      </w:r>
      <w:r w:rsidRPr="008244A5">
        <w:rPr>
          <w:color w:val="000000" w:themeColor="text1"/>
        </w:rPr>
        <w:t>qualificação</w:t>
      </w:r>
      <w:r w:rsidRPr="008244A5">
        <w:rPr>
          <w:color w:val="000000" w:themeColor="text1"/>
          <w:spacing w:val="-7"/>
        </w:rPr>
        <w:t xml:space="preserve"> </w:t>
      </w:r>
      <w:r w:rsidRPr="008244A5">
        <w:rPr>
          <w:color w:val="000000" w:themeColor="text1"/>
        </w:rPr>
        <w:t>técnica</w:t>
      </w:r>
      <w:r w:rsidRPr="008244A5">
        <w:rPr>
          <w:color w:val="000000" w:themeColor="text1"/>
          <w:spacing w:val="-4"/>
        </w:rPr>
        <w:t xml:space="preserve"> </w:t>
      </w:r>
      <w:r w:rsidRPr="008244A5">
        <w:rPr>
          <w:color w:val="000000" w:themeColor="text1"/>
        </w:rPr>
        <w:t>necessária</w:t>
      </w:r>
      <w:r w:rsidRPr="008244A5">
        <w:rPr>
          <w:color w:val="000000" w:themeColor="text1"/>
          <w:spacing w:val="-4"/>
        </w:rPr>
        <w:t xml:space="preserve"> </w:t>
      </w:r>
      <w:r w:rsidRPr="008244A5">
        <w:rPr>
          <w:color w:val="000000" w:themeColor="text1"/>
        </w:rPr>
        <w:t>para</w:t>
      </w:r>
      <w:r w:rsidRPr="008244A5">
        <w:rPr>
          <w:color w:val="000000" w:themeColor="text1"/>
          <w:spacing w:val="-4"/>
        </w:rPr>
        <w:t xml:space="preserve"> </w:t>
      </w:r>
      <w:r w:rsidRPr="008244A5">
        <w:rPr>
          <w:color w:val="000000" w:themeColor="text1"/>
        </w:rPr>
        <w:t>cumprir</w:t>
      </w:r>
      <w:r w:rsidRPr="008244A5">
        <w:rPr>
          <w:color w:val="000000" w:themeColor="text1"/>
          <w:spacing w:val="-6"/>
        </w:rPr>
        <w:t xml:space="preserve"> </w:t>
      </w:r>
      <w:r w:rsidRPr="008244A5">
        <w:rPr>
          <w:color w:val="000000" w:themeColor="text1"/>
        </w:rPr>
        <w:t xml:space="preserve">o contrato concorram ofertando lances, podendo acarretar prejuízos ao certame e as ações desenvolvidas pela </w:t>
      </w:r>
      <w:r w:rsidR="007E6CF4" w:rsidRPr="008244A5">
        <w:rPr>
          <w:color w:val="000000" w:themeColor="text1"/>
        </w:rPr>
        <w:t>Administração</w:t>
      </w:r>
      <w:r w:rsidRPr="008244A5">
        <w:rPr>
          <w:color w:val="000000" w:themeColor="text1"/>
        </w:rPr>
        <w:t xml:space="preserve"> Pública Municipal, que busca a contratação de empresa com capacidade técnica compatível com os serviços a serem executados, </w:t>
      </w:r>
      <w:r w:rsidR="007E6CF4" w:rsidRPr="008244A5">
        <w:rPr>
          <w:color w:val="000000" w:themeColor="text1"/>
        </w:rPr>
        <w:t>atendendo</w:t>
      </w:r>
      <w:r w:rsidRPr="008244A5">
        <w:rPr>
          <w:color w:val="000000" w:themeColor="text1"/>
        </w:rPr>
        <w:t xml:space="preserve"> as necessidades da Secretaria Municipal de </w:t>
      </w:r>
      <w:r w:rsidR="00E0063C">
        <w:rPr>
          <w:color w:val="000000" w:themeColor="text1"/>
        </w:rPr>
        <w:t>Educação</w:t>
      </w:r>
      <w:r w:rsidRPr="008244A5">
        <w:rPr>
          <w:color w:val="000000" w:themeColor="text1"/>
        </w:rPr>
        <w:t xml:space="preserve">, cumprindo os prazos estabelecidos e observando as normas vigentes inerentes à contratação. </w:t>
      </w:r>
    </w:p>
    <w:p w14:paraId="067F23FF" w14:textId="77777777" w:rsidR="00902C10" w:rsidRPr="008244A5" w:rsidRDefault="00902C10" w:rsidP="009C09F5">
      <w:pPr>
        <w:pStyle w:val="Default"/>
        <w:spacing w:before="120" w:after="120"/>
        <w:ind w:right="11"/>
        <w:jc w:val="both"/>
        <w:rPr>
          <w:color w:val="000000" w:themeColor="text1"/>
        </w:rPr>
      </w:pPr>
      <w:r w:rsidRPr="008244A5">
        <w:rPr>
          <w:b/>
          <w:bCs/>
          <w:color w:val="000000" w:themeColor="text1"/>
        </w:rPr>
        <w:t xml:space="preserve">ALTERAÇÕES, SUSPENSÕES, ANULAÇÕES E REVOGAÇÕES, TOTAIS OU PARCIAIS: </w:t>
      </w:r>
    </w:p>
    <w:p w14:paraId="5694B185" w14:textId="77777777" w:rsidR="00902C10" w:rsidRPr="008244A5" w:rsidRDefault="00902C10" w:rsidP="00902C10">
      <w:pPr>
        <w:pStyle w:val="Default"/>
        <w:spacing w:before="120" w:after="120"/>
        <w:ind w:right="11"/>
        <w:jc w:val="both"/>
        <w:rPr>
          <w:color w:val="000000" w:themeColor="text1"/>
        </w:rPr>
      </w:pPr>
      <w:r w:rsidRPr="008244A5">
        <w:rPr>
          <w:color w:val="000000" w:themeColor="text1"/>
        </w:rPr>
        <w:t xml:space="preserve">Toda alteração que ocorra neste Edital e seus anexos, tais como errata, adendo, suspensão ou revogação serão disponibilizados no Diário Oficial do Município e deverão ser consultados no endereço </w:t>
      </w:r>
      <w:hyperlink r:id="rId15" w:history="1">
        <w:r w:rsidRPr="008244A5">
          <w:rPr>
            <w:rStyle w:val="Hyperlink"/>
            <w:color w:val="000000" w:themeColor="text1"/>
            <w:spacing w:val="-2"/>
          </w:rPr>
          <w:t>https://www.bomjardim.rj.gov.br</w:t>
        </w:r>
      </w:hyperlink>
      <w:r w:rsidRPr="008244A5">
        <w:rPr>
          <w:rStyle w:val="Hyperlink"/>
          <w:color w:val="000000" w:themeColor="text1"/>
          <w:spacing w:val="-2"/>
        </w:rPr>
        <w:t xml:space="preserve"> e na Plataforma Licitanet, através do endereço eletrônico </w:t>
      </w:r>
      <w:hyperlink r:id="rId16" w:history="1">
        <w:r w:rsidRPr="008244A5">
          <w:rPr>
            <w:rStyle w:val="Hyperlink"/>
            <w:color w:val="000000" w:themeColor="text1"/>
          </w:rPr>
          <w:t>https://www.licitanet.com.br/</w:t>
        </w:r>
      </w:hyperlink>
      <w:r w:rsidRPr="008244A5">
        <w:rPr>
          <w:color w:val="000000" w:themeColor="text1"/>
        </w:rPr>
        <w:t>.</w:t>
      </w:r>
    </w:p>
    <w:p w14:paraId="216B2AE3" w14:textId="77777777" w:rsidR="00902C10" w:rsidRPr="008244A5" w:rsidRDefault="00902C10" w:rsidP="00902C10">
      <w:pPr>
        <w:pStyle w:val="Default"/>
        <w:spacing w:before="120" w:after="120"/>
        <w:ind w:right="11"/>
        <w:jc w:val="both"/>
        <w:rPr>
          <w:color w:val="000000" w:themeColor="text1"/>
        </w:rPr>
      </w:pPr>
      <w:r w:rsidRPr="008244A5">
        <w:rPr>
          <w:color w:val="000000" w:themeColor="text1"/>
        </w:rPr>
        <w:t>A Administração não se responsabiliza pela omissão dos interessados, pretensos licitantes, licitantes e/ou contratado(s) em acessar o e-mail informado ou não visualizar os sites supracitados e consequentemente desconhecer o teor das publicações.</w:t>
      </w:r>
    </w:p>
    <w:p w14:paraId="27590BB3" w14:textId="77777777" w:rsidR="00902C10" w:rsidRPr="008244A5" w:rsidRDefault="00902C10" w:rsidP="00902C10">
      <w:pPr>
        <w:adjustRightInd w:val="0"/>
        <w:spacing w:before="120" w:after="120"/>
        <w:ind w:right="11"/>
        <w:jc w:val="both"/>
        <w:rPr>
          <w:rFonts w:eastAsiaTheme="minorHAnsi"/>
          <w:color w:val="000000" w:themeColor="text1"/>
          <w:sz w:val="24"/>
          <w:szCs w:val="24"/>
        </w:rPr>
      </w:pPr>
      <w:r w:rsidRPr="008244A5">
        <w:rPr>
          <w:rFonts w:eastAsiaTheme="minorHAnsi"/>
          <w:b/>
          <w:bCs/>
          <w:color w:val="000000" w:themeColor="text1"/>
          <w:sz w:val="24"/>
          <w:szCs w:val="24"/>
        </w:rPr>
        <w:t xml:space="preserve">DIVULGAÇÃO DE DADOS: </w:t>
      </w:r>
    </w:p>
    <w:p w14:paraId="1E22A593" w14:textId="77777777" w:rsidR="00902C10" w:rsidRPr="00347184" w:rsidRDefault="00902C10" w:rsidP="00902C10">
      <w:pPr>
        <w:pStyle w:val="Default"/>
        <w:spacing w:before="120" w:after="120"/>
        <w:ind w:right="11"/>
        <w:jc w:val="both"/>
        <w:rPr>
          <w:color w:val="000000" w:themeColor="text1"/>
        </w:rPr>
      </w:pPr>
      <w:r w:rsidRPr="008244A5">
        <w:rPr>
          <w:color w:val="000000" w:themeColor="text1"/>
        </w:rPr>
        <w:t xml:space="preserve">Diante do dever de publicidade, todas as licitantes bem como </w:t>
      </w:r>
      <w:r w:rsidRPr="00347184">
        <w:rPr>
          <w:color w:val="000000" w:themeColor="text1"/>
        </w:rPr>
        <w:t xml:space="preserve">seus sócios, administradores e representantes, ao participar da licitação estarão permitindo a divulgação de seus dados, documentos e informações.  </w:t>
      </w:r>
    </w:p>
    <w:p w14:paraId="3236C02F" w14:textId="77777777" w:rsidR="00902C10" w:rsidRPr="00347184" w:rsidRDefault="00902C10" w:rsidP="00902C10">
      <w:pPr>
        <w:adjustRightInd w:val="0"/>
        <w:spacing w:before="120" w:after="120"/>
        <w:ind w:right="11"/>
        <w:jc w:val="both"/>
        <w:rPr>
          <w:rFonts w:eastAsiaTheme="minorHAnsi"/>
          <w:color w:val="000000" w:themeColor="text1"/>
          <w:sz w:val="24"/>
          <w:szCs w:val="24"/>
        </w:rPr>
      </w:pPr>
      <w:r w:rsidRPr="00347184">
        <w:rPr>
          <w:rFonts w:eastAsiaTheme="minorHAnsi"/>
          <w:b/>
          <w:color w:val="000000" w:themeColor="text1"/>
          <w:sz w:val="24"/>
          <w:szCs w:val="24"/>
        </w:rPr>
        <w:t>DA AMPLA CONCORRÊNCIA</w:t>
      </w:r>
    </w:p>
    <w:p w14:paraId="7977A55C" w14:textId="77777777" w:rsidR="00902C10" w:rsidRPr="00347184" w:rsidRDefault="00902C10" w:rsidP="00902C10">
      <w:pPr>
        <w:adjustRightInd w:val="0"/>
        <w:spacing w:before="120" w:after="120"/>
        <w:ind w:right="11"/>
        <w:jc w:val="both"/>
        <w:rPr>
          <w:rFonts w:eastAsiaTheme="minorHAnsi"/>
          <w:color w:val="000000" w:themeColor="text1"/>
          <w:sz w:val="24"/>
          <w:szCs w:val="24"/>
        </w:rPr>
      </w:pPr>
      <w:r w:rsidRPr="00347184">
        <w:rPr>
          <w:rFonts w:eastAsiaTheme="minorHAnsi"/>
          <w:color w:val="000000" w:themeColor="text1"/>
          <w:sz w:val="24"/>
          <w:szCs w:val="24"/>
        </w:rPr>
        <w:t xml:space="preserve">Poderão participar deste Pregão os interessados que atendam aos requisitos do Edital. </w:t>
      </w:r>
    </w:p>
    <w:p w14:paraId="7E0FB5E6" w14:textId="77777777" w:rsidR="00902C10" w:rsidRDefault="00902C10" w:rsidP="00902C10">
      <w:pPr>
        <w:adjustRightInd w:val="0"/>
        <w:spacing w:before="120" w:after="120"/>
        <w:ind w:right="11"/>
        <w:jc w:val="both"/>
        <w:rPr>
          <w:color w:val="000000" w:themeColor="text1"/>
          <w:sz w:val="24"/>
          <w:szCs w:val="24"/>
        </w:rPr>
      </w:pPr>
      <w:r w:rsidRPr="00347184">
        <w:rPr>
          <w:color w:val="000000" w:themeColor="text1"/>
          <w:sz w:val="24"/>
          <w:szCs w:val="24"/>
        </w:rPr>
        <w:t>A apresentação das propostas pressupõe conhecimento de todos os dados e informações necessários ao seu preparo e a aceitação das condições estipuladas nesta Licitação.</w:t>
      </w:r>
    </w:p>
    <w:p w14:paraId="083C265B" w14:textId="7AF76226" w:rsidR="00F146F1" w:rsidRPr="00EA3D02" w:rsidRDefault="00F146F1" w:rsidP="00CB26E8">
      <w:pPr>
        <w:pStyle w:val="Nivel2"/>
        <w:spacing w:line="240" w:lineRule="auto"/>
        <w:ind w:left="0" w:firstLine="0"/>
        <w:rPr>
          <w:rFonts w:ascii="Times New Roman" w:hAnsi="Times New Roman" w:cs="Times New Roman"/>
          <w:b/>
          <w:color w:val="FF0066"/>
          <w:sz w:val="24"/>
          <w:szCs w:val="24"/>
        </w:rPr>
      </w:pPr>
      <w:r w:rsidRPr="00EA3D02">
        <w:rPr>
          <w:rFonts w:ascii="Times New Roman" w:hAnsi="Times New Roman" w:cs="Times New Roman"/>
          <w:b/>
          <w:sz w:val="24"/>
          <w:szCs w:val="24"/>
        </w:rPr>
        <w:lastRenderedPageBreak/>
        <w:t>ADEQUAÇÃO ORÇAMENTÁRIA</w:t>
      </w:r>
      <w:r w:rsidR="000E6AF6" w:rsidRPr="00EA3D02">
        <w:rPr>
          <w:rFonts w:ascii="Times New Roman" w:hAnsi="Times New Roman" w:cs="Times New Roman"/>
          <w:b/>
          <w:sz w:val="24"/>
          <w:szCs w:val="24"/>
        </w:rPr>
        <w:t xml:space="preserve"> </w:t>
      </w:r>
    </w:p>
    <w:p w14:paraId="16D26107" w14:textId="4A906DFF" w:rsidR="00F146F1" w:rsidRPr="00EA3D02" w:rsidRDefault="00F146F1" w:rsidP="00CB26E8">
      <w:pPr>
        <w:pStyle w:val="Nivel2"/>
        <w:spacing w:line="240" w:lineRule="auto"/>
        <w:ind w:left="0" w:firstLine="0"/>
        <w:rPr>
          <w:rFonts w:ascii="Times New Roman" w:hAnsi="Times New Roman" w:cs="Times New Roman"/>
          <w:strike/>
          <w:color w:val="auto"/>
          <w:kern w:val="1"/>
          <w:sz w:val="24"/>
          <w:szCs w:val="24"/>
          <w:lang w:eastAsia="zh-CN"/>
        </w:rPr>
      </w:pPr>
      <w:r w:rsidRPr="00EA3D02">
        <w:rPr>
          <w:rFonts w:ascii="Times New Roman" w:hAnsi="Times New Roman" w:cs="Times New Roman"/>
          <w:color w:val="00000A"/>
          <w:kern w:val="1"/>
          <w:sz w:val="24"/>
          <w:szCs w:val="24"/>
          <w:lang w:eastAsia="zh-CN"/>
        </w:rPr>
        <w:t xml:space="preserve">As despesas decorrentes da presente </w:t>
      </w:r>
      <w:r w:rsidRPr="00E5047F">
        <w:rPr>
          <w:rFonts w:ascii="Times New Roman" w:hAnsi="Times New Roman" w:cs="Times New Roman"/>
          <w:color w:val="000000" w:themeColor="text1"/>
          <w:kern w:val="1"/>
          <w:sz w:val="24"/>
          <w:szCs w:val="24"/>
          <w:lang w:eastAsia="zh-CN"/>
        </w:rPr>
        <w:t>contratação correrão à conta de recursos específicos consignados no Orçamento Geral do Município</w:t>
      </w:r>
      <w:r w:rsidR="00E51483" w:rsidRPr="00E5047F">
        <w:rPr>
          <w:rFonts w:ascii="Times New Roman" w:hAnsi="Times New Roman" w:cs="Times New Roman"/>
          <w:color w:val="000000" w:themeColor="text1"/>
          <w:kern w:val="1"/>
          <w:sz w:val="24"/>
          <w:szCs w:val="24"/>
          <w:lang w:eastAsia="zh-CN"/>
        </w:rPr>
        <w:t xml:space="preserve">, </w:t>
      </w:r>
      <w:r w:rsidR="00384395" w:rsidRPr="00E5047F">
        <w:rPr>
          <w:rFonts w:ascii="Times New Roman" w:hAnsi="Times New Roman" w:cs="Times New Roman"/>
          <w:color w:val="000000" w:themeColor="text1"/>
          <w:kern w:val="1"/>
          <w:sz w:val="24"/>
          <w:szCs w:val="24"/>
          <w:lang w:eastAsia="zh-CN"/>
        </w:rPr>
        <w:t xml:space="preserve">através </w:t>
      </w:r>
      <w:r w:rsidR="007A6E97" w:rsidRPr="00E5047F">
        <w:rPr>
          <w:rFonts w:ascii="Times New Roman" w:hAnsi="Times New Roman" w:cs="Times New Roman"/>
          <w:color w:val="000000" w:themeColor="text1"/>
          <w:kern w:val="1"/>
          <w:sz w:val="24"/>
          <w:szCs w:val="24"/>
          <w:lang w:eastAsia="zh-CN"/>
        </w:rPr>
        <w:t>do Fundo</w:t>
      </w:r>
      <w:r w:rsidR="00C719A1" w:rsidRPr="00E5047F">
        <w:rPr>
          <w:rFonts w:ascii="Times New Roman" w:hAnsi="Times New Roman" w:cs="Times New Roman"/>
          <w:color w:val="000000" w:themeColor="text1"/>
          <w:kern w:val="1"/>
          <w:sz w:val="24"/>
          <w:szCs w:val="24"/>
          <w:lang w:eastAsia="zh-CN"/>
        </w:rPr>
        <w:t xml:space="preserve"> Municipal de </w:t>
      </w:r>
      <w:r w:rsidR="00E0063C" w:rsidRPr="00E5047F">
        <w:rPr>
          <w:rFonts w:ascii="Times New Roman" w:hAnsi="Times New Roman" w:cs="Times New Roman"/>
          <w:color w:val="000000" w:themeColor="text1"/>
          <w:kern w:val="1"/>
          <w:sz w:val="24"/>
          <w:szCs w:val="24"/>
          <w:lang w:eastAsia="zh-CN"/>
        </w:rPr>
        <w:t>Educação</w:t>
      </w:r>
      <w:r w:rsidR="00384395" w:rsidRPr="00E5047F">
        <w:rPr>
          <w:rFonts w:ascii="Times New Roman" w:hAnsi="Times New Roman" w:cs="Times New Roman"/>
          <w:color w:val="000000" w:themeColor="text1"/>
          <w:kern w:val="1"/>
          <w:sz w:val="24"/>
          <w:szCs w:val="24"/>
          <w:lang w:eastAsia="zh-CN"/>
        </w:rPr>
        <w:t>,</w:t>
      </w:r>
      <w:r w:rsidR="00E0063C" w:rsidRPr="00E5047F">
        <w:rPr>
          <w:rFonts w:ascii="Times New Roman" w:hAnsi="Times New Roman" w:cs="Times New Roman"/>
          <w:color w:val="000000" w:themeColor="text1"/>
          <w:kern w:val="1"/>
          <w:sz w:val="24"/>
          <w:szCs w:val="24"/>
          <w:lang w:eastAsia="zh-CN"/>
        </w:rPr>
        <w:t xml:space="preserve"> </w:t>
      </w:r>
      <w:r w:rsidRPr="00E5047F">
        <w:rPr>
          <w:rFonts w:ascii="Times New Roman" w:hAnsi="Times New Roman" w:cs="Times New Roman"/>
          <w:color w:val="000000" w:themeColor="text1"/>
          <w:kern w:val="1"/>
          <w:sz w:val="24"/>
          <w:szCs w:val="24"/>
          <w:lang w:eastAsia="zh-CN"/>
        </w:rPr>
        <w:t>sendo</w:t>
      </w:r>
      <w:r w:rsidR="00F14DE5" w:rsidRPr="00E5047F">
        <w:rPr>
          <w:rFonts w:ascii="Times New Roman" w:hAnsi="Times New Roman" w:cs="Times New Roman"/>
          <w:color w:val="000000" w:themeColor="text1"/>
          <w:kern w:val="1"/>
          <w:sz w:val="24"/>
          <w:szCs w:val="24"/>
          <w:lang w:eastAsia="zh-CN"/>
        </w:rPr>
        <w:t xml:space="preserve"> os créditos orçamentários do ano de 2026 consignados no orçamento próprio</w:t>
      </w:r>
      <w:r w:rsidR="00F14DE5" w:rsidRPr="00EA3D02">
        <w:rPr>
          <w:rFonts w:ascii="Times New Roman" w:hAnsi="Times New Roman" w:cs="Times New Roman"/>
          <w:color w:val="auto"/>
          <w:kern w:val="1"/>
          <w:sz w:val="24"/>
          <w:szCs w:val="24"/>
          <w:lang w:eastAsia="zh-CN"/>
        </w:rPr>
        <w:t>.</w:t>
      </w:r>
    </w:p>
    <w:p w14:paraId="79961E4C" w14:textId="77777777" w:rsidR="00DB1FD4" w:rsidRPr="00770121" w:rsidRDefault="00280E5C" w:rsidP="00CB26E8">
      <w:pPr>
        <w:spacing w:before="120" w:after="120"/>
        <w:jc w:val="both"/>
        <w:rPr>
          <w:sz w:val="24"/>
          <w:szCs w:val="24"/>
        </w:rPr>
      </w:pPr>
      <w:r w:rsidRPr="00EA3D02">
        <w:rPr>
          <w:b/>
          <w:sz w:val="24"/>
          <w:szCs w:val="24"/>
        </w:rPr>
        <w:t>D</w:t>
      </w:r>
      <w:r w:rsidR="005E113F" w:rsidRPr="00EA3D02">
        <w:rPr>
          <w:b/>
          <w:sz w:val="24"/>
          <w:szCs w:val="24"/>
        </w:rPr>
        <w:t>O</w:t>
      </w:r>
      <w:r w:rsidR="005E113F" w:rsidRPr="00EA3D02">
        <w:rPr>
          <w:b/>
          <w:spacing w:val="1"/>
          <w:sz w:val="24"/>
          <w:szCs w:val="24"/>
        </w:rPr>
        <w:t xml:space="preserve"> </w:t>
      </w:r>
      <w:r w:rsidR="005E113F" w:rsidRPr="00EA3D02">
        <w:rPr>
          <w:b/>
          <w:sz w:val="24"/>
          <w:szCs w:val="24"/>
        </w:rPr>
        <w:t>OBJETO</w:t>
      </w:r>
    </w:p>
    <w:p w14:paraId="3FD175E5" w14:textId="5C8FA176" w:rsidR="006D0C80" w:rsidRPr="00770121" w:rsidRDefault="00C60551" w:rsidP="00730B1A">
      <w:pPr>
        <w:tabs>
          <w:tab w:val="left" w:pos="426"/>
        </w:tabs>
        <w:spacing w:before="120" w:after="120"/>
        <w:jc w:val="both"/>
        <w:rPr>
          <w:b/>
          <w:sz w:val="24"/>
          <w:szCs w:val="24"/>
        </w:rPr>
      </w:pPr>
      <w:r w:rsidRPr="00770121">
        <w:rPr>
          <w:b/>
          <w:sz w:val="24"/>
          <w:szCs w:val="24"/>
        </w:rPr>
        <w:t xml:space="preserve">1 </w:t>
      </w:r>
      <w:r w:rsidR="006D0C80" w:rsidRPr="00770121">
        <w:rPr>
          <w:sz w:val="24"/>
          <w:szCs w:val="24"/>
        </w:rPr>
        <w:t xml:space="preserve">– </w:t>
      </w:r>
      <w:r w:rsidR="006D0C80" w:rsidRPr="00770121">
        <w:rPr>
          <w:b/>
          <w:sz w:val="24"/>
          <w:szCs w:val="24"/>
        </w:rPr>
        <w:t>DEFINIÇÃO DO OBJETO</w:t>
      </w:r>
    </w:p>
    <w:p w14:paraId="61A4A68F" w14:textId="10CD94C7" w:rsidR="0064143E" w:rsidRPr="00E5047F" w:rsidRDefault="00C60551" w:rsidP="00730B1A">
      <w:pPr>
        <w:pStyle w:val="PargrafodaLista"/>
        <w:widowControl w:val="0"/>
        <w:tabs>
          <w:tab w:val="left" w:pos="426"/>
        </w:tabs>
        <w:autoSpaceDE w:val="0"/>
        <w:autoSpaceDN w:val="0"/>
        <w:spacing w:before="120" w:after="120"/>
        <w:ind w:left="0"/>
        <w:contextualSpacing/>
        <w:jc w:val="both"/>
        <w:rPr>
          <w:color w:val="000000" w:themeColor="text1"/>
        </w:rPr>
      </w:pPr>
      <w:r w:rsidRPr="00770121">
        <w:t xml:space="preserve">1.1 – </w:t>
      </w:r>
      <w:r w:rsidR="0064143E" w:rsidRPr="00770121">
        <w:t xml:space="preserve">O objeto desta licitação é </w:t>
      </w:r>
      <w:r w:rsidR="007C001F">
        <w:t xml:space="preserve">a </w:t>
      </w:r>
      <w:r w:rsidR="007A6E97">
        <w:rPr>
          <w:b/>
          <w:bCs/>
          <w:iCs/>
        </w:rPr>
        <w:t>c</w:t>
      </w:r>
      <w:r w:rsidR="00E0063C" w:rsidRPr="00E0063C">
        <w:rPr>
          <w:b/>
          <w:bCs/>
          <w:iCs/>
        </w:rPr>
        <w:t xml:space="preserve">ontratação de empresa especializada na prestação de serviços de auxílio à educação inclusiva, com a finalidade de garantir apoio escolar a estudantes com deficiência, transtornos globais do desenvolvimento, altas </w:t>
      </w:r>
      <w:r w:rsidR="00E0063C" w:rsidRPr="00E5047F">
        <w:rPr>
          <w:b/>
          <w:bCs/>
          <w:iCs/>
          <w:color w:val="000000" w:themeColor="text1"/>
        </w:rPr>
        <w:t>habilidades/superdotação e TEA, assegurando condições de acessibilidade, permanência e participação plena no processo educacional, atendendo a demanda da Secretaria Municipal de Educação</w:t>
      </w:r>
      <w:r w:rsidR="004E3998" w:rsidRPr="00E5047F">
        <w:rPr>
          <w:color w:val="000000" w:themeColor="text1"/>
          <w:sz w:val="22"/>
          <w:szCs w:val="22"/>
        </w:rPr>
        <w:t>, conforme condições e exigências estabelecidas neste instrumento</w:t>
      </w:r>
      <w:r w:rsidR="00D27FA3" w:rsidRPr="00E5047F">
        <w:rPr>
          <w:b/>
          <w:color w:val="000000" w:themeColor="text1"/>
        </w:rPr>
        <w:t xml:space="preserve">, </w:t>
      </w:r>
      <w:r w:rsidR="0064143E" w:rsidRPr="00E5047F">
        <w:rPr>
          <w:color w:val="000000" w:themeColor="text1"/>
        </w:rPr>
        <w:t>cujas especificações</w:t>
      </w:r>
      <w:r w:rsidR="0064143E" w:rsidRPr="00E5047F">
        <w:rPr>
          <w:color w:val="000000" w:themeColor="text1"/>
          <w:spacing w:val="1"/>
        </w:rPr>
        <w:t xml:space="preserve"> </w:t>
      </w:r>
      <w:r w:rsidR="0064143E" w:rsidRPr="00E5047F">
        <w:rPr>
          <w:color w:val="000000" w:themeColor="text1"/>
        </w:rPr>
        <w:t>encontram-se</w:t>
      </w:r>
      <w:r w:rsidR="0064143E" w:rsidRPr="00E5047F">
        <w:rPr>
          <w:color w:val="000000" w:themeColor="text1"/>
          <w:spacing w:val="-2"/>
        </w:rPr>
        <w:t xml:space="preserve"> </w:t>
      </w:r>
      <w:r w:rsidR="0064143E" w:rsidRPr="00E5047F">
        <w:rPr>
          <w:color w:val="000000" w:themeColor="text1"/>
        </w:rPr>
        <w:t>detalhadas</w:t>
      </w:r>
      <w:r w:rsidR="0064143E" w:rsidRPr="00E5047F">
        <w:rPr>
          <w:color w:val="000000" w:themeColor="text1"/>
          <w:spacing w:val="2"/>
        </w:rPr>
        <w:t xml:space="preserve"> </w:t>
      </w:r>
      <w:r w:rsidR="0026011D" w:rsidRPr="00E5047F">
        <w:rPr>
          <w:color w:val="000000" w:themeColor="text1"/>
        </w:rPr>
        <w:t>no Termo de Referência</w:t>
      </w:r>
      <w:r w:rsidR="0064143E" w:rsidRPr="00E5047F">
        <w:rPr>
          <w:color w:val="000000" w:themeColor="text1"/>
        </w:rPr>
        <w:t>,</w:t>
      </w:r>
      <w:r w:rsidR="0064143E" w:rsidRPr="00E5047F">
        <w:rPr>
          <w:color w:val="000000" w:themeColor="text1"/>
          <w:spacing w:val="1"/>
        </w:rPr>
        <w:t xml:space="preserve"> </w:t>
      </w:r>
      <w:r w:rsidR="0064143E" w:rsidRPr="00E5047F">
        <w:rPr>
          <w:color w:val="000000" w:themeColor="text1"/>
        </w:rPr>
        <w:t>constante do</w:t>
      </w:r>
      <w:r w:rsidR="0064143E" w:rsidRPr="00E5047F">
        <w:rPr>
          <w:color w:val="000000" w:themeColor="text1"/>
          <w:spacing w:val="1"/>
        </w:rPr>
        <w:t xml:space="preserve"> </w:t>
      </w:r>
      <w:r w:rsidR="0064143E" w:rsidRPr="00E5047F">
        <w:rPr>
          <w:b/>
          <w:color w:val="000000" w:themeColor="text1"/>
        </w:rPr>
        <w:t>ANEXO I</w:t>
      </w:r>
      <w:r w:rsidR="0064143E" w:rsidRPr="00E5047F">
        <w:rPr>
          <w:color w:val="000000" w:themeColor="text1"/>
        </w:rPr>
        <w:t>.</w:t>
      </w:r>
    </w:p>
    <w:p w14:paraId="1E9FF8F5" w14:textId="23371F57" w:rsidR="00AB49EE" w:rsidRPr="00E5047F" w:rsidRDefault="00C60551" w:rsidP="00730B1A">
      <w:pPr>
        <w:widowControl w:val="0"/>
        <w:tabs>
          <w:tab w:val="left" w:pos="426"/>
          <w:tab w:val="left" w:pos="766"/>
        </w:tabs>
        <w:autoSpaceDE w:val="0"/>
        <w:autoSpaceDN w:val="0"/>
        <w:spacing w:before="120" w:after="120"/>
        <w:jc w:val="both"/>
        <w:rPr>
          <w:color w:val="000000" w:themeColor="text1"/>
          <w:sz w:val="24"/>
          <w:szCs w:val="24"/>
        </w:rPr>
      </w:pPr>
      <w:r w:rsidRPr="00E5047F">
        <w:rPr>
          <w:color w:val="000000" w:themeColor="text1"/>
          <w:sz w:val="24"/>
          <w:szCs w:val="24"/>
        </w:rPr>
        <w:t>1.2 –</w:t>
      </w:r>
      <w:r w:rsidR="00DC563C" w:rsidRPr="00E5047F">
        <w:rPr>
          <w:color w:val="000000" w:themeColor="text1"/>
          <w:sz w:val="24"/>
          <w:szCs w:val="24"/>
        </w:rPr>
        <w:t xml:space="preserve"> </w:t>
      </w:r>
      <w:r w:rsidR="00AB49EE" w:rsidRPr="00E5047F">
        <w:rPr>
          <w:color w:val="000000" w:themeColor="text1"/>
          <w:sz w:val="24"/>
          <w:szCs w:val="24"/>
        </w:rPr>
        <w:t xml:space="preserve">A licitação será </w:t>
      </w:r>
      <w:r w:rsidR="00CB26E8" w:rsidRPr="00E5047F">
        <w:rPr>
          <w:color w:val="000000" w:themeColor="text1"/>
          <w:sz w:val="24"/>
          <w:szCs w:val="24"/>
        </w:rPr>
        <w:t xml:space="preserve">composta </w:t>
      </w:r>
      <w:r w:rsidR="00AB49EE" w:rsidRPr="00E5047F">
        <w:rPr>
          <w:color w:val="000000" w:themeColor="text1"/>
          <w:sz w:val="24"/>
          <w:szCs w:val="24"/>
        </w:rPr>
        <w:t xml:space="preserve">por </w:t>
      </w:r>
      <w:r w:rsidR="006C114A" w:rsidRPr="00E5047F">
        <w:rPr>
          <w:color w:val="000000" w:themeColor="text1"/>
          <w:sz w:val="24"/>
          <w:szCs w:val="24"/>
        </w:rPr>
        <w:t xml:space="preserve">um </w:t>
      </w:r>
      <w:r w:rsidR="00AB49EE" w:rsidRPr="00E5047F">
        <w:rPr>
          <w:color w:val="000000" w:themeColor="text1"/>
          <w:sz w:val="24"/>
          <w:szCs w:val="24"/>
        </w:rPr>
        <w:t>ite</w:t>
      </w:r>
      <w:r w:rsidR="006C114A" w:rsidRPr="00E5047F">
        <w:rPr>
          <w:color w:val="000000" w:themeColor="text1"/>
          <w:sz w:val="24"/>
          <w:szCs w:val="24"/>
        </w:rPr>
        <w:t>m</w:t>
      </w:r>
      <w:r w:rsidR="00AB49EE" w:rsidRPr="00E5047F">
        <w:rPr>
          <w:color w:val="000000" w:themeColor="text1"/>
          <w:sz w:val="24"/>
          <w:szCs w:val="24"/>
        </w:rPr>
        <w:t xml:space="preserve">, conforme tabela constante no item </w:t>
      </w:r>
      <w:r w:rsidR="00460A08" w:rsidRPr="00E5047F">
        <w:rPr>
          <w:color w:val="000000" w:themeColor="text1"/>
          <w:sz w:val="24"/>
          <w:szCs w:val="24"/>
        </w:rPr>
        <w:t>1.</w:t>
      </w:r>
      <w:r w:rsidR="007A6E97" w:rsidRPr="00E5047F">
        <w:rPr>
          <w:color w:val="000000" w:themeColor="text1"/>
          <w:sz w:val="24"/>
          <w:szCs w:val="24"/>
        </w:rPr>
        <w:t>3</w:t>
      </w:r>
      <w:r w:rsidR="00DE4E05" w:rsidRPr="00E5047F">
        <w:rPr>
          <w:color w:val="000000" w:themeColor="text1"/>
          <w:sz w:val="24"/>
          <w:szCs w:val="24"/>
        </w:rPr>
        <w:t>.</w:t>
      </w:r>
      <w:r w:rsidR="007A6E97" w:rsidRPr="00E5047F">
        <w:rPr>
          <w:color w:val="000000" w:themeColor="text1"/>
          <w:sz w:val="24"/>
          <w:szCs w:val="24"/>
        </w:rPr>
        <w:t>3</w:t>
      </w:r>
      <w:r w:rsidR="00D71E87" w:rsidRPr="00E5047F">
        <w:rPr>
          <w:color w:val="000000" w:themeColor="text1"/>
          <w:sz w:val="24"/>
          <w:szCs w:val="24"/>
        </w:rPr>
        <w:t>.</w:t>
      </w:r>
    </w:p>
    <w:p w14:paraId="016C043F" w14:textId="0BF9930D" w:rsidR="006D0C80" w:rsidRPr="00E5047F" w:rsidRDefault="006D0C80" w:rsidP="00943C59">
      <w:pPr>
        <w:pStyle w:val="PargrafodaLista"/>
        <w:numPr>
          <w:ilvl w:val="1"/>
          <w:numId w:val="13"/>
        </w:numPr>
        <w:spacing w:before="120" w:after="120"/>
        <w:jc w:val="both"/>
        <w:rPr>
          <w:b/>
          <w:color w:val="000000" w:themeColor="text1"/>
        </w:rPr>
      </w:pPr>
      <w:r w:rsidRPr="00E5047F">
        <w:rPr>
          <w:b/>
          <w:color w:val="000000" w:themeColor="text1"/>
        </w:rPr>
        <w:t>– DETALHAMENTO DO OBJETO</w:t>
      </w:r>
    </w:p>
    <w:p w14:paraId="27EB89D4" w14:textId="356861F2" w:rsidR="00584AFC" w:rsidRPr="00E5047F" w:rsidRDefault="00CB26E8" w:rsidP="00CB26E8">
      <w:pPr>
        <w:spacing w:before="120" w:after="120"/>
        <w:jc w:val="both"/>
        <w:rPr>
          <w:b/>
          <w:color w:val="000000" w:themeColor="text1"/>
          <w:sz w:val="24"/>
          <w:szCs w:val="24"/>
          <w:u w:val="single"/>
        </w:rPr>
      </w:pPr>
      <w:r w:rsidRPr="00E5047F">
        <w:rPr>
          <w:b/>
          <w:color w:val="000000" w:themeColor="text1"/>
          <w:sz w:val="24"/>
          <w:szCs w:val="24"/>
        </w:rPr>
        <w:t xml:space="preserve"> </w:t>
      </w:r>
      <w:r w:rsidR="00E60287" w:rsidRPr="00E5047F">
        <w:rPr>
          <w:b/>
          <w:color w:val="000000" w:themeColor="text1"/>
          <w:sz w:val="24"/>
          <w:szCs w:val="24"/>
          <w:u w:val="single"/>
        </w:rPr>
        <w:t>Vide Termo de Referência</w:t>
      </w:r>
    </w:p>
    <w:p w14:paraId="1213528D" w14:textId="59DD9118" w:rsidR="004A67C7" w:rsidRPr="00E5047F" w:rsidRDefault="00CB26E8" w:rsidP="00943C59">
      <w:pPr>
        <w:pStyle w:val="PargrafodaLista"/>
        <w:numPr>
          <w:ilvl w:val="1"/>
          <w:numId w:val="13"/>
        </w:numPr>
        <w:tabs>
          <w:tab w:val="left" w:pos="426"/>
        </w:tabs>
        <w:spacing w:before="120" w:after="120"/>
        <w:ind w:left="0" w:firstLine="0"/>
        <w:jc w:val="both"/>
        <w:rPr>
          <w:b/>
          <w:color w:val="000000" w:themeColor="text1"/>
        </w:rPr>
      </w:pPr>
      <w:r w:rsidRPr="00E5047F">
        <w:rPr>
          <w:b/>
          <w:color w:val="000000" w:themeColor="text1"/>
        </w:rPr>
        <w:t>–</w:t>
      </w:r>
      <w:r w:rsidR="00584AFC" w:rsidRPr="00E5047F">
        <w:rPr>
          <w:b/>
          <w:color w:val="000000" w:themeColor="text1"/>
        </w:rPr>
        <w:t xml:space="preserve"> DA PLANIL</w:t>
      </w:r>
      <w:r w:rsidR="00B61F85" w:rsidRPr="00E5047F">
        <w:rPr>
          <w:b/>
          <w:color w:val="000000" w:themeColor="text1"/>
        </w:rPr>
        <w:t>H</w:t>
      </w:r>
      <w:r w:rsidR="00584AFC" w:rsidRPr="00E5047F">
        <w:rPr>
          <w:b/>
          <w:color w:val="000000" w:themeColor="text1"/>
        </w:rPr>
        <w:t>A DE CUSTO ESTIMADADO</w:t>
      </w:r>
      <w:r w:rsidR="008F65AE" w:rsidRPr="00E5047F">
        <w:rPr>
          <w:b/>
          <w:color w:val="000000" w:themeColor="text1"/>
        </w:rPr>
        <w:t xml:space="preserve"> </w:t>
      </w:r>
    </w:p>
    <w:p w14:paraId="0A52A39C" w14:textId="071F9251" w:rsidR="00143A81" w:rsidRPr="00E5047F" w:rsidRDefault="00CB26E8" w:rsidP="00943C59">
      <w:pPr>
        <w:pStyle w:val="Nivel2"/>
        <w:numPr>
          <w:ilvl w:val="2"/>
          <w:numId w:val="13"/>
        </w:numPr>
        <w:tabs>
          <w:tab w:val="left" w:pos="426"/>
        </w:tabs>
        <w:spacing w:line="240" w:lineRule="auto"/>
        <w:ind w:left="0" w:firstLine="0"/>
        <w:rPr>
          <w:rFonts w:ascii="Times New Roman" w:hAnsi="Times New Roman" w:cs="Times New Roman"/>
          <w:color w:val="000000" w:themeColor="text1"/>
          <w:sz w:val="24"/>
          <w:szCs w:val="24"/>
        </w:rPr>
      </w:pPr>
      <w:r w:rsidRPr="00E5047F">
        <w:rPr>
          <w:rFonts w:ascii="Times New Roman" w:hAnsi="Times New Roman" w:cs="Times New Roman"/>
          <w:color w:val="000000" w:themeColor="text1"/>
          <w:sz w:val="24"/>
          <w:szCs w:val="24"/>
        </w:rPr>
        <w:t>–</w:t>
      </w:r>
      <w:r w:rsidR="00143A81" w:rsidRPr="00E5047F">
        <w:rPr>
          <w:rFonts w:ascii="Times New Roman" w:hAnsi="Times New Roman" w:cs="Times New Roman"/>
          <w:color w:val="000000" w:themeColor="text1"/>
          <w:sz w:val="24"/>
          <w:szCs w:val="24"/>
        </w:rPr>
        <w:t xml:space="preserve"> O custo estimado total da contratação</w:t>
      </w:r>
      <w:r w:rsidR="00E60287" w:rsidRPr="00E5047F">
        <w:rPr>
          <w:rFonts w:ascii="Times New Roman" w:hAnsi="Times New Roman" w:cs="Times New Roman"/>
          <w:color w:val="000000" w:themeColor="text1"/>
          <w:sz w:val="24"/>
          <w:szCs w:val="24"/>
        </w:rPr>
        <w:t xml:space="preserve"> para 12 (doze) meses</w:t>
      </w:r>
      <w:r w:rsidR="00143A81" w:rsidRPr="00E5047F">
        <w:rPr>
          <w:rFonts w:ascii="Times New Roman" w:hAnsi="Times New Roman" w:cs="Times New Roman"/>
          <w:color w:val="000000" w:themeColor="text1"/>
          <w:sz w:val="24"/>
          <w:szCs w:val="24"/>
        </w:rPr>
        <w:t xml:space="preserve"> é</w:t>
      </w:r>
      <w:r w:rsidR="00DF2D77" w:rsidRPr="00E5047F">
        <w:rPr>
          <w:rFonts w:ascii="Times New Roman" w:hAnsi="Times New Roman" w:cs="Times New Roman"/>
          <w:color w:val="000000" w:themeColor="text1"/>
          <w:sz w:val="24"/>
          <w:szCs w:val="24"/>
        </w:rPr>
        <w:t xml:space="preserve"> de</w:t>
      </w:r>
      <w:r w:rsidR="00143A81" w:rsidRPr="00E5047F">
        <w:rPr>
          <w:rFonts w:ascii="Times New Roman" w:hAnsi="Times New Roman" w:cs="Times New Roman"/>
          <w:color w:val="000000" w:themeColor="text1"/>
          <w:sz w:val="24"/>
          <w:szCs w:val="24"/>
        </w:rPr>
        <w:t xml:space="preserve"> </w:t>
      </w:r>
      <w:r w:rsidR="00E60287" w:rsidRPr="00E5047F">
        <w:rPr>
          <w:rFonts w:ascii="Times New Roman" w:hAnsi="Times New Roman" w:cs="Times New Roman"/>
          <w:b/>
          <w:i/>
          <w:color w:val="000000" w:themeColor="text1"/>
          <w:sz w:val="24"/>
          <w:szCs w:val="24"/>
        </w:rPr>
        <w:t xml:space="preserve">R$ </w:t>
      </w:r>
      <w:r w:rsidR="001E6F8F" w:rsidRPr="00E5047F">
        <w:rPr>
          <w:rFonts w:ascii="Times New Roman" w:hAnsi="Times New Roman" w:cs="Times New Roman"/>
          <w:b/>
          <w:i/>
          <w:color w:val="000000" w:themeColor="text1"/>
          <w:sz w:val="24"/>
          <w:szCs w:val="24"/>
        </w:rPr>
        <w:t xml:space="preserve">1.408.032,00 </w:t>
      </w:r>
      <w:r w:rsidR="00E60287" w:rsidRPr="00E5047F">
        <w:rPr>
          <w:rFonts w:ascii="Times New Roman" w:hAnsi="Times New Roman" w:cs="Times New Roman"/>
          <w:b/>
          <w:i/>
          <w:color w:val="000000" w:themeColor="text1"/>
          <w:sz w:val="24"/>
          <w:szCs w:val="24"/>
        </w:rPr>
        <w:t xml:space="preserve">(um milhão e quatrocentos e </w:t>
      </w:r>
      <w:r w:rsidR="001E6F8F" w:rsidRPr="00E5047F">
        <w:rPr>
          <w:rFonts w:ascii="Times New Roman" w:hAnsi="Times New Roman" w:cs="Times New Roman"/>
          <w:b/>
          <w:i/>
          <w:color w:val="000000" w:themeColor="text1"/>
          <w:sz w:val="24"/>
          <w:szCs w:val="24"/>
        </w:rPr>
        <w:t>oito</w:t>
      </w:r>
      <w:r w:rsidR="00E60287" w:rsidRPr="00E5047F">
        <w:rPr>
          <w:rFonts w:ascii="Times New Roman" w:hAnsi="Times New Roman" w:cs="Times New Roman"/>
          <w:b/>
          <w:i/>
          <w:color w:val="000000" w:themeColor="text1"/>
          <w:sz w:val="24"/>
          <w:szCs w:val="24"/>
        </w:rPr>
        <w:t xml:space="preserve"> mil e </w:t>
      </w:r>
      <w:r w:rsidR="003753FC" w:rsidRPr="00E5047F">
        <w:rPr>
          <w:rFonts w:ascii="Times New Roman" w:hAnsi="Times New Roman" w:cs="Times New Roman"/>
          <w:b/>
          <w:i/>
          <w:color w:val="000000" w:themeColor="text1"/>
          <w:sz w:val="24"/>
          <w:szCs w:val="24"/>
        </w:rPr>
        <w:t>tri</w:t>
      </w:r>
      <w:r w:rsidR="00E60287" w:rsidRPr="00E5047F">
        <w:rPr>
          <w:rFonts w:ascii="Times New Roman" w:hAnsi="Times New Roman" w:cs="Times New Roman"/>
          <w:b/>
          <w:i/>
          <w:color w:val="000000" w:themeColor="text1"/>
          <w:sz w:val="24"/>
          <w:szCs w:val="24"/>
        </w:rPr>
        <w:t xml:space="preserve">nta e </w:t>
      </w:r>
      <w:r w:rsidR="001E6F8F" w:rsidRPr="00E5047F">
        <w:rPr>
          <w:rFonts w:ascii="Times New Roman" w:hAnsi="Times New Roman" w:cs="Times New Roman"/>
          <w:b/>
          <w:i/>
          <w:color w:val="000000" w:themeColor="text1"/>
          <w:sz w:val="24"/>
          <w:szCs w:val="24"/>
        </w:rPr>
        <w:t>dois</w:t>
      </w:r>
      <w:r w:rsidR="00E60287" w:rsidRPr="00E5047F">
        <w:rPr>
          <w:rFonts w:ascii="Times New Roman" w:hAnsi="Times New Roman" w:cs="Times New Roman"/>
          <w:b/>
          <w:i/>
          <w:color w:val="000000" w:themeColor="text1"/>
          <w:sz w:val="24"/>
          <w:szCs w:val="24"/>
        </w:rPr>
        <w:t xml:space="preserve"> reais)</w:t>
      </w:r>
      <w:r w:rsidR="005C2C28" w:rsidRPr="00E5047F">
        <w:rPr>
          <w:rFonts w:ascii="Times New Roman" w:hAnsi="Times New Roman" w:cs="Times New Roman"/>
          <w:b/>
          <w:i/>
          <w:color w:val="000000" w:themeColor="text1"/>
          <w:sz w:val="24"/>
          <w:szCs w:val="24"/>
        </w:rPr>
        <w:t>.</w:t>
      </w:r>
    </w:p>
    <w:p w14:paraId="5F55B260" w14:textId="51E1188F" w:rsidR="00143A81" w:rsidRPr="008E6937" w:rsidRDefault="00DB5321" w:rsidP="00581D3F">
      <w:pPr>
        <w:spacing w:before="120" w:after="120"/>
        <w:jc w:val="both"/>
        <w:rPr>
          <w:sz w:val="24"/>
          <w:szCs w:val="24"/>
        </w:rPr>
      </w:pPr>
      <w:r w:rsidRPr="00E5047F">
        <w:rPr>
          <w:color w:val="000000" w:themeColor="text1"/>
          <w:sz w:val="24"/>
          <w:szCs w:val="24"/>
        </w:rPr>
        <w:t>1.</w:t>
      </w:r>
      <w:r w:rsidR="007A6E97" w:rsidRPr="00E5047F">
        <w:rPr>
          <w:color w:val="000000" w:themeColor="text1"/>
          <w:sz w:val="24"/>
          <w:szCs w:val="24"/>
        </w:rPr>
        <w:t>3</w:t>
      </w:r>
      <w:r w:rsidR="00143A81" w:rsidRPr="00E5047F">
        <w:rPr>
          <w:color w:val="000000" w:themeColor="text1"/>
          <w:sz w:val="24"/>
          <w:szCs w:val="24"/>
        </w:rPr>
        <w:t>.</w:t>
      </w:r>
      <w:r w:rsidR="000B0C75" w:rsidRPr="00E5047F">
        <w:rPr>
          <w:color w:val="000000" w:themeColor="text1"/>
          <w:sz w:val="24"/>
          <w:szCs w:val="24"/>
        </w:rPr>
        <w:t>1</w:t>
      </w:r>
      <w:r w:rsidR="00143A81" w:rsidRPr="00E5047F">
        <w:rPr>
          <w:color w:val="000000" w:themeColor="text1"/>
          <w:sz w:val="24"/>
          <w:szCs w:val="24"/>
        </w:rPr>
        <w:t xml:space="preserve">.1 </w:t>
      </w:r>
      <w:r w:rsidR="00CB26E8" w:rsidRPr="00E5047F">
        <w:rPr>
          <w:color w:val="000000" w:themeColor="text1"/>
          <w:sz w:val="24"/>
          <w:szCs w:val="24"/>
        </w:rPr>
        <w:t xml:space="preserve">– </w:t>
      </w:r>
      <w:r w:rsidR="000D03E6" w:rsidRPr="00E5047F">
        <w:rPr>
          <w:color w:val="000000" w:themeColor="text1"/>
          <w:sz w:val="24"/>
          <w:szCs w:val="24"/>
        </w:rPr>
        <w:t xml:space="preserve">Os </w:t>
      </w:r>
      <w:r w:rsidR="00C719A1" w:rsidRPr="00E5047F">
        <w:rPr>
          <w:color w:val="000000" w:themeColor="text1"/>
          <w:sz w:val="24"/>
          <w:szCs w:val="24"/>
        </w:rPr>
        <w:t>valores</w:t>
      </w:r>
      <w:r w:rsidR="000D03E6" w:rsidRPr="00E5047F">
        <w:rPr>
          <w:color w:val="000000" w:themeColor="text1"/>
          <w:sz w:val="24"/>
          <w:szCs w:val="24"/>
        </w:rPr>
        <w:t xml:space="preserve"> poderão ser alterados, com as devidas justificativas, </w:t>
      </w:r>
      <w:r w:rsidR="00143A81" w:rsidRPr="008E6937">
        <w:rPr>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62B8F2EE" w14:textId="6DD91756" w:rsidR="00C719A1" w:rsidRPr="008E6937" w:rsidRDefault="00DB5321" w:rsidP="00CB26E8">
      <w:pPr>
        <w:spacing w:before="120" w:after="120"/>
        <w:jc w:val="both"/>
        <w:rPr>
          <w:sz w:val="24"/>
          <w:szCs w:val="24"/>
        </w:rPr>
      </w:pPr>
      <w:r w:rsidRPr="008E6937">
        <w:rPr>
          <w:sz w:val="24"/>
          <w:szCs w:val="24"/>
        </w:rPr>
        <w:t>1.</w:t>
      </w:r>
      <w:r w:rsidR="007A6E97">
        <w:rPr>
          <w:color w:val="00B0F0"/>
          <w:sz w:val="24"/>
          <w:szCs w:val="24"/>
        </w:rPr>
        <w:t>3</w:t>
      </w:r>
      <w:r w:rsidR="000B0C75" w:rsidRPr="008E6937">
        <w:rPr>
          <w:sz w:val="24"/>
          <w:szCs w:val="24"/>
        </w:rPr>
        <w:t>.</w:t>
      </w:r>
      <w:r w:rsidR="00143A81" w:rsidRPr="008E6937">
        <w:rPr>
          <w:sz w:val="24"/>
          <w:szCs w:val="24"/>
        </w:rPr>
        <w:t xml:space="preserve">2 </w:t>
      </w:r>
      <w:r w:rsidR="00CB26E8" w:rsidRPr="008E6937">
        <w:rPr>
          <w:sz w:val="24"/>
          <w:szCs w:val="24"/>
        </w:rPr>
        <w:t xml:space="preserve">– </w:t>
      </w:r>
      <w:r w:rsidR="00C719A1" w:rsidRPr="008E6937">
        <w:rPr>
          <w:sz w:val="24"/>
          <w:szCs w:val="24"/>
        </w:rPr>
        <w:t>Os preços poderão ser alterados:</w:t>
      </w:r>
    </w:p>
    <w:p w14:paraId="75A8FE80" w14:textId="781B9EF3" w:rsidR="00143A81" w:rsidRPr="008E6937" w:rsidRDefault="00C719A1" w:rsidP="00CB26E8">
      <w:pPr>
        <w:spacing w:before="120" w:after="120"/>
        <w:jc w:val="both"/>
        <w:rPr>
          <w:sz w:val="24"/>
          <w:szCs w:val="24"/>
        </w:rPr>
      </w:pPr>
      <w:r w:rsidRPr="008E6937">
        <w:rPr>
          <w:sz w:val="24"/>
          <w:szCs w:val="24"/>
        </w:rPr>
        <w:t>1.</w:t>
      </w:r>
      <w:r w:rsidR="007A6E97">
        <w:rPr>
          <w:color w:val="00B0F0"/>
          <w:sz w:val="24"/>
          <w:szCs w:val="24"/>
        </w:rPr>
        <w:t>3</w:t>
      </w:r>
      <w:r w:rsidRPr="008E6937">
        <w:rPr>
          <w:sz w:val="24"/>
          <w:szCs w:val="24"/>
        </w:rPr>
        <w:t xml:space="preserve">.2.1 - </w:t>
      </w:r>
      <w:r w:rsidR="00143A81" w:rsidRPr="008E6937">
        <w:rPr>
          <w:sz w:val="24"/>
          <w:szCs w:val="24"/>
        </w:rPr>
        <w:t xml:space="preserve">em caso de criação, alteração ou extinção de quaisquer tributos ou encargos legais ou superveniência de disposições legais, com comprovada repercussão sobre os preços </w:t>
      </w:r>
      <w:r w:rsidR="000D03E6" w:rsidRPr="008E6937">
        <w:rPr>
          <w:sz w:val="24"/>
          <w:szCs w:val="24"/>
        </w:rPr>
        <w:t>contratad</w:t>
      </w:r>
      <w:r w:rsidR="00143A81" w:rsidRPr="008E6937">
        <w:rPr>
          <w:sz w:val="24"/>
          <w:szCs w:val="24"/>
        </w:rPr>
        <w:t xml:space="preserve">os; </w:t>
      </w:r>
    </w:p>
    <w:p w14:paraId="6F387320" w14:textId="65886BFA" w:rsidR="00143A81" w:rsidRPr="008E6937" w:rsidRDefault="00DB5321" w:rsidP="00CB26E8">
      <w:pPr>
        <w:spacing w:before="120" w:after="120"/>
        <w:jc w:val="both"/>
        <w:rPr>
          <w:sz w:val="24"/>
          <w:szCs w:val="24"/>
        </w:rPr>
      </w:pPr>
      <w:r w:rsidRPr="008E6937">
        <w:rPr>
          <w:sz w:val="24"/>
          <w:szCs w:val="24"/>
        </w:rPr>
        <w:t>1.</w:t>
      </w:r>
      <w:r w:rsidR="007A6E97">
        <w:rPr>
          <w:color w:val="00B0F0"/>
          <w:sz w:val="24"/>
          <w:szCs w:val="24"/>
        </w:rPr>
        <w:t>3</w:t>
      </w:r>
      <w:r w:rsidR="000B0C75" w:rsidRPr="008E6937">
        <w:rPr>
          <w:sz w:val="24"/>
          <w:szCs w:val="24"/>
        </w:rPr>
        <w:t>.</w:t>
      </w:r>
      <w:r w:rsidR="00C719A1" w:rsidRPr="008E6937">
        <w:rPr>
          <w:sz w:val="24"/>
          <w:szCs w:val="24"/>
        </w:rPr>
        <w:t>2.2</w:t>
      </w:r>
      <w:r w:rsidR="00143A81" w:rsidRPr="008E6937">
        <w:rPr>
          <w:sz w:val="24"/>
          <w:szCs w:val="24"/>
        </w:rPr>
        <w:t xml:space="preserve"> </w:t>
      </w:r>
      <w:r w:rsidR="00CB26E8" w:rsidRPr="008E6937">
        <w:rPr>
          <w:sz w:val="24"/>
          <w:szCs w:val="24"/>
        </w:rPr>
        <w:t xml:space="preserve">– </w:t>
      </w:r>
      <w:r w:rsidR="00143A81" w:rsidRPr="008E6937">
        <w:rPr>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0059783F" w14:textId="0BF9BCE6" w:rsidR="00EA3D02" w:rsidRDefault="00DB5321" w:rsidP="00CB26E8">
      <w:pPr>
        <w:spacing w:before="120" w:after="120"/>
        <w:jc w:val="both"/>
        <w:rPr>
          <w:sz w:val="24"/>
          <w:szCs w:val="24"/>
        </w:rPr>
      </w:pPr>
      <w:r w:rsidRPr="008E6937">
        <w:rPr>
          <w:sz w:val="24"/>
          <w:szCs w:val="24"/>
        </w:rPr>
        <w:t>1.</w:t>
      </w:r>
      <w:r w:rsidR="00A45761" w:rsidRPr="007A6E97">
        <w:rPr>
          <w:color w:val="00B0F0"/>
          <w:sz w:val="24"/>
          <w:szCs w:val="24"/>
        </w:rPr>
        <w:t>4</w:t>
      </w:r>
      <w:r w:rsidR="000B0C75" w:rsidRPr="008E6937">
        <w:rPr>
          <w:sz w:val="24"/>
          <w:szCs w:val="24"/>
        </w:rPr>
        <w:t>.</w:t>
      </w:r>
      <w:r w:rsidR="00C719A1" w:rsidRPr="008E6937">
        <w:rPr>
          <w:sz w:val="24"/>
          <w:szCs w:val="24"/>
        </w:rPr>
        <w:t>2.3</w:t>
      </w:r>
      <w:r w:rsidR="00143A81" w:rsidRPr="008E6937">
        <w:rPr>
          <w:sz w:val="24"/>
          <w:szCs w:val="24"/>
        </w:rPr>
        <w:t xml:space="preserve"> </w:t>
      </w:r>
      <w:r w:rsidR="00CB26E8" w:rsidRPr="008E6937">
        <w:rPr>
          <w:sz w:val="24"/>
          <w:szCs w:val="24"/>
        </w:rPr>
        <w:t xml:space="preserve">– </w:t>
      </w:r>
      <w:r w:rsidR="00143A81" w:rsidRPr="008E6937">
        <w:rPr>
          <w:sz w:val="24"/>
          <w:szCs w:val="24"/>
        </w:rPr>
        <w:t>poderão ser repactuados, a pedido do interessado, conforme critérios definidos para a contratação</w:t>
      </w:r>
      <w:r w:rsidR="00A45761" w:rsidRPr="008E6937">
        <w:rPr>
          <w:sz w:val="24"/>
          <w:szCs w:val="24"/>
        </w:rPr>
        <w:t>.</w:t>
      </w:r>
      <w:r w:rsidR="006426A4" w:rsidRPr="008E6937">
        <w:rPr>
          <w:sz w:val="24"/>
          <w:szCs w:val="24"/>
        </w:rPr>
        <w:t xml:space="preserve"> </w:t>
      </w:r>
    </w:p>
    <w:p w14:paraId="61DC2250" w14:textId="3BCF30E2" w:rsidR="00AB49EE" w:rsidRPr="008E6937" w:rsidRDefault="00AB49EE" w:rsidP="00CB26E8">
      <w:pPr>
        <w:spacing w:before="120" w:after="120"/>
        <w:jc w:val="both"/>
        <w:rPr>
          <w:b/>
          <w:sz w:val="24"/>
          <w:szCs w:val="24"/>
        </w:rPr>
      </w:pPr>
      <w:r w:rsidRPr="008E6937">
        <w:rPr>
          <w:b/>
          <w:sz w:val="24"/>
          <w:szCs w:val="24"/>
        </w:rPr>
        <w:t>1</w:t>
      </w:r>
      <w:r w:rsidR="00DB5321" w:rsidRPr="008E6937">
        <w:rPr>
          <w:b/>
          <w:sz w:val="24"/>
          <w:szCs w:val="24"/>
        </w:rPr>
        <w:t>.</w:t>
      </w:r>
      <w:r w:rsidR="007A6E97">
        <w:rPr>
          <w:b/>
          <w:color w:val="00B0F0"/>
          <w:sz w:val="24"/>
          <w:szCs w:val="24"/>
        </w:rPr>
        <w:t>3</w:t>
      </w:r>
      <w:r w:rsidR="00E51483" w:rsidRPr="008E6937">
        <w:rPr>
          <w:b/>
          <w:sz w:val="24"/>
          <w:szCs w:val="24"/>
        </w:rPr>
        <w:t>.</w:t>
      </w:r>
      <w:r w:rsidR="00C719A1" w:rsidRPr="008E6937">
        <w:rPr>
          <w:b/>
          <w:sz w:val="24"/>
          <w:szCs w:val="24"/>
        </w:rPr>
        <w:t>3</w:t>
      </w:r>
      <w:r w:rsidRPr="008E6937">
        <w:rPr>
          <w:b/>
          <w:sz w:val="24"/>
          <w:szCs w:val="24"/>
        </w:rPr>
        <w:t xml:space="preserve"> – PLANILHA DE CUSTO ESTIMADO UNITÁRIO/GRUPO</w:t>
      </w:r>
      <w:r w:rsidR="00ED146C" w:rsidRPr="008E6937">
        <w:rPr>
          <w:b/>
          <w:sz w:val="24"/>
          <w:szCs w:val="24"/>
        </w:rPr>
        <w:t xml:space="preserve"> </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1276"/>
        <w:gridCol w:w="1418"/>
        <w:gridCol w:w="1417"/>
        <w:gridCol w:w="1417"/>
        <w:gridCol w:w="1417"/>
      </w:tblGrid>
      <w:tr w:rsidR="001E6F8F" w:rsidRPr="008E6937" w14:paraId="627067EC" w14:textId="39CC7A97" w:rsidTr="001E6F8F">
        <w:tc>
          <w:tcPr>
            <w:tcW w:w="709" w:type="dxa"/>
            <w:shd w:val="clear" w:color="auto" w:fill="B4C6E7"/>
            <w:vAlign w:val="center"/>
          </w:tcPr>
          <w:p w14:paraId="13015811" w14:textId="77777777" w:rsidR="001E6F8F" w:rsidRPr="001E6F8F" w:rsidRDefault="001E6F8F" w:rsidP="001E6F8F">
            <w:pPr>
              <w:ind w:right="-109" w:hanging="105"/>
              <w:jc w:val="center"/>
              <w:rPr>
                <w:b/>
                <w:sz w:val="20"/>
              </w:rPr>
            </w:pPr>
            <w:r w:rsidRPr="001E6F8F">
              <w:rPr>
                <w:b/>
                <w:sz w:val="20"/>
              </w:rPr>
              <w:t>ITEM</w:t>
            </w:r>
          </w:p>
        </w:tc>
        <w:tc>
          <w:tcPr>
            <w:tcW w:w="2126" w:type="dxa"/>
            <w:shd w:val="clear" w:color="auto" w:fill="B4C6E7"/>
            <w:vAlign w:val="center"/>
          </w:tcPr>
          <w:p w14:paraId="5B17359A" w14:textId="38F626B4" w:rsidR="001E6F8F" w:rsidRPr="001E6F8F" w:rsidRDefault="001E6F8F" w:rsidP="001E6F8F">
            <w:pPr>
              <w:tabs>
                <w:tab w:val="left" w:pos="0"/>
              </w:tabs>
              <w:jc w:val="center"/>
              <w:rPr>
                <w:b/>
                <w:sz w:val="20"/>
              </w:rPr>
            </w:pPr>
            <w:r w:rsidRPr="001E6F8F">
              <w:rPr>
                <w:b/>
                <w:sz w:val="20"/>
              </w:rPr>
              <w:t>DESCRIÇÃO</w:t>
            </w:r>
          </w:p>
        </w:tc>
        <w:tc>
          <w:tcPr>
            <w:tcW w:w="1276" w:type="dxa"/>
            <w:shd w:val="clear" w:color="auto" w:fill="B4C6E7"/>
            <w:vAlign w:val="center"/>
          </w:tcPr>
          <w:p w14:paraId="2470445E" w14:textId="2E949704" w:rsidR="001E6F8F" w:rsidRPr="001E6F8F" w:rsidRDefault="001E6F8F" w:rsidP="001E6F8F">
            <w:pPr>
              <w:jc w:val="center"/>
              <w:rPr>
                <w:b/>
                <w:sz w:val="18"/>
                <w:szCs w:val="18"/>
              </w:rPr>
            </w:pPr>
            <w:r w:rsidRPr="001E6F8F">
              <w:rPr>
                <w:b/>
                <w:sz w:val="18"/>
                <w:szCs w:val="18"/>
              </w:rPr>
              <w:t>UNIDADE DE</w:t>
            </w:r>
          </w:p>
          <w:p w14:paraId="01FB8173" w14:textId="77777777" w:rsidR="001E6F8F" w:rsidRPr="001E6F8F" w:rsidRDefault="001E6F8F" w:rsidP="001E6F8F">
            <w:pPr>
              <w:jc w:val="center"/>
              <w:rPr>
                <w:b/>
                <w:sz w:val="20"/>
              </w:rPr>
            </w:pPr>
            <w:r w:rsidRPr="001E6F8F">
              <w:rPr>
                <w:b/>
                <w:sz w:val="18"/>
                <w:szCs w:val="18"/>
              </w:rPr>
              <w:t>MEDIDA</w:t>
            </w:r>
          </w:p>
        </w:tc>
        <w:tc>
          <w:tcPr>
            <w:tcW w:w="1418" w:type="dxa"/>
            <w:shd w:val="clear" w:color="auto" w:fill="B4C6E7"/>
            <w:vAlign w:val="center"/>
          </w:tcPr>
          <w:p w14:paraId="7AF76059" w14:textId="5637ACB1" w:rsidR="001E6F8F" w:rsidRPr="001E6F8F" w:rsidRDefault="001E6F8F" w:rsidP="001E6F8F">
            <w:pPr>
              <w:jc w:val="center"/>
              <w:rPr>
                <w:b/>
                <w:sz w:val="20"/>
              </w:rPr>
            </w:pPr>
            <w:r w:rsidRPr="001E6F8F">
              <w:rPr>
                <w:b/>
                <w:sz w:val="20"/>
              </w:rPr>
              <w:t>QUANT.</w:t>
            </w:r>
          </w:p>
        </w:tc>
        <w:tc>
          <w:tcPr>
            <w:tcW w:w="1417" w:type="dxa"/>
            <w:shd w:val="clear" w:color="auto" w:fill="B4C6E7"/>
            <w:vAlign w:val="center"/>
          </w:tcPr>
          <w:p w14:paraId="5721A022" w14:textId="73A4FC77" w:rsidR="001E6F8F" w:rsidRPr="001E6F8F" w:rsidRDefault="001E6F8F" w:rsidP="001E6F8F">
            <w:pPr>
              <w:pStyle w:val="TableParagraph"/>
              <w:ind w:left="-113" w:right="-103" w:hanging="6"/>
              <w:jc w:val="center"/>
              <w:rPr>
                <w:b/>
                <w:sz w:val="20"/>
                <w:szCs w:val="20"/>
              </w:rPr>
            </w:pPr>
            <w:r w:rsidRPr="001E6F8F">
              <w:rPr>
                <w:b/>
                <w:spacing w:val="-2"/>
                <w:sz w:val="20"/>
                <w:szCs w:val="20"/>
              </w:rPr>
              <w:t>VALOR UNITÁRIO</w:t>
            </w:r>
            <w:r>
              <w:rPr>
                <w:b/>
                <w:spacing w:val="-2"/>
                <w:sz w:val="20"/>
                <w:szCs w:val="20"/>
              </w:rPr>
              <w:t xml:space="preserve"> </w:t>
            </w:r>
            <w:r w:rsidRPr="001E6F8F">
              <w:rPr>
                <w:b/>
                <w:spacing w:val="-4"/>
                <w:sz w:val="20"/>
                <w:szCs w:val="20"/>
              </w:rPr>
              <w:t xml:space="preserve">(POR </w:t>
            </w:r>
            <w:r w:rsidRPr="001E6F8F">
              <w:rPr>
                <w:b/>
                <w:spacing w:val="-2"/>
                <w:sz w:val="20"/>
                <w:szCs w:val="20"/>
              </w:rPr>
              <w:t>SERVIÇO)</w:t>
            </w:r>
          </w:p>
          <w:p w14:paraId="1A6C1B12" w14:textId="40091CFB" w:rsidR="001E6F8F" w:rsidRPr="001E6F8F" w:rsidRDefault="001E6F8F" w:rsidP="001E6F8F">
            <w:pPr>
              <w:ind w:left="-113" w:right="-103"/>
              <w:jc w:val="center"/>
              <w:rPr>
                <w:b/>
                <w:sz w:val="20"/>
              </w:rPr>
            </w:pPr>
            <w:r w:rsidRPr="001E6F8F">
              <w:rPr>
                <w:b/>
                <w:spacing w:val="-5"/>
                <w:sz w:val="20"/>
              </w:rPr>
              <w:t>R$</w:t>
            </w:r>
          </w:p>
        </w:tc>
        <w:tc>
          <w:tcPr>
            <w:tcW w:w="1417" w:type="dxa"/>
            <w:shd w:val="clear" w:color="auto" w:fill="B4C6E7"/>
            <w:vAlign w:val="center"/>
          </w:tcPr>
          <w:p w14:paraId="5E8C929A" w14:textId="77777777" w:rsidR="001E6F8F" w:rsidRPr="001E6F8F" w:rsidRDefault="001E6F8F" w:rsidP="001E6F8F">
            <w:pPr>
              <w:pStyle w:val="TableParagraph"/>
              <w:spacing w:before="137"/>
              <w:ind w:left="36" w:right="31" w:firstLine="2"/>
              <w:jc w:val="center"/>
              <w:rPr>
                <w:b/>
                <w:sz w:val="20"/>
                <w:szCs w:val="20"/>
              </w:rPr>
            </w:pPr>
            <w:r w:rsidRPr="001E6F8F">
              <w:rPr>
                <w:b/>
                <w:spacing w:val="-2"/>
                <w:sz w:val="20"/>
                <w:szCs w:val="20"/>
              </w:rPr>
              <w:t>VALOR MENSAL</w:t>
            </w:r>
          </w:p>
          <w:p w14:paraId="2A0A8933" w14:textId="51E0FBC1" w:rsidR="001E6F8F" w:rsidRPr="001E6F8F" w:rsidRDefault="001E6F8F" w:rsidP="001E6F8F">
            <w:pPr>
              <w:jc w:val="center"/>
              <w:rPr>
                <w:b/>
                <w:sz w:val="20"/>
              </w:rPr>
            </w:pPr>
            <w:r w:rsidRPr="001E6F8F">
              <w:rPr>
                <w:b/>
                <w:spacing w:val="-5"/>
                <w:sz w:val="20"/>
              </w:rPr>
              <w:t>R$</w:t>
            </w:r>
          </w:p>
        </w:tc>
        <w:tc>
          <w:tcPr>
            <w:tcW w:w="1417" w:type="dxa"/>
            <w:shd w:val="clear" w:color="auto" w:fill="B4C6E7"/>
            <w:vAlign w:val="center"/>
          </w:tcPr>
          <w:p w14:paraId="3F2704D6" w14:textId="77777777" w:rsidR="001E6F8F" w:rsidRPr="001E6F8F" w:rsidRDefault="001E6F8F" w:rsidP="001E6F8F">
            <w:pPr>
              <w:pStyle w:val="TableParagraph"/>
              <w:spacing w:before="10"/>
              <w:ind w:left="28" w:right="20"/>
              <w:jc w:val="center"/>
              <w:rPr>
                <w:b/>
                <w:sz w:val="20"/>
                <w:szCs w:val="20"/>
              </w:rPr>
            </w:pPr>
            <w:r w:rsidRPr="001E6F8F">
              <w:rPr>
                <w:b/>
                <w:spacing w:val="-2"/>
                <w:sz w:val="20"/>
                <w:szCs w:val="20"/>
              </w:rPr>
              <w:t>VALOR TOTAL</w:t>
            </w:r>
          </w:p>
          <w:p w14:paraId="56F16AE5" w14:textId="77777777" w:rsidR="001E6F8F" w:rsidRPr="001E6F8F" w:rsidRDefault="001E6F8F" w:rsidP="001E6F8F">
            <w:pPr>
              <w:pStyle w:val="TableParagraph"/>
              <w:spacing w:before="1"/>
              <w:ind w:left="28" w:right="19"/>
              <w:jc w:val="center"/>
              <w:rPr>
                <w:b/>
                <w:sz w:val="20"/>
                <w:szCs w:val="20"/>
              </w:rPr>
            </w:pPr>
            <w:r w:rsidRPr="001E6F8F">
              <w:rPr>
                <w:b/>
                <w:sz w:val="20"/>
                <w:szCs w:val="20"/>
              </w:rPr>
              <w:t>(12 MESES</w:t>
            </w:r>
            <w:r w:rsidRPr="001E6F8F">
              <w:rPr>
                <w:b/>
                <w:spacing w:val="-2"/>
                <w:sz w:val="20"/>
                <w:szCs w:val="20"/>
              </w:rPr>
              <w:t>)</w:t>
            </w:r>
          </w:p>
          <w:p w14:paraId="7487C08E" w14:textId="069EB547" w:rsidR="001E6F8F" w:rsidRPr="001E6F8F" w:rsidRDefault="001E6F8F" w:rsidP="001E6F8F">
            <w:pPr>
              <w:jc w:val="center"/>
              <w:rPr>
                <w:b/>
                <w:sz w:val="20"/>
              </w:rPr>
            </w:pPr>
            <w:r w:rsidRPr="001E6F8F">
              <w:rPr>
                <w:b/>
                <w:spacing w:val="-5"/>
                <w:sz w:val="20"/>
              </w:rPr>
              <w:t>R$</w:t>
            </w:r>
          </w:p>
        </w:tc>
      </w:tr>
      <w:tr w:rsidR="001E6F8F" w:rsidRPr="008E6937" w14:paraId="59DDCE67" w14:textId="16F2EF4A" w:rsidTr="001E6F8F">
        <w:trPr>
          <w:trHeight w:val="859"/>
        </w:trPr>
        <w:tc>
          <w:tcPr>
            <w:tcW w:w="709" w:type="dxa"/>
            <w:vAlign w:val="center"/>
          </w:tcPr>
          <w:p w14:paraId="321C1345" w14:textId="66C546FB" w:rsidR="001E6F8F" w:rsidRPr="008E6937" w:rsidRDefault="001E6F8F" w:rsidP="001E6F8F">
            <w:pPr>
              <w:ind w:hanging="30"/>
              <w:jc w:val="center"/>
              <w:rPr>
                <w:b/>
                <w:sz w:val="24"/>
                <w:szCs w:val="24"/>
              </w:rPr>
            </w:pPr>
            <w:r w:rsidRPr="008E6937">
              <w:rPr>
                <w:b/>
                <w:sz w:val="24"/>
                <w:szCs w:val="24"/>
              </w:rPr>
              <w:t>01</w:t>
            </w:r>
          </w:p>
        </w:tc>
        <w:tc>
          <w:tcPr>
            <w:tcW w:w="2126" w:type="dxa"/>
            <w:vAlign w:val="center"/>
          </w:tcPr>
          <w:p w14:paraId="7A1C1042" w14:textId="26ED62AF" w:rsidR="001E6F8F" w:rsidRPr="00E60287" w:rsidRDefault="001E6F8F" w:rsidP="008F5DB3">
            <w:pPr>
              <w:tabs>
                <w:tab w:val="left" w:pos="0"/>
              </w:tabs>
              <w:jc w:val="center"/>
              <w:rPr>
                <w:sz w:val="20"/>
              </w:rPr>
            </w:pPr>
            <w:r w:rsidRPr="008F5DB3">
              <w:rPr>
                <w:color w:val="000000"/>
                <w:sz w:val="22"/>
                <w:szCs w:val="22"/>
              </w:rPr>
              <w:t xml:space="preserve">Contratação de pessoa jurídica para prestação de serviços de </w:t>
            </w:r>
            <w:r w:rsidRPr="008F5DB3">
              <w:rPr>
                <w:b/>
                <w:color w:val="000000"/>
                <w:sz w:val="22"/>
                <w:szCs w:val="22"/>
                <w:u w:val="single"/>
              </w:rPr>
              <w:t>Auxílio à Educação Inclusiva.</w:t>
            </w:r>
          </w:p>
        </w:tc>
        <w:tc>
          <w:tcPr>
            <w:tcW w:w="1276" w:type="dxa"/>
            <w:vAlign w:val="center"/>
          </w:tcPr>
          <w:p w14:paraId="21A8BE26" w14:textId="6CABD2AA" w:rsidR="001E6F8F" w:rsidRPr="00415569" w:rsidRDefault="001E6F8F" w:rsidP="001E6F8F">
            <w:pPr>
              <w:jc w:val="center"/>
              <w:rPr>
                <w:b/>
                <w:sz w:val="22"/>
                <w:szCs w:val="22"/>
              </w:rPr>
            </w:pPr>
            <w:r w:rsidRPr="00AE64ED">
              <w:rPr>
                <w:color w:val="000000"/>
                <w:sz w:val="22"/>
                <w:szCs w:val="22"/>
              </w:rPr>
              <w:t>Serviço mensal</w:t>
            </w:r>
            <w:r>
              <w:rPr>
                <w:color w:val="000000"/>
                <w:sz w:val="22"/>
                <w:szCs w:val="22"/>
              </w:rPr>
              <w:t xml:space="preserve"> (carga horária:40h semanais</w:t>
            </w:r>
          </w:p>
        </w:tc>
        <w:tc>
          <w:tcPr>
            <w:tcW w:w="1418" w:type="dxa"/>
            <w:vAlign w:val="center"/>
          </w:tcPr>
          <w:p w14:paraId="39E986C5" w14:textId="00C62009" w:rsidR="001E6F8F" w:rsidRPr="00BF58E7" w:rsidRDefault="001E6F8F" w:rsidP="001E6F8F">
            <w:pPr>
              <w:pStyle w:val="TableParagraph"/>
              <w:spacing w:before="1"/>
              <w:ind w:right="39" w:firstLine="1"/>
              <w:jc w:val="center"/>
              <w:rPr>
                <w:b/>
                <w:sz w:val="20"/>
              </w:rPr>
            </w:pPr>
            <w:r>
              <w:rPr>
                <w:b/>
                <w:spacing w:val="-10"/>
                <w:sz w:val="20"/>
              </w:rPr>
              <w:t>30</w:t>
            </w:r>
            <w:r w:rsidRPr="00BF58E7">
              <w:rPr>
                <w:b/>
                <w:spacing w:val="-2"/>
                <w:sz w:val="20"/>
              </w:rPr>
              <w:t xml:space="preserve"> (SERVIÇO</w:t>
            </w:r>
            <w:r>
              <w:rPr>
                <w:b/>
                <w:spacing w:val="-2"/>
                <w:sz w:val="20"/>
              </w:rPr>
              <w:t>S</w:t>
            </w:r>
            <w:r w:rsidRPr="00BF58E7">
              <w:rPr>
                <w:b/>
                <w:spacing w:val="-2"/>
                <w:sz w:val="20"/>
              </w:rPr>
              <w:t xml:space="preserve"> MENSA</w:t>
            </w:r>
            <w:r>
              <w:rPr>
                <w:b/>
                <w:spacing w:val="-2"/>
                <w:sz w:val="20"/>
              </w:rPr>
              <w:t>IS</w:t>
            </w:r>
            <w:r w:rsidRPr="00BF58E7">
              <w:rPr>
                <w:b/>
                <w:spacing w:val="-2"/>
                <w:sz w:val="20"/>
              </w:rPr>
              <w:t>)</w:t>
            </w:r>
          </w:p>
          <w:p w14:paraId="5D3648FC" w14:textId="77777777" w:rsidR="001E6F8F" w:rsidRPr="00BF58E7" w:rsidRDefault="001E6F8F" w:rsidP="001E6F8F">
            <w:pPr>
              <w:pStyle w:val="TableParagraph"/>
              <w:ind w:right="39" w:firstLine="1"/>
              <w:rPr>
                <w:b/>
                <w:sz w:val="20"/>
              </w:rPr>
            </w:pPr>
          </w:p>
          <w:p w14:paraId="069AE097" w14:textId="6BC2BF51" w:rsidR="001E6F8F" w:rsidRPr="00BF58E7" w:rsidRDefault="001E6F8F" w:rsidP="001E6F8F">
            <w:pPr>
              <w:pStyle w:val="TableParagraph"/>
              <w:ind w:right="39" w:firstLine="1"/>
              <w:jc w:val="center"/>
              <w:rPr>
                <w:b/>
                <w:sz w:val="20"/>
              </w:rPr>
            </w:pPr>
            <w:r>
              <w:rPr>
                <w:b/>
                <w:sz w:val="20"/>
              </w:rPr>
              <w:t>360</w:t>
            </w:r>
          </w:p>
          <w:p w14:paraId="29210812" w14:textId="7EA6A9B0" w:rsidR="001E6F8F" w:rsidRPr="00415569" w:rsidRDefault="001E6F8F" w:rsidP="001E6F8F">
            <w:pPr>
              <w:ind w:right="39" w:firstLine="1"/>
              <w:jc w:val="center"/>
              <w:rPr>
                <w:bCs/>
                <w:iCs/>
                <w:sz w:val="22"/>
                <w:szCs w:val="22"/>
              </w:rPr>
            </w:pPr>
            <w:r w:rsidRPr="00BF58E7">
              <w:rPr>
                <w:b/>
                <w:sz w:val="20"/>
              </w:rPr>
              <w:t>(PARA 12 MESES)</w:t>
            </w:r>
          </w:p>
        </w:tc>
        <w:tc>
          <w:tcPr>
            <w:tcW w:w="1417" w:type="dxa"/>
            <w:vAlign w:val="center"/>
          </w:tcPr>
          <w:p w14:paraId="70B5D3CB" w14:textId="1F66EF2C" w:rsidR="001E6F8F" w:rsidRPr="003753FC" w:rsidRDefault="001E6F8F" w:rsidP="001E6F8F">
            <w:pPr>
              <w:jc w:val="center"/>
              <w:rPr>
                <w:b/>
                <w:bCs/>
                <w:iCs/>
                <w:sz w:val="24"/>
                <w:szCs w:val="24"/>
              </w:rPr>
            </w:pPr>
            <w:r>
              <w:rPr>
                <w:b/>
                <w:bCs/>
                <w:color w:val="000000"/>
                <w:sz w:val="22"/>
                <w:szCs w:val="22"/>
              </w:rPr>
              <w:t>3.911,20</w:t>
            </w:r>
            <w:r w:rsidRPr="003753FC">
              <w:rPr>
                <w:b/>
                <w:bCs/>
                <w:color w:val="000000"/>
                <w:sz w:val="22"/>
                <w:szCs w:val="22"/>
              </w:rPr>
              <w:t xml:space="preserve"> </w:t>
            </w:r>
          </w:p>
        </w:tc>
        <w:tc>
          <w:tcPr>
            <w:tcW w:w="1417" w:type="dxa"/>
            <w:vAlign w:val="center"/>
          </w:tcPr>
          <w:p w14:paraId="6F36FE72" w14:textId="2819F907" w:rsidR="001E6F8F" w:rsidRPr="003753FC" w:rsidRDefault="001E6F8F" w:rsidP="001E6F8F">
            <w:pPr>
              <w:jc w:val="center"/>
              <w:rPr>
                <w:b/>
                <w:bCs/>
                <w:iCs/>
                <w:sz w:val="22"/>
                <w:szCs w:val="22"/>
              </w:rPr>
            </w:pPr>
            <w:r>
              <w:rPr>
                <w:b/>
                <w:bCs/>
                <w:color w:val="000000"/>
                <w:sz w:val="22"/>
                <w:szCs w:val="22"/>
              </w:rPr>
              <w:t>117.336,00</w:t>
            </w:r>
            <w:r w:rsidRPr="003753FC">
              <w:rPr>
                <w:b/>
                <w:bCs/>
                <w:color w:val="000000"/>
                <w:sz w:val="22"/>
                <w:szCs w:val="22"/>
              </w:rPr>
              <w:t xml:space="preserve"> </w:t>
            </w:r>
          </w:p>
        </w:tc>
        <w:tc>
          <w:tcPr>
            <w:tcW w:w="1417" w:type="dxa"/>
            <w:vAlign w:val="center"/>
          </w:tcPr>
          <w:p w14:paraId="00D2AC59" w14:textId="6DC24493" w:rsidR="001E6F8F" w:rsidRPr="003753FC" w:rsidRDefault="001E6F8F" w:rsidP="001E6F8F">
            <w:pPr>
              <w:jc w:val="center"/>
              <w:rPr>
                <w:b/>
                <w:bCs/>
                <w:color w:val="000000"/>
                <w:sz w:val="22"/>
                <w:szCs w:val="22"/>
              </w:rPr>
            </w:pPr>
            <w:r w:rsidRPr="001E6F8F">
              <w:rPr>
                <w:b/>
                <w:bCs/>
                <w:color w:val="000000"/>
                <w:sz w:val="22"/>
                <w:szCs w:val="22"/>
              </w:rPr>
              <w:t>1.408.032,00</w:t>
            </w:r>
          </w:p>
        </w:tc>
      </w:tr>
    </w:tbl>
    <w:p w14:paraId="34B6450A" w14:textId="34DF0BDC" w:rsidR="00902C10" w:rsidRPr="00D60B10" w:rsidRDefault="006C114A" w:rsidP="00943C59">
      <w:pPr>
        <w:pStyle w:val="Ttulo2"/>
        <w:numPr>
          <w:ilvl w:val="0"/>
          <w:numId w:val="13"/>
        </w:numPr>
        <w:tabs>
          <w:tab w:val="left" w:pos="142"/>
          <w:tab w:val="left" w:pos="426"/>
        </w:tabs>
        <w:spacing w:before="120" w:after="120"/>
        <w:ind w:left="0" w:firstLine="0"/>
        <w:rPr>
          <w:szCs w:val="24"/>
        </w:rPr>
      </w:pPr>
      <w:r w:rsidRPr="00D60B10">
        <w:rPr>
          <w:szCs w:val="24"/>
        </w:rPr>
        <w:t>–</w:t>
      </w:r>
      <w:bookmarkStart w:id="1" w:name="_Hlk121934117"/>
      <w:r w:rsidR="00902C10" w:rsidRPr="00D60B10">
        <w:rPr>
          <w:spacing w:val="-4"/>
          <w:szCs w:val="24"/>
        </w:rPr>
        <w:t xml:space="preserve"> </w:t>
      </w:r>
      <w:r w:rsidR="00902C10" w:rsidRPr="00D60B10">
        <w:rPr>
          <w:szCs w:val="24"/>
        </w:rPr>
        <w:t>DAS</w:t>
      </w:r>
      <w:r w:rsidR="00902C10" w:rsidRPr="00D60B10">
        <w:rPr>
          <w:spacing w:val="-1"/>
          <w:szCs w:val="24"/>
        </w:rPr>
        <w:t xml:space="preserve"> </w:t>
      </w:r>
      <w:r w:rsidR="00902C10" w:rsidRPr="00D60B10">
        <w:rPr>
          <w:szCs w:val="24"/>
        </w:rPr>
        <w:t>CONDIÇÕES</w:t>
      </w:r>
      <w:r w:rsidR="00902C10" w:rsidRPr="00D60B10">
        <w:rPr>
          <w:spacing w:val="-2"/>
          <w:szCs w:val="24"/>
        </w:rPr>
        <w:t xml:space="preserve"> </w:t>
      </w:r>
      <w:r w:rsidR="00902C10" w:rsidRPr="00D60B10">
        <w:rPr>
          <w:szCs w:val="24"/>
        </w:rPr>
        <w:t>DE</w:t>
      </w:r>
      <w:r w:rsidR="00902C10" w:rsidRPr="00D60B10">
        <w:rPr>
          <w:spacing w:val="-1"/>
          <w:szCs w:val="24"/>
        </w:rPr>
        <w:t xml:space="preserve"> </w:t>
      </w:r>
      <w:r w:rsidR="00902C10" w:rsidRPr="00D60B10">
        <w:rPr>
          <w:spacing w:val="-2"/>
          <w:szCs w:val="24"/>
        </w:rPr>
        <w:t>PARTICIPAÇÃO</w:t>
      </w:r>
    </w:p>
    <w:p w14:paraId="4F835425" w14:textId="37C21EFC" w:rsidR="00902C10" w:rsidRPr="00D60B10" w:rsidRDefault="00902C10" w:rsidP="00D60B10">
      <w:pPr>
        <w:widowControl w:val="0"/>
        <w:tabs>
          <w:tab w:val="left" w:pos="142"/>
          <w:tab w:val="left" w:pos="426"/>
          <w:tab w:val="left" w:pos="654"/>
          <w:tab w:val="left" w:pos="709"/>
        </w:tabs>
        <w:autoSpaceDE w:val="0"/>
        <w:autoSpaceDN w:val="0"/>
        <w:spacing w:before="120" w:after="120"/>
        <w:jc w:val="both"/>
        <w:rPr>
          <w:sz w:val="24"/>
          <w:szCs w:val="24"/>
        </w:rPr>
      </w:pPr>
      <w:r w:rsidRPr="00D60B10">
        <w:rPr>
          <w:sz w:val="24"/>
          <w:szCs w:val="24"/>
        </w:rPr>
        <w:t xml:space="preserve">2.1 – Poderão participar deste Pregão os interessados que estiverem previamente credenciados na </w:t>
      </w:r>
      <w:r w:rsidRPr="00D60B10">
        <w:rPr>
          <w:sz w:val="24"/>
          <w:szCs w:val="24"/>
        </w:rPr>
        <w:lastRenderedPageBreak/>
        <w:t>Plataforma LICITANET.</w:t>
      </w:r>
    </w:p>
    <w:p w14:paraId="7C3FDC2A" w14:textId="352C10B4" w:rsidR="00902C10" w:rsidRPr="00D60B10" w:rsidRDefault="00902C10" w:rsidP="00943C59">
      <w:pPr>
        <w:pStyle w:val="PargrafodaLista"/>
        <w:widowControl w:val="0"/>
        <w:numPr>
          <w:ilvl w:val="1"/>
          <w:numId w:val="13"/>
        </w:numPr>
        <w:tabs>
          <w:tab w:val="left" w:pos="142"/>
          <w:tab w:val="left" w:pos="426"/>
          <w:tab w:val="left" w:pos="709"/>
        </w:tabs>
        <w:autoSpaceDE w:val="0"/>
        <w:autoSpaceDN w:val="0"/>
        <w:spacing w:before="120" w:after="120"/>
        <w:ind w:left="0" w:firstLine="0"/>
        <w:jc w:val="both"/>
      </w:pPr>
      <w:r w:rsidRPr="00D60B10">
        <w:t>– Os interessados deverão atender às condições exigidas no cadastramento na Plataforma LICITANET.</w:t>
      </w:r>
    </w:p>
    <w:p w14:paraId="38EE3776" w14:textId="77777777" w:rsidR="00902C10" w:rsidRPr="00D60B10" w:rsidRDefault="00902C10" w:rsidP="00943C59">
      <w:pPr>
        <w:pStyle w:val="PargrafodaLista"/>
        <w:widowControl w:val="0"/>
        <w:numPr>
          <w:ilvl w:val="1"/>
          <w:numId w:val="13"/>
        </w:numPr>
        <w:tabs>
          <w:tab w:val="left" w:pos="142"/>
          <w:tab w:val="left" w:pos="426"/>
          <w:tab w:val="left" w:pos="709"/>
        </w:tabs>
        <w:suppressAutoHyphens w:val="0"/>
        <w:autoSpaceDE w:val="0"/>
        <w:autoSpaceDN w:val="0"/>
        <w:spacing w:before="120" w:after="120"/>
        <w:ind w:left="0" w:firstLine="0"/>
        <w:jc w:val="both"/>
      </w:pPr>
      <w:r w:rsidRPr="00D60B10">
        <w:t>– O licitante responsabiliza-se exclusiva e formalmente pelas transações efetuadas em seu</w:t>
      </w:r>
      <w:r w:rsidRPr="00D60B10">
        <w:rPr>
          <w:spacing w:val="40"/>
        </w:rPr>
        <w:t xml:space="preserve"> </w:t>
      </w:r>
      <w:r w:rsidRPr="00D60B10">
        <w:t>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5D27B9E" w14:textId="77777777" w:rsidR="00902C10" w:rsidRPr="00D60B10" w:rsidRDefault="00902C10" w:rsidP="00943C59">
      <w:pPr>
        <w:pStyle w:val="PargrafodaLista"/>
        <w:widowControl w:val="0"/>
        <w:numPr>
          <w:ilvl w:val="1"/>
          <w:numId w:val="13"/>
        </w:numPr>
        <w:tabs>
          <w:tab w:val="left" w:pos="142"/>
          <w:tab w:val="left" w:pos="426"/>
          <w:tab w:val="left" w:pos="709"/>
        </w:tabs>
        <w:suppressAutoHyphens w:val="0"/>
        <w:autoSpaceDE w:val="0"/>
        <w:autoSpaceDN w:val="0"/>
        <w:spacing w:before="120" w:after="120"/>
        <w:ind w:left="0" w:firstLine="0"/>
        <w:jc w:val="both"/>
      </w:pPr>
      <w:r w:rsidRPr="00D60B10">
        <w:t>–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16DD1665" w14:textId="77777777" w:rsidR="00902C10" w:rsidRPr="00D60B10" w:rsidRDefault="00902C10" w:rsidP="00943C59">
      <w:pPr>
        <w:pStyle w:val="PargrafodaLista"/>
        <w:widowControl w:val="0"/>
        <w:numPr>
          <w:ilvl w:val="1"/>
          <w:numId w:val="13"/>
        </w:numPr>
        <w:tabs>
          <w:tab w:val="left" w:pos="142"/>
          <w:tab w:val="left" w:pos="426"/>
          <w:tab w:val="left" w:pos="709"/>
        </w:tabs>
        <w:suppressAutoHyphens w:val="0"/>
        <w:autoSpaceDE w:val="0"/>
        <w:autoSpaceDN w:val="0"/>
        <w:spacing w:before="120" w:after="120"/>
        <w:ind w:left="0" w:firstLine="0"/>
        <w:jc w:val="both"/>
      </w:pPr>
      <w:r w:rsidRPr="00D60B10">
        <w:t>– A não observância do disposto no item anterior poderá ensejar desclassificação no momento da habilitação.</w:t>
      </w:r>
    </w:p>
    <w:p w14:paraId="3AB0EACC" w14:textId="77777777" w:rsidR="00902C10" w:rsidRPr="00D60B10" w:rsidRDefault="00902C10" w:rsidP="00943C59">
      <w:pPr>
        <w:pStyle w:val="PargrafodaLista"/>
        <w:widowControl w:val="0"/>
        <w:numPr>
          <w:ilvl w:val="1"/>
          <w:numId w:val="13"/>
        </w:numPr>
        <w:tabs>
          <w:tab w:val="left" w:pos="142"/>
          <w:tab w:val="left" w:pos="426"/>
          <w:tab w:val="left" w:pos="709"/>
        </w:tabs>
        <w:suppressAutoHyphens w:val="0"/>
        <w:autoSpaceDE w:val="0"/>
        <w:autoSpaceDN w:val="0"/>
        <w:spacing w:before="120" w:after="120"/>
        <w:ind w:left="0" w:firstLine="0"/>
        <w:jc w:val="both"/>
      </w:pPr>
      <w:r w:rsidRPr="00D60B10">
        <w:t xml:space="preserve">– Será concedido tratamento favorecido para as microempresas e empresas de pequeno porte, para as sociedades cooperativas mencionadas no </w:t>
      </w:r>
      <w:hyperlink r:id="rId17" w:anchor="art16">
        <w:r w:rsidRPr="00D60B10">
          <w:t>artigo 16, da Lei nº 14.133, de 2021</w:t>
        </w:r>
      </w:hyperlink>
      <w:r w:rsidRPr="00D60B10">
        <w:t xml:space="preserve">, para o agricultor familiar, o produtor rural pessoa física e para o microempreendedor individual - MEI, nos limites previstos da </w:t>
      </w:r>
      <w:hyperlink r:id="rId18">
        <w:r w:rsidRPr="00D60B10">
          <w:t>Lei Complementar nº. 123, de 2006</w:t>
        </w:r>
      </w:hyperlink>
      <w:r w:rsidRPr="00D60B10">
        <w:t xml:space="preserve"> e do Decreto nº. 8.538, de 2015.</w:t>
      </w:r>
    </w:p>
    <w:p w14:paraId="302C603D" w14:textId="77777777" w:rsidR="00902C10" w:rsidRPr="00D60B10" w:rsidRDefault="00902C10" w:rsidP="00943C59">
      <w:pPr>
        <w:pStyle w:val="Ttulo2"/>
        <w:numPr>
          <w:ilvl w:val="1"/>
          <w:numId w:val="13"/>
        </w:numPr>
        <w:tabs>
          <w:tab w:val="left" w:pos="142"/>
          <w:tab w:val="left" w:pos="284"/>
          <w:tab w:val="left" w:pos="426"/>
          <w:tab w:val="left" w:pos="709"/>
        </w:tabs>
        <w:spacing w:before="120" w:after="120"/>
        <w:ind w:left="0" w:firstLine="0"/>
        <w:rPr>
          <w:b w:val="0"/>
          <w:szCs w:val="24"/>
        </w:rPr>
      </w:pPr>
      <w:r w:rsidRPr="00D60B10">
        <w:rPr>
          <w:b w:val="0"/>
          <w:szCs w:val="24"/>
        </w:rPr>
        <w:t>–</w:t>
      </w:r>
      <w:r w:rsidRPr="00D60B10">
        <w:rPr>
          <w:b w:val="0"/>
          <w:spacing w:val="-3"/>
          <w:szCs w:val="24"/>
        </w:rPr>
        <w:t xml:space="preserve"> </w:t>
      </w:r>
      <w:r w:rsidRPr="00D60B10">
        <w:rPr>
          <w:szCs w:val="24"/>
        </w:rPr>
        <w:t>DA PARTICIPAÇÃO</w:t>
      </w:r>
      <w:r w:rsidRPr="00D60B10">
        <w:rPr>
          <w:spacing w:val="-1"/>
          <w:szCs w:val="24"/>
        </w:rPr>
        <w:t xml:space="preserve"> </w:t>
      </w:r>
      <w:r w:rsidRPr="00D60B10">
        <w:rPr>
          <w:szCs w:val="24"/>
        </w:rPr>
        <w:t>DE CONSÓRCIOS</w:t>
      </w:r>
      <w:r w:rsidRPr="00D60B10">
        <w:rPr>
          <w:spacing w:val="-2"/>
          <w:szCs w:val="24"/>
        </w:rPr>
        <w:t xml:space="preserve"> </w:t>
      </w:r>
      <w:r w:rsidRPr="00D60B10">
        <w:rPr>
          <w:szCs w:val="24"/>
        </w:rPr>
        <w:t xml:space="preserve">DE </w:t>
      </w:r>
      <w:r w:rsidRPr="00D60B10">
        <w:rPr>
          <w:spacing w:val="-2"/>
          <w:szCs w:val="24"/>
        </w:rPr>
        <w:t>EMPRESAS</w:t>
      </w:r>
      <w:r w:rsidRPr="00D60B10">
        <w:rPr>
          <w:b w:val="0"/>
          <w:spacing w:val="-2"/>
          <w:szCs w:val="24"/>
        </w:rPr>
        <w:t>.</w:t>
      </w:r>
    </w:p>
    <w:p w14:paraId="3174CC9E" w14:textId="77777777" w:rsidR="00902C10" w:rsidRPr="00D60B10" w:rsidRDefault="00902C10" w:rsidP="00943C59">
      <w:pPr>
        <w:pStyle w:val="PargrafodaLista"/>
        <w:widowControl w:val="0"/>
        <w:numPr>
          <w:ilvl w:val="2"/>
          <w:numId w:val="13"/>
        </w:numPr>
        <w:tabs>
          <w:tab w:val="left" w:pos="142"/>
          <w:tab w:val="left" w:pos="284"/>
          <w:tab w:val="left" w:pos="426"/>
          <w:tab w:val="left" w:pos="709"/>
          <w:tab w:val="left" w:pos="844"/>
        </w:tabs>
        <w:suppressAutoHyphens w:val="0"/>
        <w:autoSpaceDE w:val="0"/>
        <w:autoSpaceDN w:val="0"/>
        <w:spacing w:before="120" w:after="120"/>
        <w:ind w:left="0" w:firstLine="0"/>
        <w:jc w:val="both"/>
      </w:pPr>
      <w:r w:rsidRPr="00D60B10">
        <w:t>– Quando permitida a participação de consórcio de empresas, a licitante deverá apresentar comprovação de compromisso público ou particular de constituição de consórcio, subscrito pelos consorciados, explicitando:</w:t>
      </w:r>
    </w:p>
    <w:p w14:paraId="68DA95AC" w14:textId="77777777" w:rsidR="00902C10" w:rsidRPr="00D60B10" w:rsidRDefault="00902C10" w:rsidP="00D7011A">
      <w:pPr>
        <w:pStyle w:val="PargrafodaLista"/>
        <w:widowControl w:val="0"/>
        <w:numPr>
          <w:ilvl w:val="0"/>
          <w:numId w:val="22"/>
        </w:numPr>
        <w:tabs>
          <w:tab w:val="left" w:pos="142"/>
          <w:tab w:val="left" w:pos="284"/>
          <w:tab w:val="left" w:pos="511"/>
          <w:tab w:val="left" w:pos="709"/>
        </w:tabs>
        <w:suppressAutoHyphens w:val="0"/>
        <w:autoSpaceDE w:val="0"/>
        <w:autoSpaceDN w:val="0"/>
        <w:spacing w:before="120" w:after="120"/>
        <w:ind w:left="0" w:firstLine="0"/>
        <w:jc w:val="both"/>
      </w:pPr>
      <w:r w:rsidRPr="00D60B10">
        <w:t>a</w:t>
      </w:r>
      <w:r w:rsidRPr="00D60B10">
        <w:rPr>
          <w:spacing w:val="-3"/>
        </w:rPr>
        <w:t xml:space="preserve"> </w:t>
      </w:r>
      <w:r w:rsidRPr="00D60B10">
        <w:t>composição e</w:t>
      </w:r>
      <w:r w:rsidRPr="00D60B10">
        <w:rPr>
          <w:spacing w:val="-2"/>
        </w:rPr>
        <w:t xml:space="preserve"> </w:t>
      </w:r>
      <w:r w:rsidRPr="00D60B10">
        <w:t>o percentual</w:t>
      </w:r>
      <w:r w:rsidRPr="00D60B10">
        <w:rPr>
          <w:spacing w:val="-1"/>
        </w:rPr>
        <w:t xml:space="preserve"> </w:t>
      </w:r>
      <w:r w:rsidRPr="00D60B10">
        <w:t>de</w:t>
      </w:r>
      <w:r w:rsidRPr="00D60B10">
        <w:rPr>
          <w:spacing w:val="-1"/>
        </w:rPr>
        <w:t xml:space="preserve"> </w:t>
      </w:r>
      <w:r w:rsidRPr="00D60B10">
        <w:t>participação</w:t>
      </w:r>
      <w:r w:rsidRPr="00D60B10">
        <w:rPr>
          <w:spacing w:val="-1"/>
        </w:rPr>
        <w:t xml:space="preserve"> </w:t>
      </w:r>
      <w:r w:rsidRPr="00D60B10">
        <w:t>de</w:t>
      </w:r>
      <w:r w:rsidRPr="00D60B10">
        <w:rPr>
          <w:spacing w:val="1"/>
        </w:rPr>
        <w:t xml:space="preserve"> </w:t>
      </w:r>
      <w:r w:rsidRPr="00D60B10">
        <w:t>cada empresa</w:t>
      </w:r>
      <w:r w:rsidRPr="00D60B10">
        <w:rPr>
          <w:spacing w:val="-1"/>
        </w:rPr>
        <w:t xml:space="preserve"> </w:t>
      </w:r>
      <w:r w:rsidRPr="00D60B10">
        <w:rPr>
          <w:spacing w:val="-2"/>
        </w:rPr>
        <w:t>integrante;</w:t>
      </w:r>
    </w:p>
    <w:p w14:paraId="24ACE43E" w14:textId="77777777" w:rsidR="00902C10" w:rsidRPr="00D60B10" w:rsidRDefault="00902C10" w:rsidP="00D7011A">
      <w:pPr>
        <w:pStyle w:val="PargrafodaLista"/>
        <w:widowControl w:val="0"/>
        <w:numPr>
          <w:ilvl w:val="0"/>
          <w:numId w:val="22"/>
        </w:numPr>
        <w:tabs>
          <w:tab w:val="left" w:pos="142"/>
          <w:tab w:val="left" w:pos="284"/>
          <w:tab w:val="left" w:pos="524"/>
          <w:tab w:val="left" w:pos="709"/>
        </w:tabs>
        <w:suppressAutoHyphens w:val="0"/>
        <w:autoSpaceDE w:val="0"/>
        <w:autoSpaceDN w:val="0"/>
        <w:spacing w:before="120" w:after="120"/>
        <w:ind w:left="0" w:firstLine="0"/>
        <w:jc w:val="both"/>
      </w:pPr>
      <w:r w:rsidRPr="00D60B10">
        <w:t xml:space="preserve">o objetivo da </w:t>
      </w:r>
      <w:r w:rsidRPr="00D60B10">
        <w:rPr>
          <w:spacing w:val="-2"/>
        </w:rPr>
        <w:t>consorciação;</w:t>
      </w:r>
    </w:p>
    <w:p w14:paraId="17BCE290" w14:textId="77777777" w:rsidR="00902C10" w:rsidRPr="00D60B10" w:rsidRDefault="00902C10" w:rsidP="00D7011A">
      <w:pPr>
        <w:pStyle w:val="PargrafodaLista"/>
        <w:widowControl w:val="0"/>
        <w:numPr>
          <w:ilvl w:val="0"/>
          <w:numId w:val="22"/>
        </w:numPr>
        <w:tabs>
          <w:tab w:val="left" w:pos="142"/>
          <w:tab w:val="left" w:pos="284"/>
          <w:tab w:val="left" w:pos="511"/>
          <w:tab w:val="left" w:pos="709"/>
        </w:tabs>
        <w:suppressAutoHyphens w:val="0"/>
        <w:autoSpaceDE w:val="0"/>
        <w:autoSpaceDN w:val="0"/>
        <w:spacing w:before="120" w:after="120"/>
        <w:ind w:left="0" w:firstLine="0"/>
        <w:jc w:val="both"/>
      </w:pPr>
      <w:r w:rsidRPr="00D60B10">
        <w:t>o</w:t>
      </w:r>
      <w:r w:rsidRPr="00D60B10">
        <w:rPr>
          <w:spacing w:val="-3"/>
        </w:rPr>
        <w:t xml:space="preserve"> </w:t>
      </w:r>
      <w:r w:rsidRPr="00D60B10">
        <w:t>prazo</w:t>
      </w:r>
      <w:r w:rsidRPr="00D60B10">
        <w:rPr>
          <w:spacing w:val="-1"/>
        </w:rPr>
        <w:t xml:space="preserve"> </w:t>
      </w:r>
      <w:r w:rsidRPr="00D60B10">
        <w:t>de</w:t>
      </w:r>
      <w:r w:rsidRPr="00D60B10">
        <w:rPr>
          <w:spacing w:val="-1"/>
        </w:rPr>
        <w:t xml:space="preserve"> </w:t>
      </w:r>
      <w:r w:rsidRPr="00D60B10">
        <w:t>duração</w:t>
      </w:r>
      <w:r w:rsidRPr="00D60B10">
        <w:rPr>
          <w:spacing w:val="-1"/>
        </w:rPr>
        <w:t xml:space="preserve"> </w:t>
      </w:r>
      <w:r w:rsidRPr="00D60B10">
        <w:t>do</w:t>
      </w:r>
      <w:r w:rsidRPr="00D60B10">
        <w:rPr>
          <w:spacing w:val="1"/>
        </w:rPr>
        <w:t xml:space="preserve"> </w:t>
      </w:r>
      <w:r w:rsidRPr="00D60B10">
        <w:t>consórcio não</w:t>
      </w:r>
      <w:r w:rsidRPr="00D60B10">
        <w:rPr>
          <w:spacing w:val="-1"/>
        </w:rPr>
        <w:t xml:space="preserve"> </w:t>
      </w:r>
      <w:r w:rsidRPr="00D60B10">
        <w:t>inferior</w:t>
      </w:r>
      <w:r w:rsidRPr="00D60B10">
        <w:rPr>
          <w:spacing w:val="-2"/>
        </w:rPr>
        <w:t xml:space="preserve"> </w:t>
      </w:r>
      <w:r w:rsidRPr="00D60B10">
        <w:t>ao</w:t>
      </w:r>
      <w:r w:rsidRPr="00D60B10">
        <w:rPr>
          <w:spacing w:val="1"/>
        </w:rPr>
        <w:t xml:space="preserve"> </w:t>
      </w:r>
      <w:r w:rsidRPr="00D60B10">
        <w:t>da</w:t>
      </w:r>
      <w:r w:rsidRPr="00D60B10">
        <w:rPr>
          <w:spacing w:val="-1"/>
        </w:rPr>
        <w:t xml:space="preserve"> </w:t>
      </w:r>
      <w:r w:rsidRPr="00D60B10">
        <w:t>duração</w:t>
      </w:r>
      <w:r w:rsidRPr="00D60B10">
        <w:rPr>
          <w:spacing w:val="-1"/>
        </w:rPr>
        <w:t xml:space="preserve"> </w:t>
      </w:r>
      <w:r w:rsidRPr="00D60B10">
        <w:t xml:space="preserve">do </w:t>
      </w:r>
      <w:r w:rsidRPr="00D60B10">
        <w:rPr>
          <w:spacing w:val="-2"/>
        </w:rPr>
        <w:t>contrato;</w:t>
      </w:r>
    </w:p>
    <w:p w14:paraId="444C5F17" w14:textId="77777777" w:rsidR="00902C10" w:rsidRPr="00D60B10" w:rsidRDefault="00902C10" w:rsidP="00D7011A">
      <w:pPr>
        <w:pStyle w:val="PargrafodaLista"/>
        <w:widowControl w:val="0"/>
        <w:numPr>
          <w:ilvl w:val="0"/>
          <w:numId w:val="22"/>
        </w:numPr>
        <w:tabs>
          <w:tab w:val="left" w:pos="142"/>
          <w:tab w:val="left" w:pos="284"/>
          <w:tab w:val="left" w:pos="524"/>
          <w:tab w:val="left" w:pos="709"/>
        </w:tabs>
        <w:suppressAutoHyphens w:val="0"/>
        <w:autoSpaceDE w:val="0"/>
        <w:autoSpaceDN w:val="0"/>
        <w:spacing w:before="120" w:after="120"/>
        <w:ind w:left="0" w:firstLine="0"/>
        <w:jc w:val="both"/>
      </w:pPr>
      <w:r w:rsidRPr="00D60B10">
        <w:t>a indicação da empresa líder do consórcio e de poderes expressos para a empresa líder se relacionar</w:t>
      </w:r>
      <w:r w:rsidRPr="00D60B10">
        <w:rPr>
          <w:spacing w:val="-4"/>
        </w:rPr>
        <w:t xml:space="preserve"> </w:t>
      </w:r>
      <w:r w:rsidRPr="00D60B10">
        <w:t>com</w:t>
      </w:r>
      <w:r w:rsidRPr="00D60B10">
        <w:rPr>
          <w:spacing w:val="-2"/>
        </w:rPr>
        <w:t xml:space="preserve"> </w:t>
      </w:r>
      <w:r w:rsidRPr="00D60B10">
        <w:t>a</w:t>
      </w:r>
      <w:r w:rsidRPr="00D60B10">
        <w:rPr>
          <w:spacing w:val="-1"/>
        </w:rPr>
        <w:t xml:space="preserve"> </w:t>
      </w:r>
      <w:r w:rsidRPr="00D60B10">
        <w:t>administração,</w:t>
      </w:r>
      <w:r w:rsidRPr="00D60B10">
        <w:rPr>
          <w:spacing w:val="-1"/>
        </w:rPr>
        <w:t xml:space="preserve"> </w:t>
      </w:r>
      <w:r w:rsidRPr="00D60B10">
        <w:t>receber</w:t>
      </w:r>
      <w:r w:rsidRPr="00D60B10">
        <w:rPr>
          <w:spacing w:val="-1"/>
        </w:rPr>
        <w:t xml:space="preserve"> </w:t>
      </w:r>
      <w:r w:rsidRPr="00D60B10">
        <w:t>citação</w:t>
      </w:r>
      <w:r w:rsidRPr="00D60B10">
        <w:rPr>
          <w:spacing w:val="-2"/>
        </w:rPr>
        <w:t xml:space="preserve"> </w:t>
      </w:r>
      <w:r w:rsidRPr="00D60B10">
        <w:t>e</w:t>
      </w:r>
      <w:r w:rsidRPr="00D60B10">
        <w:rPr>
          <w:spacing w:val="-1"/>
        </w:rPr>
        <w:t xml:space="preserve"> </w:t>
      </w:r>
      <w:r w:rsidRPr="00D60B10">
        <w:t>responder</w:t>
      </w:r>
      <w:r w:rsidRPr="00D60B10">
        <w:rPr>
          <w:spacing w:val="-1"/>
        </w:rPr>
        <w:t xml:space="preserve"> </w:t>
      </w:r>
      <w:r w:rsidRPr="00D60B10">
        <w:t>administrativa</w:t>
      </w:r>
      <w:r w:rsidRPr="00D60B10">
        <w:rPr>
          <w:spacing w:val="-3"/>
        </w:rPr>
        <w:t xml:space="preserve"> </w:t>
      </w:r>
      <w:r w:rsidRPr="00D60B10">
        <w:t>e/ou</w:t>
      </w:r>
      <w:r w:rsidRPr="00D60B10">
        <w:rPr>
          <w:spacing w:val="-2"/>
        </w:rPr>
        <w:t xml:space="preserve"> </w:t>
      </w:r>
      <w:r w:rsidRPr="00D60B10">
        <w:t>judicialmente</w:t>
      </w:r>
      <w:r w:rsidRPr="00D60B10">
        <w:rPr>
          <w:spacing w:val="-1"/>
        </w:rPr>
        <w:t xml:space="preserve"> </w:t>
      </w:r>
      <w:r w:rsidRPr="00D60B10">
        <w:rPr>
          <w:spacing w:val="-2"/>
        </w:rPr>
        <w:t xml:space="preserve">pelas </w:t>
      </w:r>
      <w:r w:rsidRPr="00D60B10">
        <w:t>demais</w:t>
      </w:r>
      <w:r w:rsidRPr="00D60B10">
        <w:rPr>
          <w:spacing w:val="-3"/>
        </w:rPr>
        <w:t xml:space="preserve"> </w:t>
      </w:r>
      <w:r w:rsidRPr="00D60B10">
        <w:t>consorciadas,</w:t>
      </w:r>
      <w:r w:rsidRPr="00D60B10">
        <w:rPr>
          <w:spacing w:val="-3"/>
        </w:rPr>
        <w:t xml:space="preserve"> </w:t>
      </w:r>
      <w:r w:rsidRPr="00D60B10">
        <w:t>bem</w:t>
      </w:r>
      <w:r w:rsidRPr="00D60B10">
        <w:rPr>
          <w:spacing w:val="-3"/>
        </w:rPr>
        <w:t xml:space="preserve"> </w:t>
      </w:r>
      <w:r w:rsidRPr="00D60B10">
        <w:t>como</w:t>
      </w:r>
      <w:r w:rsidRPr="00D60B10">
        <w:rPr>
          <w:spacing w:val="-3"/>
        </w:rPr>
        <w:t xml:space="preserve"> </w:t>
      </w:r>
      <w:r w:rsidRPr="00D60B10">
        <w:t>para</w:t>
      </w:r>
      <w:r w:rsidRPr="00D60B10">
        <w:rPr>
          <w:spacing w:val="-5"/>
        </w:rPr>
        <w:t xml:space="preserve"> </w:t>
      </w:r>
      <w:r w:rsidRPr="00D60B10">
        <w:t>representar</w:t>
      </w:r>
      <w:r w:rsidRPr="00D60B10">
        <w:rPr>
          <w:spacing w:val="-3"/>
        </w:rPr>
        <w:t xml:space="preserve"> </w:t>
      </w:r>
      <w:r w:rsidRPr="00D60B10">
        <w:t>o</w:t>
      </w:r>
      <w:r w:rsidRPr="00D60B10">
        <w:rPr>
          <w:spacing w:val="-3"/>
        </w:rPr>
        <w:t xml:space="preserve"> </w:t>
      </w:r>
      <w:r w:rsidRPr="00D60B10">
        <w:t>consórcio</w:t>
      </w:r>
      <w:r w:rsidRPr="00D60B10">
        <w:rPr>
          <w:spacing w:val="-3"/>
        </w:rPr>
        <w:t xml:space="preserve"> </w:t>
      </w:r>
      <w:r w:rsidRPr="00D60B10">
        <w:t>em</w:t>
      </w:r>
      <w:r w:rsidRPr="00D60B10">
        <w:rPr>
          <w:spacing w:val="-3"/>
        </w:rPr>
        <w:t xml:space="preserve"> </w:t>
      </w:r>
      <w:r w:rsidRPr="00D60B10">
        <w:t>todas</w:t>
      </w:r>
      <w:r w:rsidRPr="00D60B10">
        <w:rPr>
          <w:spacing w:val="-3"/>
        </w:rPr>
        <w:t xml:space="preserve"> </w:t>
      </w:r>
      <w:r w:rsidRPr="00D60B10">
        <w:t>as</w:t>
      </w:r>
      <w:r w:rsidRPr="00D60B10">
        <w:rPr>
          <w:spacing w:val="-1"/>
        </w:rPr>
        <w:t xml:space="preserve"> </w:t>
      </w:r>
      <w:r w:rsidRPr="00D60B10">
        <w:t>fases</w:t>
      </w:r>
      <w:r w:rsidRPr="00D60B10">
        <w:rPr>
          <w:spacing w:val="-3"/>
        </w:rPr>
        <w:t xml:space="preserve"> </w:t>
      </w:r>
      <w:r w:rsidRPr="00D60B10">
        <w:t>da</w:t>
      </w:r>
      <w:r w:rsidRPr="00D60B10">
        <w:rPr>
          <w:spacing w:val="-3"/>
        </w:rPr>
        <w:t xml:space="preserve"> </w:t>
      </w:r>
      <w:r w:rsidRPr="00D60B10">
        <w:t>presente</w:t>
      </w:r>
      <w:r w:rsidRPr="00D60B10">
        <w:rPr>
          <w:spacing w:val="-3"/>
        </w:rPr>
        <w:t xml:space="preserve"> </w:t>
      </w:r>
      <w:r w:rsidRPr="00D60B10">
        <w:t>licitação, podendo, inclusive, interpor e desistir de recursos, receber e dar quitação, firmar contratos e praticar todos os atos necessários visando à perfeita execução do objeto do contrato;</w:t>
      </w:r>
    </w:p>
    <w:p w14:paraId="40E8D8B6" w14:textId="77777777" w:rsidR="00902C10" w:rsidRPr="00D60B10" w:rsidRDefault="00902C10" w:rsidP="00D7011A">
      <w:pPr>
        <w:pStyle w:val="PargrafodaLista"/>
        <w:widowControl w:val="0"/>
        <w:numPr>
          <w:ilvl w:val="0"/>
          <w:numId w:val="22"/>
        </w:numPr>
        <w:tabs>
          <w:tab w:val="left" w:pos="142"/>
          <w:tab w:val="left" w:pos="284"/>
          <w:tab w:val="left" w:pos="511"/>
          <w:tab w:val="left" w:pos="709"/>
        </w:tabs>
        <w:suppressAutoHyphens w:val="0"/>
        <w:autoSpaceDE w:val="0"/>
        <w:autoSpaceDN w:val="0"/>
        <w:spacing w:before="120" w:after="120"/>
        <w:ind w:left="0" w:firstLine="0"/>
        <w:jc w:val="both"/>
      </w:pPr>
      <w:r w:rsidRPr="00D60B10">
        <w:t>a</w:t>
      </w:r>
      <w:r w:rsidRPr="00D60B10">
        <w:rPr>
          <w:spacing w:val="-5"/>
        </w:rPr>
        <w:t xml:space="preserve"> </w:t>
      </w:r>
      <w:r w:rsidRPr="00D60B10">
        <w:t>declaração</w:t>
      </w:r>
      <w:r w:rsidRPr="00D60B10">
        <w:rPr>
          <w:spacing w:val="-3"/>
        </w:rPr>
        <w:t xml:space="preserve"> </w:t>
      </w:r>
      <w:r w:rsidRPr="00D60B10">
        <w:t>de</w:t>
      </w:r>
      <w:r w:rsidRPr="00D60B10">
        <w:rPr>
          <w:spacing w:val="-4"/>
        </w:rPr>
        <w:t xml:space="preserve"> </w:t>
      </w:r>
      <w:r w:rsidRPr="00D60B10">
        <w:t>responsabilidade</w:t>
      </w:r>
      <w:r w:rsidRPr="00D60B10">
        <w:rPr>
          <w:spacing w:val="-5"/>
        </w:rPr>
        <w:t xml:space="preserve"> </w:t>
      </w:r>
      <w:r w:rsidRPr="00D60B10">
        <w:t>solidária</w:t>
      </w:r>
      <w:r w:rsidRPr="00D60B10">
        <w:rPr>
          <w:spacing w:val="-3"/>
        </w:rPr>
        <w:t xml:space="preserve"> </w:t>
      </w:r>
      <w:r w:rsidRPr="00D60B10">
        <w:t>das</w:t>
      </w:r>
      <w:r w:rsidRPr="00D60B10">
        <w:rPr>
          <w:spacing w:val="-1"/>
        </w:rPr>
        <w:t xml:space="preserve"> </w:t>
      </w:r>
      <w:r w:rsidRPr="00D60B10">
        <w:t>consorciadas</w:t>
      </w:r>
      <w:r w:rsidRPr="00D60B10">
        <w:rPr>
          <w:spacing w:val="-3"/>
        </w:rPr>
        <w:t xml:space="preserve"> </w:t>
      </w:r>
      <w:r w:rsidRPr="00D60B10">
        <w:t>pelos</w:t>
      </w:r>
      <w:r w:rsidRPr="00D60B10">
        <w:rPr>
          <w:spacing w:val="-3"/>
        </w:rPr>
        <w:t xml:space="preserve"> </w:t>
      </w:r>
      <w:r w:rsidRPr="00D60B10">
        <w:t>atos</w:t>
      </w:r>
      <w:r w:rsidRPr="00D60B10">
        <w:rPr>
          <w:spacing w:val="-3"/>
        </w:rPr>
        <w:t xml:space="preserve"> </w:t>
      </w:r>
      <w:r w:rsidRPr="00D60B10">
        <w:t>praticados</w:t>
      </w:r>
      <w:r w:rsidRPr="00D60B10">
        <w:rPr>
          <w:spacing w:val="-3"/>
        </w:rPr>
        <w:t xml:space="preserve"> </w:t>
      </w:r>
      <w:r w:rsidRPr="00D60B10">
        <w:t>sob</w:t>
      </w:r>
      <w:r w:rsidRPr="00D60B10">
        <w:rPr>
          <w:spacing w:val="-3"/>
        </w:rPr>
        <w:t xml:space="preserve"> </w:t>
      </w:r>
      <w:r w:rsidRPr="00D60B10">
        <w:t>consórcio em relação à presente licitação, e ao eventual contrato dela decorrente;</w:t>
      </w:r>
    </w:p>
    <w:p w14:paraId="3FCE9269" w14:textId="77777777" w:rsidR="00902C10" w:rsidRPr="00D60B10" w:rsidRDefault="00902C10" w:rsidP="00D7011A">
      <w:pPr>
        <w:pStyle w:val="PargrafodaLista"/>
        <w:widowControl w:val="0"/>
        <w:numPr>
          <w:ilvl w:val="0"/>
          <w:numId w:val="22"/>
        </w:numPr>
        <w:tabs>
          <w:tab w:val="left" w:pos="142"/>
          <w:tab w:val="left" w:pos="284"/>
          <w:tab w:val="left" w:pos="483"/>
          <w:tab w:val="left" w:pos="709"/>
        </w:tabs>
        <w:suppressAutoHyphens w:val="0"/>
        <w:autoSpaceDE w:val="0"/>
        <w:autoSpaceDN w:val="0"/>
        <w:spacing w:before="120" w:after="120"/>
        <w:ind w:left="0" w:firstLine="0"/>
        <w:jc w:val="both"/>
      </w:pPr>
      <w:r w:rsidRPr="00D60B10">
        <w:t>as obrigações das consorciadas, dentre as quais o de que cada consorciada responderá isolada e solidariamente</w:t>
      </w:r>
      <w:r w:rsidRPr="00D60B10">
        <w:rPr>
          <w:spacing w:val="-4"/>
        </w:rPr>
        <w:t xml:space="preserve"> </w:t>
      </w:r>
      <w:r w:rsidRPr="00D60B10">
        <w:t>por</w:t>
      </w:r>
      <w:r w:rsidRPr="00D60B10">
        <w:rPr>
          <w:spacing w:val="-3"/>
        </w:rPr>
        <w:t xml:space="preserve"> </w:t>
      </w:r>
      <w:r w:rsidRPr="00D60B10">
        <w:t>todas</w:t>
      </w:r>
      <w:r w:rsidRPr="00D60B10">
        <w:rPr>
          <w:spacing w:val="-1"/>
        </w:rPr>
        <w:t xml:space="preserve"> </w:t>
      </w:r>
      <w:r w:rsidRPr="00D60B10">
        <w:t>as</w:t>
      </w:r>
      <w:r w:rsidRPr="00D60B10">
        <w:rPr>
          <w:spacing w:val="-3"/>
        </w:rPr>
        <w:t xml:space="preserve"> </w:t>
      </w:r>
      <w:r w:rsidRPr="00D60B10">
        <w:t>exigências</w:t>
      </w:r>
      <w:r w:rsidRPr="00D60B10">
        <w:rPr>
          <w:spacing w:val="-3"/>
        </w:rPr>
        <w:t xml:space="preserve"> </w:t>
      </w:r>
      <w:r w:rsidRPr="00D60B10">
        <w:t>pertinentes</w:t>
      </w:r>
      <w:r w:rsidRPr="00D60B10">
        <w:rPr>
          <w:spacing w:val="-2"/>
        </w:rPr>
        <w:t xml:space="preserve"> </w:t>
      </w:r>
      <w:r w:rsidRPr="00D60B10">
        <w:t>ao</w:t>
      </w:r>
      <w:r w:rsidRPr="00D60B10">
        <w:rPr>
          <w:spacing w:val="-3"/>
        </w:rPr>
        <w:t xml:space="preserve"> </w:t>
      </w:r>
      <w:r w:rsidRPr="00D60B10">
        <w:t>objeto</w:t>
      </w:r>
      <w:r w:rsidRPr="00D60B10">
        <w:rPr>
          <w:spacing w:val="-3"/>
        </w:rPr>
        <w:t xml:space="preserve"> </w:t>
      </w:r>
      <w:r w:rsidRPr="00D60B10">
        <w:t>da</w:t>
      </w:r>
      <w:r w:rsidRPr="00D60B10">
        <w:rPr>
          <w:spacing w:val="-4"/>
        </w:rPr>
        <w:t xml:space="preserve"> </w:t>
      </w:r>
      <w:r w:rsidRPr="00D60B10">
        <w:t>presente</w:t>
      </w:r>
      <w:r w:rsidRPr="00D60B10">
        <w:rPr>
          <w:spacing w:val="-3"/>
        </w:rPr>
        <w:t xml:space="preserve"> </w:t>
      </w:r>
      <w:r w:rsidRPr="00D60B10">
        <w:t>licitação,</w:t>
      </w:r>
      <w:r w:rsidRPr="00D60B10">
        <w:rPr>
          <w:spacing w:val="-3"/>
        </w:rPr>
        <w:t xml:space="preserve"> </w:t>
      </w:r>
      <w:r w:rsidRPr="00D60B10">
        <w:t>até</w:t>
      </w:r>
      <w:r w:rsidRPr="00D60B10">
        <w:rPr>
          <w:spacing w:val="-4"/>
        </w:rPr>
        <w:t xml:space="preserve"> </w:t>
      </w:r>
      <w:r w:rsidRPr="00D60B10">
        <w:t>a</w:t>
      </w:r>
      <w:r w:rsidRPr="00D60B10">
        <w:rPr>
          <w:spacing w:val="-4"/>
        </w:rPr>
        <w:t xml:space="preserve"> </w:t>
      </w:r>
      <w:r w:rsidRPr="00D60B10">
        <w:t>extinção</w:t>
      </w:r>
      <w:r w:rsidRPr="00D60B10">
        <w:rPr>
          <w:spacing w:val="-3"/>
        </w:rPr>
        <w:t xml:space="preserve"> </w:t>
      </w:r>
      <w:r w:rsidRPr="00D60B10">
        <w:t>do contrato dela decorrente;</w:t>
      </w:r>
    </w:p>
    <w:p w14:paraId="72D3AD3E" w14:textId="77777777" w:rsidR="00902C10" w:rsidRPr="00D60B10" w:rsidRDefault="00902C10" w:rsidP="00D7011A">
      <w:pPr>
        <w:pStyle w:val="PargrafodaLista"/>
        <w:widowControl w:val="0"/>
        <w:numPr>
          <w:ilvl w:val="0"/>
          <w:numId w:val="22"/>
        </w:numPr>
        <w:tabs>
          <w:tab w:val="left" w:pos="142"/>
          <w:tab w:val="left" w:pos="284"/>
          <w:tab w:val="left" w:pos="426"/>
          <w:tab w:val="left" w:pos="709"/>
        </w:tabs>
        <w:suppressAutoHyphens w:val="0"/>
        <w:autoSpaceDE w:val="0"/>
        <w:autoSpaceDN w:val="0"/>
        <w:spacing w:before="120" w:after="120"/>
        <w:ind w:left="0" w:firstLine="0"/>
        <w:jc w:val="both"/>
      </w:pPr>
      <w:r w:rsidRPr="00D60B10">
        <w:t>que</w:t>
      </w:r>
      <w:r w:rsidRPr="00D60B10">
        <w:rPr>
          <w:spacing w:val="-3"/>
        </w:rPr>
        <w:t xml:space="preserve"> </w:t>
      </w:r>
      <w:r w:rsidRPr="00D60B10">
        <w:t>o</w:t>
      </w:r>
      <w:r w:rsidRPr="00D60B10">
        <w:rPr>
          <w:spacing w:val="-2"/>
        </w:rPr>
        <w:t xml:space="preserve"> </w:t>
      </w:r>
      <w:r w:rsidRPr="00D60B10">
        <w:t>consórcio</w:t>
      </w:r>
      <w:r w:rsidRPr="00D60B10">
        <w:rPr>
          <w:spacing w:val="-2"/>
        </w:rPr>
        <w:t xml:space="preserve"> </w:t>
      </w:r>
      <w:r w:rsidRPr="00D60B10">
        <w:t>não</w:t>
      </w:r>
      <w:r w:rsidRPr="00D60B10">
        <w:rPr>
          <w:spacing w:val="-2"/>
        </w:rPr>
        <w:t xml:space="preserve"> </w:t>
      </w:r>
      <w:r w:rsidRPr="00D60B10">
        <w:t>terá</w:t>
      </w:r>
      <w:r w:rsidRPr="00D60B10">
        <w:rPr>
          <w:spacing w:val="-4"/>
        </w:rPr>
        <w:t xml:space="preserve"> </w:t>
      </w:r>
      <w:r w:rsidRPr="00D60B10">
        <w:t>sua</w:t>
      </w:r>
      <w:r w:rsidRPr="00D60B10">
        <w:rPr>
          <w:spacing w:val="-2"/>
        </w:rPr>
        <w:t xml:space="preserve"> </w:t>
      </w:r>
      <w:r w:rsidRPr="00D60B10">
        <w:t>constituição</w:t>
      </w:r>
      <w:r w:rsidRPr="00D60B10">
        <w:rPr>
          <w:spacing w:val="-2"/>
        </w:rPr>
        <w:t xml:space="preserve"> </w:t>
      </w:r>
      <w:r w:rsidRPr="00D60B10">
        <w:t>ou composição</w:t>
      </w:r>
      <w:r w:rsidRPr="00D60B10">
        <w:rPr>
          <w:spacing w:val="-2"/>
        </w:rPr>
        <w:t xml:space="preserve"> </w:t>
      </w:r>
      <w:r w:rsidRPr="00D60B10">
        <w:t>alterada</w:t>
      </w:r>
      <w:r w:rsidRPr="00D60B10">
        <w:rPr>
          <w:spacing w:val="-3"/>
        </w:rPr>
        <w:t xml:space="preserve"> </w:t>
      </w:r>
      <w:r w:rsidRPr="00D60B10">
        <w:t>sem</w:t>
      </w:r>
      <w:r w:rsidRPr="00D60B10">
        <w:rPr>
          <w:spacing w:val="-2"/>
        </w:rPr>
        <w:t xml:space="preserve"> </w:t>
      </w:r>
      <w:r w:rsidRPr="00D60B10">
        <w:t>a</w:t>
      </w:r>
      <w:r w:rsidRPr="00D60B10">
        <w:rPr>
          <w:spacing w:val="-2"/>
        </w:rPr>
        <w:t xml:space="preserve"> </w:t>
      </w:r>
      <w:r w:rsidRPr="00D60B10">
        <w:t>prévia</w:t>
      </w:r>
      <w:r w:rsidRPr="00D60B10">
        <w:rPr>
          <w:spacing w:val="-2"/>
        </w:rPr>
        <w:t xml:space="preserve"> </w:t>
      </w:r>
      <w:r w:rsidRPr="00D60B10">
        <w:t>e</w:t>
      </w:r>
      <w:r w:rsidRPr="00D60B10">
        <w:rPr>
          <w:spacing w:val="-2"/>
        </w:rPr>
        <w:t xml:space="preserve"> </w:t>
      </w:r>
      <w:r w:rsidRPr="00D60B10">
        <w:t>expressa anuência da contratante;</w:t>
      </w:r>
    </w:p>
    <w:p w14:paraId="3DAA2154" w14:textId="77777777" w:rsidR="00902C10" w:rsidRPr="00D60B10" w:rsidRDefault="00902C10" w:rsidP="00D7011A">
      <w:pPr>
        <w:pStyle w:val="PargrafodaLista"/>
        <w:widowControl w:val="0"/>
        <w:numPr>
          <w:ilvl w:val="0"/>
          <w:numId w:val="22"/>
        </w:numPr>
        <w:tabs>
          <w:tab w:val="left" w:pos="142"/>
          <w:tab w:val="left" w:pos="284"/>
          <w:tab w:val="left" w:pos="426"/>
          <w:tab w:val="left" w:pos="709"/>
        </w:tabs>
        <w:suppressAutoHyphens w:val="0"/>
        <w:autoSpaceDE w:val="0"/>
        <w:autoSpaceDN w:val="0"/>
        <w:spacing w:before="120" w:after="120"/>
        <w:ind w:left="0" w:firstLine="0"/>
        <w:jc w:val="both"/>
      </w:pPr>
      <w:r w:rsidRPr="00D60B10">
        <w:t>a</w:t>
      </w:r>
      <w:r w:rsidRPr="00D60B10">
        <w:rPr>
          <w:spacing w:val="-3"/>
        </w:rPr>
        <w:t xml:space="preserve"> </w:t>
      </w:r>
      <w:r w:rsidRPr="00D60B10">
        <w:t>designação</w:t>
      </w:r>
      <w:r w:rsidRPr="00D60B10">
        <w:rPr>
          <w:spacing w:val="-1"/>
        </w:rPr>
        <w:t xml:space="preserve"> </w:t>
      </w:r>
      <w:r w:rsidRPr="00D60B10">
        <w:t>do</w:t>
      </w:r>
      <w:r w:rsidRPr="00D60B10">
        <w:rPr>
          <w:spacing w:val="-1"/>
        </w:rPr>
        <w:t xml:space="preserve"> </w:t>
      </w:r>
      <w:r w:rsidRPr="00D60B10">
        <w:t>representante</w:t>
      </w:r>
      <w:r w:rsidRPr="00D60B10">
        <w:rPr>
          <w:spacing w:val="-2"/>
        </w:rPr>
        <w:t xml:space="preserve"> </w:t>
      </w:r>
      <w:r w:rsidRPr="00D60B10">
        <w:t>legal</w:t>
      </w:r>
      <w:r w:rsidRPr="00D60B10">
        <w:rPr>
          <w:spacing w:val="-1"/>
        </w:rPr>
        <w:t xml:space="preserve"> </w:t>
      </w:r>
      <w:r w:rsidRPr="00D60B10">
        <w:t>do</w:t>
      </w:r>
      <w:r w:rsidRPr="00D60B10">
        <w:rPr>
          <w:spacing w:val="-1"/>
        </w:rPr>
        <w:t xml:space="preserve"> </w:t>
      </w:r>
      <w:r w:rsidRPr="00D60B10">
        <w:rPr>
          <w:spacing w:val="-2"/>
        </w:rPr>
        <w:t>consórcio.</w:t>
      </w:r>
    </w:p>
    <w:p w14:paraId="42CD6C75" w14:textId="77777777" w:rsidR="00902C10" w:rsidRPr="00D60B10" w:rsidRDefault="00902C10" w:rsidP="00943C59">
      <w:pPr>
        <w:pStyle w:val="PargrafodaLista"/>
        <w:widowControl w:val="0"/>
        <w:numPr>
          <w:ilvl w:val="3"/>
          <w:numId w:val="13"/>
        </w:numPr>
        <w:tabs>
          <w:tab w:val="left" w:pos="142"/>
          <w:tab w:val="left" w:pos="284"/>
          <w:tab w:val="left" w:pos="426"/>
          <w:tab w:val="left" w:pos="709"/>
          <w:tab w:val="left" w:pos="988"/>
        </w:tabs>
        <w:suppressAutoHyphens w:val="0"/>
        <w:autoSpaceDE w:val="0"/>
        <w:autoSpaceDN w:val="0"/>
        <w:spacing w:before="120" w:after="120"/>
        <w:ind w:left="0" w:firstLine="0"/>
        <w:jc w:val="both"/>
      </w:pPr>
      <w:r w:rsidRPr="00D60B10">
        <w:t>– O</w:t>
      </w:r>
      <w:r w:rsidRPr="00D60B10">
        <w:rPr>
          <w:spacing w:val="-1"/>
        </w:rPr>
        <w:t xml:space="preserve"> </w:t>
      </w:r>
      <w:r w:rsidRPr="00D60B10">
        <w:t>licitante</w:t>
      </w:r>
      <w:r w:rsidRPr="00D60B10">
        <w:rPr>
          <w:spacing w:val="-1"/>
        </w:rPr>
        <w:t xml:space="preserve"> </w:t>
      </w:r>
      <w:r w:rsidRPr="00D60B10">
        <w:t>vencedor</w:t>
      </w:r>
      <w:r w:rsidRPr="00D60B10">
        <w:rPr>
          <w:spacing w:val="-1"/>
        </w:rPr>
        <w:t xml:space="preserve"> </w:t>
      </w:r>
      <w:r w:rsidRPr="00D60B10">
        <w:t>é</w:t>
      </w:r>
      <w:r w:rsidRPr="00D60B10">
        <w:rPr>
          <w:spacing w:val="-1"/>
        </w:rPr>
        <w:t xml:space="preserve"> </w:t>
      </w:r>
      <w:r w:rsidRPr="00D60B10">
        <w:t>obrigado a</w:t>
      </w:r>
      <w:r w:rsidRPr="00D60B10">
        <w:rPr>
          <w:spacing w:val="-1"/>
        </w:rPr>
        <w:t xml:space="preserve"> </w:t>
      </w:r>
      <w:r w:rsidRPr="00D60B10">
        <w:t>promover,</w:t>
      </w:r>
      <w:r w:rsidRPr="00D60B10">
        <w:rPr>
          <w:spacing w:val="-1"/>
        </w:rPr>
        <w:t xml:space="preserve"> </w:t>
      </w:r>
      <w:r w:rsidRPr="00D60B10">
        <w:t>antes</w:t>
      </w:r>
      <w:r w:rsidRPr="00D60B10">
        <w:rPr>
          <w:spacing w:val="-1"/>
        </w:rPr>
        <w:t xml:space="preserve"> </w:t>
      </w:r>
      <w:r w:rsidRPr="00D60B10">
        <w:t>da</w:t>
      </w:r>
      <w:r w:rsidRPr="00D60B10">
        <w:rPr>
          <w:spacing w:val="-1"/>
        </w:rPr>
        <w:t xml:space="preserve"> </w:t>
      </w:r>
      <w:r w:rsidRPr="00D60B10">
        <w:t>celebração do contrato, a</w:t>
      </w:r>
      <w:r w:rsidRPr="00D60B10">
        <w:rPr>
          <w:spacing w:val="-1"/>
        </w:rPr>
        <w:t xml:space="preserve"> </w:t>
      </w:r>
      <w:r w:rsidRPr="00D60B10">
        <w:t>constituição e o registro do consórcio, nos termos do compromisso referido no subitem anterior.</w:t>
      </w:r>
    </w:p>
    <w:p w14:paraId="5DC68F48" w14:textId="77777777" w:rsidR="00902C10" w:rsidRPr="00D60B10" w:rsidRDefault="00902C10" w:rsidP="00943C59">
      <w:pPr>
        <w:pStyle w:val="PargrafodaLista"/>
        <w:widowControl w:val="0"/>
        <w:numPr>
          <w:ilvl w:val="2"/>
          <w:numId w:val="13"/>
        </w:numPr>
        <w:tabs>
          <w:tab w:val="left" w:pos="142"/>
          <w:tab w:val="left" w:pos="284"/>
          <w:tab w:val="left" w:pos="426"/>
          <w:tab w:val="left" w:pos="709"/>
          <w:tab w:val="left" w:pos="825"/>
        </w:tabs>
        <w:suppressAutoHyphens w:val="0"/>
        <w:autoSpaceDE w:val="0"/>
        <w:autoSpaceDN w:val="0"/>
        <w:spacing w:before="120" w:after="120"/>
        <w:ind w:left="0" w:firstLine="0"/>
        <w:jc w:val="both"/>
      </w:pPr>
      <w:r w:rsidRPr="00D60B10">
        <w:t>– O licitante deverá realizar a indicação da empresa líder do consórcio, que será responsável</w:t>
      </w:r>
      <w:r w:rsidRPr="00D60B10">
        <w:rPr>
          <w:spacing w:val="40"/>
        </w:rPr>
        <w:t xml:space="preserve"> </w:t>
      </w:r>
      <w:r w:rsidRPr="00D60B10">
        <w:t>por sua representação perante a Administração;</w:t>
      </w:r>
    </w:p>
    <w:p w14:paraId="2573A1A3" w14:textId="77777777" w:rsidR="00902C10" w:rsidRPr="00D60B10" w:rsidRDefault="00902C10" w:rsidP="00943C59">
      <w:pPr>
        <w:pStyle w:val="PargrafodaLista"/>
        <w:widowControl w:val="0"/>
        <w:numPr>
          <w:ilvl w:val="2"/>
          <w:numId w:val="13"/>
        </w:numPr>
        <w:tabs>
          <w:tab w:val="left" w:pos="142"/>
          <w:tab w:val="left" w:pos="284"/>
          <w:tab w:val="left" w:pos="426"/>
          <w:tab w:val="left" w:pos="709"/>
          <w:tab w:val="left" w:pos="815"/>
        </w:tabs>
        <w:suppressAutoHyphens w:val="0"/>
        <w:autoSpaceDE w:val="0"/>
        <w:autoSpaceDN w:val="0"/>
        <w:spacing w:before="120" w:after="120"/>
        <w:ind w:left="0" w:firstLine="0"/>
        <w:jc w:val="both"/>
      </w:pPr>
      <w:r w:rsidRPr="00D60B10">
        <w:t>– A habilitação técnica, quando exigida, será feita por meio do somatório dos quantitativos de cada consorciado e,</w:t>
      </w:r>
      <w:r w:rsidRPr="00D60B10">
        <w:rPr>
          <w:spacing w:val="-1"/>
        </w:rPr>
        <w:t xml:space="preserve"> </w:t>
      </w:r>
      <w:r w:rsidRPr="00D60B10">
        <w:t>para</w:t>
      </w:r>
      <w:r w:rsidRPr="00D60B10">
        <w:rPr>
          <w:spacing w:val="-1"/>
        </w:rPr>
        <w:t xml:space="preserve"> </w:t>
      </w:r>
      <w:r w:rsidRPr="00D60B10">
        <w:t>efeito</w:t>
      </w:r>
      <w:r w:rsidRPr="00D60B10">
        <w:rPr>
          <w:spacing w:val="-1"/>
        </w:rPr>
        <w:t xml:space="preserve"> </w:t>
      </w:r>
      <w:r w:rsidRPr="00D60B10">
        <w:t>de</w:t>
      </w:r>
      <w:r w:rsidRPr="00D60B10">
        <w:rPr>
          <w:spacing w:val="-2"/>
        </w:rPr>
        <w:t xml:space="preserve"> </w:t>
      </w:r>
      <w:r w:rsidRPr="00D60B10">
        <w:t>habilitação</w:t>
      </w:r>
      <w:r w:rsidRPr="00D60B10">
        <w:rPr>
          <w:spacing w:val="-1"/>
        </w:rPr>
        <w:t xml:space="preserve"> </w:t>
      </w:r>
      <w:r w:rsidRPr="00D60B10">
        <w:t>econômico-financeira,</w:t>
      </w:r>
      <w:r w:rsidRPr="00D60B10">
        <w:rPr>
          <w:spacing w:val="-1"/>
        </w:rPr>
        <w:t xml:space="preserve"> </w:t>
      </w:r>
      <w:r w:rsidRPr="00D60B10">
        <w:t>quando</w:t>
      </w:r>
      <w:r w:rsidRPr="00D60B10">
        <w:rPr>
          <w:spacing w:val="-1"/>
        </w:rPr>
        <w:t xml:space="preserve"> </w:t>
      </w:r>
      <w:r w:rsidRPr="00D60B10">
        <w:t>exigida,</w:t>
      </w:r>
      <w:r w:rsidRPr="00D60B10">
        <w:rPr>
          <w:spacing w:val="-2"/>
        </w:rPr>
        <w:t xml:space="preserve"> </w:t>
      </w:r>
      <w:r w:rsidRPr="00D60B10">
        <w:t>será</w:t>
      </w:r>
      <w:r w:rsidRPr="00D60B10">
        <w:rPr>
          <w:spacing w:val="-1"/>
        </w:rPr>
        <w:t xml:space="preserve"> </w:t>
      </w:r>
      <w:r w:rsidRPr="00D60B10">
        <w:lastRenderedPageBreak/>
        <w:t>observado o somatório dos valores de cada consorciado.</w:t>
      </w:r>
    </w:p>
    <w:p w14:paraId="600CB3F1" w14:textId="77777777" w:rsidR="00902C10" w:rsidRPr="00D60B10" w:rsidRDefault="00902C10" w:rsidP="00943C59">
      <w:pPr>
        <w:pStyle w:val="PargrafodaLista"/>
        <w:widowControl w:val="0"/>
        <w:numPr>
          <w:ilvl w:val="2"/>
          <w:numId w:val="13"/>
        </w:numPr>
        <w:tabs>
          <w:tab w:val="left" w:pos="142"/>
          <w:tab w:val="left" w:pos="284"/>
          <w:tab w:val="left" w:pos="426"/>
          <w:tab w:val="left" w:pos="709"/>
          <w:tab w:val="left" w:pos="825"/>
        </w:tabs>
        <w:suppressAutoHyphens w:val="0"/>
        <w:autoSpaceDE w:val="0"/>
        <w:autoSpaceDN w:val="0"/>
        <w:spacing w:before="120" w:after="120"/>
        <w:ind w:left="0" w:firstLine="0"/>
        <w:jc w:val="both"/>
      </w:pPr>
      <w:r w:rsidRPr="00D60B10">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w:t>
      </w:r>
      <w:r w:rsidRPr="00D60B10">
        <w:rPr>
          <w:spacing w:val="-2"/>
        </w:rPr>
        <w:t>individuais.</w:t>
      </w:r>
    </w:p>
    <w:p w14:paraId="62601A90" w14:textId="77777777" w:rsidR="00902C10" w:rsidRPr="00D60B10" w:rsidRDefault="00902C10" w:rsidP="00943C59">
      <w:pPr>
        <w:pStyle w:val="PargrafodaLista"/>
        <w:widowControl w:val="0"/>
        <w:numPr>
          <w:ilvl w:val="2"/>
          <w:numId w:val="13"/>
        </w:numPr>
        <w:tabs>
          <w:tab w:val="left" w:pos="142"/>
          <w:tab w:val="left" w:pos="284"/>
          <w:tab w:val="left" w:pos="426"/>
          <w:tab w:val="left" w:pos="709"/>
          <w:tab w:val="left" w:pos="849"/>
        </w:tabs>
        <w:suppressAutoHyphens w:val="0"/>
        <w:autoSpaceDE w:val="0"/>
        <w:autoSpaceDN w:val="0"/>
        <w:spacing w:before="120" w:after="120"/>
        <w:ind w:left="0" w:firstLine="0"/>
        <w:jc w:val="both"/>
      </w:pPr>
      <w:r w:rsidRPr="00D60B10">
        <w:t>– Fica impedida de a empresa consorciada participar, na mesma licitação, de mais de um consórcio ou de forma isolada;</w:t>
      </w:r>
    </w:p>
    <w:p w14:paraId="1BE7E360" w14:textId="77777777" w:rsidR="00902C10" w:rsidRPr="00D60B10" w:rsidRDefault="00902C10" w:rsidP="00943C59">
      <w:pPr>
        <w:pStyle w:val="PargrafodaLista"/>
        <w:widowControl w:val="0"/>
        <w:numPr>
          <w:ilvl w:val="2"/>
          <w:numId w:val="13"/>
        </w:numPr>
        <w:tabs>
          <w:tab w:val="left" w:pos="142"/>
          <w:tab w:val="left" w:pos="284"/>
          <w:tab w:val="left" w:pos="426"/>
          <w:tab w:val="left" w:pos="567"/>
          <w:tab w:val="left" w:pos="709"/>
          <w:tab w:val="left" w:pos="825"/>
        </w:tabs>
        <w:suppressAutoHyphens w:val="0"/>
        <w:autoSpaceDE w:val="0"/>
        <w:autoSpaceDN w:val="0"/>
        <w:spacing w:before="120" w:after="120"/>
        <w:ind w:left="0" w:firstLine="0"/>
        <w:jc w:val="both"/>
      </w:pPr>
      <w:r w:rsidRPr="00D60B10">
        <w:t>–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w:t>
      </w:r>
    </w:p>
    <w:p w14:paraId="2A0AA448" w14:textId="77777777" w:rsidR="00902C10" w:rsidRPr="00D60B10" w:rsidRDefault="00902C10" w:rsidP="00943C59">
      <w:pPr>
        <w:pStyle w:val="Ttulo2"/>
        <w:numPr>
          <w:ilvl w:val="1"/>
          <w:numId w:val="13"/>
        </w:numPr>
        <w:tabs>
          <w:tab w:val="left" w:pos="142"/>
          <w:tab w:val="left" w:pos="284"/>
          <w:tab w:val="left" w:pos="567"/>
          <w:tab w:val="left" w:pos="709"/>
        </w:tabs>
        <w:spacing w:before="120" w:after="120"/>
        <w:ind w:left="0" w:firstLine="0"/>
        <w:rPr>
          <w:szCs w:val="24"/>
        </w:rPr>
      </w:pPr>
      <w:r w:rsidRPr="00D60B10">
        <w:rPr>
          <w:szCs w:val="24"/>
        </w:rPr>
        <w:t>–</w:t>
      </w:r>
      <w:r w:rsidRPr="00D60B10">
        <w:rPr>
          <w:spacing w:val="-17"/>
          <w:szCs w:val="24"/>
        </w:rPr>
        <w:t xml:space="preserve"> </w:t>
      </w:r>
      <w:r w:rsidRPr="00D60B10">
        <w:rPr>
          <w:szCs w:val="24"/>
        </w:rPr>
        <w:t>NÃO</w:t>
      </w:r>
      <w:r w:rsidRPr="00D60B10">
        <w:rPr>
          <w:spacing w:val="-12"/>
          <w:szCs w:val="24"/>
        </w:rPr>
        <w:t xml:space="preserve"> </w:t>
      </w:r>
      <w:r w:rsidRPr="00D60B10">
        <w:rPr>
          <w:szCs w:val="24"/>
        </w:rPr>
        <w:t>PODERÃO</w:t>
      </w:r>
      <w:r w:rsidRPr="00D60B10">
        <w:rPr>
          <w:spacing w:val="-7"/>
          <w:szCs w:val="24"/>
        </w:rPr>
        <w:t xml:space="preserve"> </w:t>
      </w:r>
      <w:r w:rsidRPr="00D60B10">
        <w:rPr>
          <w:szCs w:val="24"/>
        </w:rPr>
        <w:t>DISPUTAR</w:t>
      </w:r>
      <w:r w:rsidRPr="00D60B10">
        <w:rPr>
          <w:spacing w:val="-10"/>
          <w:szCs w:val="24"/>
        </w:rPr>
        <w:t xml:space="preserve"> </w:t>
      </w:r>
      <w:r w:rsidRPr="00D60B10">
        <w:rPr>
          <w:szCs w:val="24"/>
        </w:rPr>
        <w:t>ESTA</w:t>
      </w:r>
      <w:r w:rsidRPr="00D60B10">
        <w:rPr>
          <w:spacing w:val="-15"/>
          <w:szCs w:val="24"/>
        </w:rPr>
        <w:t xml:space="preserve"> </w:t>
      </w:r>
      <w:r w:rsidRPr="00D60B10">
        <w:rPr>
          <w:spacing w:val="-2"/>
          <w:szCs w:val="24"/>
        </w:rPr>
        <w:t>LICITAÇÃO:</w:t>
      </w:r>
    </w:p>
    <w:p w14:paraId="754D1FCA" w14:textId="77777777" w:rsidR="00902C10" w:rsidRPr="00D60B10" w:rsidRDefault="00902C10" w:rsidP="00943C59">
      <w:pPr>
        <w:pStyle w:val="PargrafodaLista"/>
        <w:widowControl w:val="0"/>
        <w:numPr>
          <w:ilvl w:val="2"/>
          <w:numId w:val="13"/>
        </w:numPr>
        <w:tabs>
          <w:tab w:val="left" w:pos="142"/>
          <w:tab w:val="left" w:pos="284"/>
          <w:tab w:val="left" w:pos="567"/>
          <w:tab w:val="left" w:pos="709"/>
          <w:tab w:val="left" w:pos="973"/>
        </w:tabs>
        <w:suppressAutoHyphens w:val="0"/>
        <w:autoSpaceDE w:val="0"/>
        <w:autoSpaceDN w:val="0"/>
        <w:spacing w:before="120" w:after="120"/>
        <w:ind w:left="0" w:firstLine="0"/>
        <w:jc w:val="both"/>
      </w:pPr>
      <w:r w:rsidRPr="00D60B10">
        <w:t>–</w:t>
      </w:r>
      <w:r w:rsidRPr="00D60B10">
        <w:rPr>
          <w:spacing w:val="-3"/>
        </w:rPr>
        <w:t xml:space="preserve"> </w:t>
      </w:r>
      <w:r w:rsidRPr="00D60B10">
        <w:t>aquele</w:t>
      </w:r>
      <w:r w:rsidRPr="00D60B10">
        <w:rPr>
          <w:spacing w:val="-1"/>
        </w:rPr>
        <w:t xml:space="preserve"> </w:t>
      </w:r>
      <w:r w:rsidRPr="00D60B10">
        <w:t>que</w:t>
      </w:r>
      <w:r w:rsidRPr="00D60B10">
        <w:rPr>
          <w:spacing w:val="-2"/>
        </w:rPr>
        <w:t xml:space="preserve"> </w:t>
      </w:r>
      <w:r w:rsidRPr="00D60B10">
        <w:t>não</w:t>
      </w:r>
      <w:r w:rsidRPr="00D60B10">
        <w:rPr>
          <w:spacing w:val="-1"/>
        </w:rPr>
        <w:t xml:space="preserve"> </w:t>
      </w:r>
      <w:r w:rsidRPr="00D60B10">
        <w:t>atenda</w:t>
      </w:r>
      <w:r w:rsidRPr="00D60B10">
        <w:rPr>
          <w:spacing w:val="1"/>
        </w:rPr>
        <w:t xml:space="preserve"> </w:t>
      </w:r>
      <w:r w:rsidRPr="00D60B10">
        <w:t>às</w:t>
      </w:r>
      <w:r w:rsidRPr="00D60B10">
        <w:rPr>
          <w:spacing w:val="-1"/>
        </w:rPr>
        <w:t xml:space="preserve"> </w:t>
      </w:r>
      <w:r w:rsidRPr="00D60B10">
        <w:t>condições deste</w:t>
      </w:r>
      <w:r w:rsidRPr="00D60B10">
        <w:rPr>
          <w:spacing w:val="-1"/>
        </w:rPr>
        <w:t xml:space="preserve"> </w:t>
      </w:r>
      <w:r w:rsidRPr="00D60B10">
        <w:t>Edital</w:t>
      </w:r>
      <w:r w:rsidRPr="00D60B10">
        <w:rPr>
          <w:spacing w:val="2"/>
        </w:rPr>
        <w:t xml:space="preserve"> </w:t>
      </w:r>
      <w:r w:rsidRPr="00D60B10">
        <w:t>e</w:t>
      </w:r>
      <w:r w:rsidRPr="00D60B10">
        <w:rPr>
          <w:spacing w:val="-2"/>
        </w:rPr>
        <w:t xml:space="preserve"> </w:t>
      </w:r>
      <w:r w:rsidRPr="00D60B10">
        <w:t>seu(s)</w:t>
      </w:r>
      <w:r w:rsidRPr="00D60B10">
        <w:rPr>
          <w:spacing w:val="1"/>
        </w:rPr>
        <w:t xml:space="preserve"> </w:t>
      </w:r>
      <w:r w:rsidRPr="00D60B10">
        <w:rPr>
          <w:spacing w:val="-2"/>
        </w:rPr>
        <w:t>anexo(s);</w:t>
      </w:r>
    </w:p>
    <w:p w14:paraId="2AC98D15" w14:textId="77777777" w:rsidR="00902C10" w:rsidRPr="00D60B10" w:rsidRDefault="00902C10" w:rsidP="00943C59">
      <w:pPr>
        <w:pStyle w:val="PargrafodaLista"/>
        <w:widowControl w:val="0"/>
        <w:numPr>
          <w:ilvl w:val="2"/>
          <w:numId w:val="13"/>
        </w:numPr>
        <w:tabs>
          <w:tab w:val="left" w:pos="142"/>
          <w:tab w:val="left" w:pos="284"/>
          <w:tab w:val="left" w:pos="567"/>
          <w:tab w:val="left" w:pos="709"/>
          <w:tab w:val="left" w:pos="973"/>
        </w:tabs>
        <w:suppressAutoHyphens w:val="0"/>
        <w:autoSpaceDE w:val="0"/>
        <w:autoSpaceDN w:val="0"/>
        <w:spacing w:before="120" w:after="120"/>
        <w:ind w:left="0" w:firstLine="0"/>
        <w:jc w:val="both"/>
      </w:pPr>
      <w:bookmarkStart w:id="2" w:name="_bookmark0"/>
      <w:bookmarkEnd w:id="2"/>
      <w:r w:rsidRPr="00D60B10">
        <w:t>– autor do anteprojeto, do projeto básico ou do projeto executivo, pessoa física ou jurídica, quando a licitação versar sobre serviços ou fornecimento de bens a ele relacionados;</w:t>
      </w:r>
    </w:p>
    <w:p w14:paraId="11362C7C" w14:textId="77777777" w:rsidR="00902C10" w:rsidRPr="00D60B10" w:rsidRDefault="00902C10" w:rsidP="00943C59">
      <w:pPr>
        <w:pStyle w:val="PargrafodaLista"/>
        <w:widowControl w:val="0"/>
        <w:numPr>
          <w:ilvl w:val="2"/>
          <w:numId w:val="13"/>
        </w:numPr>
        <w:tabs>
          <w:tab w:val="left" w:pos="142"/>
          <w:tab w:val="left" w:pos="284"/>
          <w:tab w:val="left" w:pos="567"/>
          <w:tab w:val="left" w:pos="709"/>
          <w:tab w:val="left" w:pos="973"/>
        </w:tabs>
        <w:suppressAutoHyphens w:val="0"/>
        <w:autoSpaceDE w:val="0"/>
        <w:autoSpaceDN w:val="0"/>
        <w:spacing w:before="120" w:after="120"/>
        <w:ind w:left="0" w:firstLine="0"/>
        <w:jc w:val="both"/>
      </w:pPr>
      <w:bookmarkStart w:id="3" w:name="_bookmark1"/>
      <w:bookmarkEnd w:id="3"/>
      <w:r w:rsidRPr="00D60B10">
        <w:t xml:space="preserve">– empresa, isoladamente ou em consórcio, responsável pela elaboração do projeto básico ou do projeto executivo, ou empresa da qual o autor do projeto seja dirigente, gerente, controlador, acionista ou detentor de mais de 05% (cinco por cento) do capital com direito a voto, responsável técnico ou subcontratado, quando a licitação versar sobre serviços ou fornecimento de bens a ela </w:t>
      </w:r>
      <w:r w:rsidRPr="00D60B10">
        <w:rPr>
          <w:spacing w:val="-2"/>
        </w:rPr>
        <w:t>necessários;</w:t>
      </w:r>
    </w:p>
    <w:p w14:paraId="665539F5" w14:textId="77777777" w:rsidR="00902C10" w:rsidRPr="00D60B10" w:rsidRDefault="00902C10" w:rsidP="00943C59">
      <w:pPr>
        <w:pStyle w:val="PargrafodaLista"/>
        <w:widowControl w:val="0"/>
        <w:numPr>
          <w:ilvl w:val="2"/>
          <w:numId w:val="13"/>
        </w:numPr>
        <w:tabs>
          <w:tab w:val="left" w:pos="142"/>
          <w:tab w:val="left" w:pos="284"/>
          <w:tab w:val="left" w:pos="567"/>
          <w:tab w:val="left" w:pos="709"/>
          <w:tab w:val="left" w:pos="973"/>
        </w:tabs>
        <w:suppressAutoHyphens w:val="0"/>
        <w:autoSpaceDE w:val="0"/>
        <w:autoSpaceDN w:val="0"/>
        <w:spacing w:before="120" w:after="120"/>
        <w:ind w:left="0" w:firstLine="0"/>
        <w:jc w:val="both"/>
      </w:pPr>
      <w:bookmarkStart w:id="4" w:name="_bookmark2"/>
      <w:bookmarkEnd w:id="4"/>
      <w:r w:rsidRPr="00D60B10">
        <w:t>– pessoa física ou jurídica que se encontre, ao tempo da licitação, impossibilitada de participar da licitação em decorrência de sanção que lhe foi imposta;</w:t>
      </w:r>
    </w:p>
    <w:p w14:paraId="6E9D4C95" w14:textId="77777777" w:rsidR="00902C10" w:rsidRPr="00D60B10" w:rsidRDefault="00902C10" w:rsidP="00943C59">
      <w:pPr>
        <w:pStyle w:val="PargrafodaLista"/>
        <w:widowControl w:val="0"/>
        <w:numPr>
          <w:ilvl w:val="2"/>
          <w:numId w:val="13"/>
        </w:numPr>
        <w:tabs>
          <w:tab w:val="left" w:pos="142"/>
          <w:tab w:val="left" w:pos="284"/>
          <w:tab w:val="left" w:pos="567"/>
          <w:tab w:val="left" w:pos="709"/>
          <w:tab w:val="left" w:pos="973"/>
        </w:tabs>
        <w:suppressAutoHyphens w:val="0"/>
        <w:autoSpaceDE w:val="0"/>
        <w:autoSpaceDN w:val="0"/>
        <w:spacing w:before="120" w:after="120"/>
        <w:ind w:left="0" w:firstLine="0"/>
        <w:jc w:val="both"/>
      </w:pPr>
      <w:r w:rsidRPr="00D60B10">
        <w:t>–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38FF581" w14:textId="77777777" w:rsidR="00902C10" w:rsidRPr="00D60B10" w:rsidRDefault="00902C10" w:rsidP="00943C59">
      <w:pPr>
        <w:pStyle w:val="PargrafodaLista"/>
        <w:widowControl w:val="0"/>
        <w:numPr>
          <w:ilvl w:val="2"/>
          <w:numId w:val="13"/>
        </w:numPr>
        <w:tabs>
          <w:tab w:val="left" w:pos="142"/>
          <w:tab w:val="left" w:pos="284"/>
          <w:tab w:val="left" w:pos="567"/>
          <w:tab w:val="left" w:pos="709"/>
          <w:tab w:val="left" w:pos="973"/>
        </w:tabs>
        <w:suppressAutoHyphens w:val="0"/>
        <w:autoSpaceDE w:val="0"/>
        <w:autoSpaceDN w:val="0"/>
        <w:spacing w:before="120" w:after="120"/>
        <w:ind w:left="0" w:firstLine="0"/>
        <w:jc w:val="both"/>
      </w:pPr>
      <w:r w:rsidRPr="00D60B10">
        <w:t>– empresas controladoras, controladas ou coligadas, nos termos da Lei nº 6.404, de 15 de dezembro de 1976, concorrendo entre si;</w:t>
      </w:r>
    </w:p>
    <w:p w14:paraId="64CA15A0" w14:textId="77777777" w:rsidR="00902C10" w:rsidRPr="00D60B10" w:rsidRDefault="00902C10" w:rsidP="00943C59">
      <w:pPr>
        <w:pStyle w:val="PargrafodaLista"/>
        <w:widowControl w:val="0"/>
        <w:numPr>
          <w:ilvl w:val="2"/>
          <w:numId w:val="13"/>
        </w:numPr>
        <w:tabs>
          <w:tab w:val="left" w:pos="142"/>
          <w:tab w:val="left" w:pos="284"/>
          <w:tab w:val="left" w:pos="567"/>
          <w:tab w:val="left" w:pos="709"/>
          <w:tab w:val="left" w:pos="973"/>
        </w:tabs>
        <w:suppressAutoHyphens w:val="0"/>
        <w:autoSpaceDE w:val="0"/>
        <w:autoSpaceDN w:val="0"/>
        <w:spacing w:before="120" w:after="120"/>
        <w:ind w:left="0" w:firstLine="0"/>
        <w:jc w:val="both"/>
      </w:pPr>
      <w:r w:rsidRPr="00D60B10">
        <w:t>– pessoa física ou jurídica que, nos 05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7AC8B12" w14:textId="77777777" w:rsidR="00902C10" w:rsidRPr="00D60B10" w:rsidRDefault="00902C10" w:rsidP="00943C59">
      <w:pPr>
        <w:pStyle w:val="PargrafodaLista"/>
        <w:widowControl w:val="0"/>
        <w:numPr>
          <w:ilvl w:val="2"/>
          <w:numId w:val="13"/>
        </w:numPr>
        <w:tabs>
          <w:tab w:val="left" w:pos="142"/>
          <w:tab w:val="left" w:pos="284"/>
          <w:tab w:val="left" w:pos="709"/>
          <w:tab w:val="left" w:pos="985"/>
        </w:tabs>
        <w:suppressAutoHyphens w:val="0"/>
        <w:autoSpaceDE w:val="0"/>
        <w:autoSpaceDN w:val="0"/>
        <w:spacing w:before="120" w:after="120"/>
        <w:ind w:left="0" w:firstLine="0"/>
        <w:jc w:val="both"/>
      </w:pPr>
      <w:bookmarkStart w:id="5" w:name="_bookmark3"/>
      <w:bookmarkEnd w:id="5"/>
      <w:r w:rsidRPr="00D60B10">
        <w:t>–</w:t>
      </w:r>
      <w:r w:rsidRPr="00D60B10">
        <w:rPr>
          <w:spacing w:val="-1"/>
        </w:rPr>
        <w:t xml:space="preserve"> </w:t>
      </w:r>
      <w:r w:rsidRPr="00D60B10">
        <w:t>agente público do</w:t>
      </w:r>
      <w:r w:rsidRPr="00D60B10">
        <w:rPr>
          <w:spacing w:val="-1"/>
        </w:rPr>
        <w:t xml:space="preserve"> </w:t>
      </w:r>
      <w:r w:rsidRPr="00D60B10">
        <w:t>órgão ou entidade</w:t>
      </w:r>
      <w:r w:rsidRPr="00D60B10">
        <w:rPr>
          <w:spacing w:val="-1"/>
        </w:rPr>
        <w:t xml:space="preserve"> </w:t>
      </w:r>
      <w:r w:rsidRPr="00D60B10">
        <w:rPr>
          <w:spacing w:val="-2"/>
        </w:rPr>
        <w:t>licitante;</w:t>
      </w:r>
    </w:p>
    <w:p w14:paraId="715FF340" w14:textId="77777777" w:rsidR="00902C10" w:rsidRPr="00D60B10" w:rsidRDefault="00902C10" w:rsidP="00943C59">
      <w:pPr>
        <w:pStyle w:val="PargrafodaLista"/>
        <w:widowControl w:val="0"/>
        <w:numPr>
          <w:ilvl w:val="2"/>
          <w:numId w:val="13"/>
        </w:numPr>
        <w:tabs>
          <w:tab w:val="left" w:pos="142"/>
          <w:tab w:val="left" w:pos="284"/>
          <w:tab w:val="left" w:pos="709"/>
          <w:tab w:val="left" w:pos="973"/>
        </w:tabs>
        <w:suppressAutoHyphens w:val="0"/>
        <w:autoSpaceDE w:val="0"/>
        <w:autoSpaceDN w:val="0"/>
        <w:spacing w:before="120" w:after="120"/>
        <w:ind w:left="0" w:firstLine="0"/>
        <w:jc w:val="both"/>
      </w:pPr>
      <w:r w:rsidRPr="00D60B10">
        <w:t xml:space="preserve">–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9" w:anchor="art9§1">
        <w:r w:rsidRPr="00D60B10">
          <w:rPr>
            <w:u w:val="single"/>
          </w:rPr>
          <w:t>§ 1º do art. 9º da Lei nº 14.133, de 2021</w:t>
        </w:r>
      </w:hyperlink>
      <w:r w:rsidRPr="00D60B10">
        <w:t>.</w:t>
      </w:r>
    </w:p>
    <w:p w14:paraId="0903C38F" w14:textId="77777777" w:rsidR="00902C10" w:rsidRPr="00D60B10" w:rsidRDefault="00902C10" w:rsidP="00943C59">
      <w:pPr>
        <w:pStyle w:val="PargrafodaLista"/>
        <w:widowControl w:val="0"/>
        <w:numPr>
          <w:ilvl w:val="1"/>
          <w:numId w:val="13"/>
        </w:numPr>
        <w:tabs>
          <w:tab w:val="left" w:pos="142"/>
          <w:tab w:val="left" w:pos="284"/>
          <w:tab w:val="left" w:pos="567"/>
          <w:tab w:val="left" w:pos="973"/>
        </w:tabs>
        <w:suppressAutoHyphens w:val="0"/>
        <w:autoSpaceDE w:val="0"/>
        <w:autoSpaceDN w:val="0"/>
        <w:spacing w:before="120" w:after="120"/>
        <w:ind w:left="0" w:firstLine="0"/>
        <w:jc w:val="both"/>
      </w:pPr>
      <w:r w:rsidRPr="00D60B10">
        <w:t xml:space="preserve">– O impedimento de que trata o item </w:t>
      </w:r>
      <w:hyperlink w:anchor="_bookmark2" w:history="1">
        <w:r w:rsidRPr="00D60B10">
          <w:t>2.8.4</w:t>
        </w:r>
      </w:hyperlink>
      <w:r w:rsidRPr="00D60B10">
        <w:t xml:space="preserve"> será também aplicado ao licitante que atue em substituição a outra pessoa, física ou jurídica, com o intuito de burlar a efetividade da sanção a ela aplicada, inclusive a sua controladora, controlada ou coligada, desde que devidamente comprovado</w:t>
      </w:r>
      <w:r w:rsidRPr="00D60B10">
        <w:rPr>
          <w:spacing w:val="40"/>
        </w:rPr>
        <w:t xml:space="preserve"> </w:t>
      </w:r>
      <w:r w:rsidRPr="00D60B10">
        <w:t>o ilícito ou a utilização fraudulenta da personalidade jurídica do licitante.</w:t>
      </w:r>
    </w:p>
    <w:p w14:paraId="7071E83D" w14:textId="77777777" w:rsidR="00902C10" w:rsidRPr="00D60B10" w:rsidRDefault="00902C10" w:rsidP="00943C59">
      <w:pPr>
        <w:pStyle w:val="PargrafodaLista"/>
        <w:widowControl w:val="0"/>
        <w:numPr>
          <w:ilvl w:val="1"/>
          <w:numId w:val="13"/>
        </w:numPr>
        <w:tabs>
          <w:tab w:val="left" w:pos="142"/>
          <w:tab w:val="left" w:pos="284"/>
          <w:tab w:val="left" w:pos="567"/>
          <w:tab w:val="left" w:pos="973"/>
        </w:tabs>
        <w:suppressAutoHyphens w:val="0"/>
        <w:autoSpaceDE w:val="0"/>
        <w:autoSpaceDN w:val="0"/>
        <w:spacing w:before="120" w:after="120"/>
        <w:ind w:left="0" w:firstLine="0"/>
        <w:jc w:val="both"/>
      </w:pPr>
      <w:r w:rsidRPr="00D60B10">
        <w:t xml:space="preserve">– A critério da Administração e exclusivamente a seu serviço, o autor dos projetos e a empresa a que se referem os itens </w:t>
      </w:r>
      <w:hyperlink w:anchor="_bookmark0" w:history="1">
        <w:r w:rsidRPr="00D60B10">
          <w:t>2.8.2</w:t>
        </w:r>
      </w:hyperlink>
      <w:r w:rsidRPr="00D60B10">
        <w:t xml:space="preserve"> e </w:t>
      </w:r>
      <w:hyperlink w:anchor="_bookmark1" w:history="1">
        <w:r w:rsidRPr="00D60B10">
          <w:t>2.8.3</w:t>
        </w:r>
      </w:hyperlink>
      <w:r w:rsidRPr="00D60B10">
        <w:t xml:space="preserve"> poderão participar no apoio das atividades de planejamento da contratação, de execução da licitação ou de gestão do contrato, desde que sob supervisão exclusiva </w:t>
      </w:r>
      <w:r w:rsidRPr="00D60B10">
        <w:lastRenderedPageBreak/>
        <w:t>de agentes públicos do órgão ou entidade.</w:t>
      </w:r>
    </w:p>
    <w:p w14:paraId="5CE75B34" w14:textId="77777777" w:rsidR="00902C10" w:rsidRPr="00D60B10" w:rsidRDefault="00902C10" w:rsidP="00943C59">
      <w:pPr>
        <w:pStyle w:val="PargrafodaLista"/>
        <w:widowControl w:val="0"/>
        <w:numPr>
          <w:ilvl w:val="1"/>
          <w:numId w:val="13"/>
        </w:numPr>
        <w:tabs>
          <w:tab w:val="left" w:pos="142"/>
          <w:tab w:val="left" w:pos="284"/>
          <w:tab w:val="left" w:pos="567"/>
          <w:tab w:val="left" w:pos="973"/>
        </w:tabs>
        <w:suppressAutoHyphens w:val="0"/>
        <w:autoSpaceDE w:val="0"/>
        <w:autoSpaceDN w:val="0"/>
        <w:spacing w:before="120" w:after="120"/>
        <w:ind w:left="0" w:firstLine="0"/>
        <w:jc w:val="both"/>
      </w:pPr>
      <w:r w:rsidRPr="00D60B10">
        <w:t>–</w:t>
      </w:r>
      <w:r w:rsidRPr="00D60B10">
        <w:rPr>
          <w:spacing w:val="-2"/>
        </w:rPr>
        <w:t xml:space="preserve"> </w:t>
      </w:r>
      <w:r w:rsidRPr="00D60B10">
        <w:t>Equiparam-se aos</w:t>
      </w:r>
      <w:r w:rsidRPr="00D60B10">
        <w:rPr>
          <w:spacing w:val="-2"/>
        </w:rPr>
        <w:t xml:space="preserve"> </w:t>
      </w:r>
      <w:r w:rsidRPr="00D60B10">
        <w:t>autores</w:t>
      </w:r>
      <w:r w:rsidRPr="00D60B10">
        <w:rPr>
          <w:spacing w:val="-1"/>
        </w:rPr>
        <w:t xml:space="preserve"> </w:t>
      </w:r>
      <w:r w:rsidRPr="00D60B10">
        <w:t>do</w:t>
      </w:r>
      <w:r w:rsidRPr="00D60B10">
        <w:rPr>
          <w:spacing w:val="-2"/>
        </w:rPr>
        <w:t xml:space="preserve"> </w:t>
      </w:r>
      <w:r w:rsidRPr="00D60B10">
        <w:t>projeto</w:t>
      </w:r>
      <w:r w:rsidRPr="00D60B10">
        <w:rPr>
          <w:spacing w:val="-1"/>
        </w:rPr>
        <w:t xml:space="preserve"> </w:t>
      </w:r>
      <w:r w:rsidRPr="00D60B10">
        <w:t>as</w:t>
      </w:r>
      <w:r w:rsidRPr="00D60B10">
        <w:rPr>
          <w:spacing w:val="-1"/>
        </w:rPr>
        <w:t xml:space="preserve"> </w:t>
      </w:r>
      <w:r w:rsidRPr="00D60B10">
        <w:t>empresas integrantes</w:t>
      </w:r>
      <w:r w:rsidRPr="00D60B10">
        <w:rPr>
          <w:spacing w:val="-1"/>
        </w:rPr>
        <w:t xml:space="preserve"> </w:t>
      </w:r>
      <w:r w:rsidRPr="00D60B10">
        <w:t>do</w:t>
      </w:r>
      <w:r w:rsidRPr="00D60B10">
        <w:rPr>
          <w:spacing w:val="-2"/>
        </w:rPr>
        <w:t xml:space="preserve"> </w:t>
      </w:r>
      <w:r w:rsidRPr="00D60B10">
        <w:t>mesmo</w:t>
      </w:r>
      <w:r w:rsidRPr="00D60B10">
        <w:rPr>
          <w:spacing w:val="1"/>
        </w:rPr>
        <w:t xml:space="preserve"> </w:t>
      </w:r>
      <w:r w:rsidRPr="00D60B10">
        <w:t>grupo</w:t>
      </w:r>
      <w:r w:rsidRPr="00D60B10">
        <w:rPr>
          <w:spacing w:val="-1"/>
        </w:rPr>
        <w:t xml:space="preserve"> </w:t>
      </w:r>
      <w:r w:rsidRPr="00D60B10">
        <w:rPr>
          <w:spacing w:val="-2"/>
        </w:rPr>
        <w:t>econômico.</w:t>
      </w:r>
    </w:p>
    <w:p w14:paraId="32A2BB39" w14:textId="77777777" w:rsidR="00902C10" w:rsidRPr="00D60B10" w:rsidRDefault="00902C10" w:rsidP="00943C59">
      <w:pPr>
        <w:pStyle w:val="PargrafodaLista"/>
        <w:widowControl w:val="0"/>
        <w:numPr>
          <w:ilvl w:val="1"/>
          <w:numId w:val="13"/>
        </w:numPr>
        <w:tabs>
          <w:tab w:val="left" w:pos="142"/>
          <w:tab w:val="left" w:pos="284"/>
          <w:tab w:val="left" w:pos="567"/>
          <w:tab w:val="left" w:pos="973"/>
        </w:tabs>
        <w:suppressAutoHyphens w:val="0"/>
        <w:autoSpaceDE w:val="0"/>
        <w:autoSpaceDN w:val="0"/>
        <w:spacing w:before="120" w:after="120"/>
        <w:ind w:left="0" w:firstLine="0"/>
        <w:jc w:val="both"/>
      </w:pPr>
      <w:r w:rsidRPr="00D60B10">
        <w:t xml:space="preserve">– O disposto nos itens </w:t>
      </w:r>
      <w:hyperlink w:anchor="_bookmark0" w:history="1">
        <w:r w:rsidRPr="00D60B10">
          <w:t>2.8.2</w:t>
        </w:r>
      </w:hyperlink>
      <w:r w:rsidRPr="00D60B10">
        <w:t xml:space="preserve"> e </w:t>
      </w:r>
      <w:hyperlink w:anchor="_bookmark1" w:history="1">
        <w:r w:rsidRPr="00D60B10">
          <w:t>2.8.3</w:t>
        </w:r>
      </w:hyperlink>
      <w:r w:rsidRPr="00D60B10">
        <w:t xml:space="preserve"> não impede a licitação ou a contratação de serviço que inclua como encargo do contratado a elaboração do projeto básico e do projeto executivo, nas contratações integradas, e do projeto executivo, nos demais regimes de execução.</w:t>
      </w:r>
    </w:p>
    <w:p w14:paraId="27F551AD" w14:textId="77777777" w:rsidR="00902C10" w:rsidRPr="00D60B10" w:rsidRDefault="00902C10" w:rsidP="00943C59">
      <w:pPr>
        <w:pStyle w:val="PargrafodaLista"/>
        <w:widowControl w:val="0"/>
        <w:numPr>
          <w:ilvl w:val="1"/>
          <w:numId w:val="13"/>
        </w:numPr>
        <w:tabs>
          <w:tab w:val="left" w:pos="142"/>
          <w:tab w:val="left" w:pos="284"/>
          <w:tab w:val="left" w:pos="567"/>
          <w:tab w:val="left" w:pos="973"/>
        </w:tabs>
        <w:suppressAutoHyphens w:val="0"/>
        <w:autoSpaceDE w:val="0"/>
        <w:autoSpaceDN w:val="0"/>
        <w:spacing w:before="120" w:after="120"/>
        <w:ind w:left="0" w:firstLine="0"/>
        <w:jc w:val="both"/>
      </w:pPr>
      <w:r w:rsidRPr="00D60B10">
        <w:t xml:space="preserve">–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0">
        <w:r w:rsidRPr="00D60B10">
          <w:rPr>
            <w:u w:val="single"/>
          </w:rPr>
          <w:t>Lei nº 14.133/2021</w:t>
        </w:r>
      </w:hyperlink>
      <w:r w:rsidRPr="00D60B10">
        <w:t>.</w:t>
      </w:r>
    </w:p>
    <w:p w14:paraId="094B16C5" w14:textId="77777777" w:rsidR="00902C10" w:rsidRPr="00D60B10" w:rsidRDefault="00902C10" w:rsidP="00943C59">
      <w:pPr>
        <w:pStyle w:val="PargrafodaLista"/>
        <w:widowControl w:val="0"/>
        <w:numPr>
          <w:ilvl w:val="1"/>
          <w:numId w:val="13"/>
        </w:numPr>
        <w:tabs>
          <w:tab w:val="left" w:pos="142"/>
          <w:tab w:val="left" w:pos="284"/>
          <w:tab w:val="left" w:pos="567"/>
          <w:tab w:val="left" w:pos="973"/>
        </w:tabs>
        <w:suppressAutoHyphens w:val="0"/>
        <w:autoSpaceDE w:val="0"/>
        <w:autoSpaceDN w:val="0"/>
        <w:spacing w:before="120" w:after="120"/>
        <w:ind w:left="0" w:firstLine="0"/>
        <w:jc w:val="both"/>
      </w:pPr>
      <w:r w:rsidRPr="00D60B10">
        <w:t xml:space="preserve">– A vedação de que trata o item </w:t>
      </w:r>
      <w:hyperlink w:anchor="_bookmark3" w:history="1">
        <w:r w:rsidRPr="00D60B10">
          <w:t>2.8.8</w:t>
        </w:r>
      </w:hyperlink>
      <w:r w:rsidRPr="00D60B10">
        <w:t xml:space="preserve"> estende-se a terceiro que auxilie a condução da contratação na qualidade de integrante de equipe de apoio, profissional especializado ou funcionário ou representante de empresa que preste assessoria técnica.</w:t>
      </w:r>
    </w:p>
    <w:p w14:paraId="20B52A88" w14:textId="77777777" w:rsidR="00902C10" w:rsidRPr="00D60B10" w:rsidRDefault="00902C10" w:rsidP="00943C59">
      <w:pPr>
        <w:pStyle w:val="PargrafodaLista"/>
        <w:widowControl w:val="0"/>
        <w:numPr>
          <w:ilvl w:val="1"/>
          <w:numId w:val="13"/>
        </w:numPr>
        <w:tabs>
          <w:tab w:val="left" w:pos="142"/>
          <w:tab w:val="left" w:pos="284"/>
          <w:tab w:val="left" w:pos="567"/>
          <w:tab w:val="left" w:pos="973"/>
        </w:tabs>
        <w:suppressAutoHyphens w:val="0"/>
        <w:autoSpaceDE w:val="0"/>
        <w:autoSpaceDN w:val="0"/>
        <w:spacing w:before="120" w:after="120"/>
        <w:ind w:left="0" w:firstLine="0"/>
        <w:jc w:val="both"/>
      </w:pPr>
      <w:r w:rsidRPr="00D60B10">
        <w:t>- Empresa cujo estatuto ou contrato social não seja pertinente e compatível com o objeto desta licitação.</w:t>
      </w:r>
    </w:p>
    <w:p w14:paraId="612D6843" w14:textId="5D957249" w:rsidR="00902C10" w:rsidRPr="00D60B10" w:rsidRDefault="00902C10" w:rsidP="00D7011A">
      <w:pPr>
        <w:pStyle w:val="Ttulo2"/>
        <w:numPr>
          <w:ilvl w:val="0"/>
          <w:numId w:val="21"/>
        </w:numPr>
        <w:tabs>
          <w:tab w:val="left" w:pos="142"/>
          <w:tab w:val="left" w:pos="284"/>
          <w:tab w:val="left" w:pos="521"/>
          <w:tab w:val="left" w:pos="567"/>
        </w:tabs>
        <w:spacing w:before="120" w:after="120"/>
        <w:ind w:left="0" w:firstLine="0"/>
        <w:rPr>
          <w:szCs w:val="24"/>
        </w:rPr>
      </w:pPr>
      <w:r w:rsidRPr="00D60B10">
        <w:rPr>
          <w:szCs w:val="24"/>
        </w:rPr>
        <w:t>DOS ESCLARECIMENTOS E DA</w:t>
      </w:r>
      <w:r w:rsidRPr="00D60B10">
        <w:rPr>
          <w:spacing w:val="-10"/>
          <w:szCs w:val="24"/>
        </w:rPr>
        <w:t xml:space="preserve"> </w:t>
      </w:r>
      <w:r w:rsidRPr="00D60B10">
        <w:rPr>
          <w:szCs w:val="24"/>
        </w:rPr>
        <w:t>IMPUGNAÇÃO</w:t>
      </w:r>
      <w:r w:rsidRPr="00D60B10">
        <w:rPr>
          <w:spacing w:val="-2"/>
          <w:szCs w:val="24"/>
        </w:rPr>
        <w:t xml:space="preserve"> </w:t>
      </w:r>
      <w:r w:rsidRPr="00D60B10">
        <w:rPr>
          <w:szCs w:val="24"/>
        </w:rPr>
        <w:t>DO</w:t>
      </w:r>
      <w:r w:rsidRPr="00D60B10">
        <w:rPr>
          <w:spacing w:val="-7"/>
          <w:szCs w:val="24"/>
        </w:rPr>
        <w:t xml:space="preserve"> </w:t>
      </w:r>
      <w:r w:rsidRPr="00D60B10">
        <w:rPr>
          <w:szCs w:val="24"/>
        </w:rPr>
        <w:t>ATO</w:t>
      </w:r>
      <w:r w:rsidRPr="00D60B10">
        <w:rPr>
          <w:spacing w:val="-7"/>
          <w:szCs w:val="24"/>
        </w:rPr>
        <w:t xml:space="preserve"> </w:t>
      </w:r>
      <w:r w:rsidRPr="00D60B10">
        <w:rPr>
          <w:spacing w:val="-2"/>
          <w:szCs w:val="24"/>
        </w:rPr>
        <w:t>CONVOCATÓRIO</w:t>
      </w:r>
      <w:r w:rsidR="006644A8">
        <w:rPr>
          <w:spacing w:val="-2"/>
          <w:szCs w:val="24"/>
        </w:rPr>
        <w:t xml:space="preserve"> </w:t>
      </w:r>
      <w:r w:rsidR="006644A8">
        <w:rPr>
          <w:color w:val="FF0000"/>
          <w:spacing w:val="-2"/>
          <w:szCs w:val="24"/>
        </w:rPr>
        <w:t xml:space="preserve"> </w:t>
      </w:r>
    </w:p>
    <w:p w14:paraId="2605CFC6" w14:textId="2C397189" w:rsidR="00902C10" w:rsidRPr="00D60B10" w:rsidRDefault="00902C10" w:rsidP="00D7011A">
      <w:pPr>
        <w:pStyle w:val="PargrafodaLista"/>
        <w:widowControl w:val="0"/>
        <w:numPr>
          <w:ilvl w:val="1"/>
          <w:numId w:val="21"/>
        </w:numPr>
        <w:tabs>
          <w:tab w:val="left" w:pos="142"/>
          <w:tab w:val="left" w:pos="284"/>
          <w:tab w:val="left" w:pos="567"/>
        </w:tabs>
        <w:suppressAutoHyphens w:val="0"/>
        <w:autoSpaceDE w:val="0"/>
        <w:autoSpaceDN w:val="0"/>
        <w:spacing w:before="120" w:after="120"/>
        <w:ind w:left="0" w:firstLine="0"/>
        <w:jc w:val="both"/>
      </w:pPr>
      <w:r w:rsidRPr="00D60B10">
        <w:t xml:space="preserve">– Qualquer pedido de esclarecimento em relação a eventuais dúvidas na interpretação do presente edital deverá ser encaminhado por e-mail </w:t>
      </w:r>
      <w:r w:rsidR="008244A5" w:rsidRPr="008244A5">
        <w:rPr>
          <w:b/>
          <w:bCs/>
          <w:u w:val="single"/>
        </w:rPr>
        <w:t>licitacaopmbj2025@gmail.com</w:t>
      </w:r>
      <w:r w:rsidRPr="006644A8">
        <w:rPr>
          <w:color w:val="FF0000"/>
        </w:rPr>
        <w:t xml:space="preserve"> </w:t>
      </w:r>
      <w:r w:rsidRPr="00D60B10">
        <w:t xml:space="preserve">e pela Plataforma </w:t>
      </w:r>
      <w:hyperlink r:id="rId21" w:history="1">
        <w:r w:rsidRPr="00D60B10">
          <w:rPr>
            <w:rStyle w:val="Hyperlink"/>
          </w:rPr>
          <w:t>https://www.licitanet.com.br/</w:t>
        </w:r>
      </w:hyperlink>
      <w:r w:rsidRPr="00D60B10">
        <w:t xml:space="preserve">. As dúvidas dirimidas por telefone serão somente aquelas de ordem estritamente informais e não poderão ser consideradas como condições editalícias. </w:t>
      </w:r>
    </w:p>
    <w:p w14:paraId="480094F4" w14:textId="77777777" w:rsidR="00902C10" w:rsidRPr="00D60B10" w:rsidRDefault="00902C10" w:rsidP="00D7011A">
      <w:pPr>
        <w:pStyle w:val="PargrafodaLista"/>
        <w:widowControl w:val="0"/>
        <w:numPr>
          <w:ilvl w:val="1"/>
          <w:numId w:val="21"/>
        </w:numPr>
        <w:tabs>
          <w:tab w:val="left" w:pos="142"/>
          <w:tab w:val="left" w:pos="284"/>
          <w:tab w:val="left" w:pos="567"/>
        </w:tabs>
        <w:suppressAutoHyphens w:val="0"/>
        <w:autoSpaceDE w:val="0"/>
        <w:autoSpaceDN w:val="0"/>
        <w:spacing w:before="120" w:after="120"/>
        <w:ind w:left="0" w:firstLine="0"/>
        <w:jc w:val="both"/>
      </w:pPr>
      <w:r w:rsidRPr="00D60B10">
        <w:t xml:space="preserve">- Qualquer pessoa é parte legítima para impugnar este Edital por irregularidade na aplicação da </w:t>
      </w:r>
      <w:r w:rsidRPr="00D60B10">
        <w:rPr>
          <w:u w:val="single" w:color="0000FF"/>
        </w:rPr>
        <w:t>Lei nº 14.133, de 2021</w:t>
      </w:r>
      <w:r w:rsidRPr="00D60B10">
        <w:t>, devendo protocolar o pedido até 03 (três) dias úteis antes da data da abertura do certame.</w:t>
      </w:r>
    </w:p>
    <w:p w14:paraId="595F2D0E" w14:textId="5A09A389" w:rsidR="00902C10" w:rsidRPr="00D60B10" w:rsidRDefault="00902C10" w:rsidP="00D7011A">
      <w:pPr>
        <w:pStyle w:val="PargrafodaLista"/>
        <w:widowControl w:val="0"/>
        <w:numPr>
          <w:ilvl w:val="1"/>
          <w:numId w:val="21"/>
        </w:numPr>
        <w:tabs>
          <w:tab w:val="left" w:pos="142"/>
          <w:tab w:val="left" w:pos="284"/>
          <w:tab w:val="left" w:pos="426"/>
        </w:tabs>
        <w:suppressAutoHyphens w:val="0"/>
        <w:autoSpaceDE w:val="0"/>
        <w:autoSpaceDN w:val="0"/>
        <w:spacing w:before="120" w:after="120"/>
        <w:ind w:left="0" w:firstLine="0"/>
        <w:jc w:val="both"/>
      </w:pPr>
      <w:r w:rsidRPr="00D60B10">
        <w:t>- A resposta à impugnação ou ao pedido de esclarecimento será divulgado em sítio eletrônico oficial no prazo de até 03 (três) dias úteis, limitado ao último dia útil anterior à data da abertura do certame</w:t>
      </w:r>
      <w:r w:rsidRPr="001364B0">
        <w:rPr>
          <w:strike/>
        </w:rPr>
        <w:t>.</w:t>
      </w:r>
    </w:p>
    <w:p w14:paraId="335058D0" w14:textId="77777777" w:rsidR="00902C10" w:rsidRPr="00D60B10" w:rsidRDefault="00902C10" w:rsidP="00D7011A">
      <w:pPr>
        <w:pStyle w:val="PargrafodaLista"/>
        <w:widowControl w:val="0"/>
        <w:numPr>
          <w:ilvl w:val="1"/>
          <w:numId w:val="21"/>
        </w:numPr>
        <w:tabs>
          <w:tab w:val="left" w:pos="142"/>
          <w:tab w:val="left" w:pos="284"/>
          <w:tab w:val="left" w:pos="426"/>
        </w:tabs>
        <w:suppressAutoHyphens w:val="0"/>
        <w:autoSpaceDE w:val="0"/>
        <w:autoSpaceDN w:val="0"/>
        <w:spacing w:before="120" w:after="120"/>
        <w:ind w:left="0" w:firstLine="0"/>
        <w:jc w:val="both"/>
      </w:pPr>
      <w:r w:rsidRPr="00D60B10">
        <w:t>Caso seja acolhida a impugnação contra o ato convocatório, será designada nova data para a realização</w:t>
      </w:r>
      <w:r w:rsidRPr="00D60B10">
        <w:rPr>
          <w:spacing w:val="-1"/>
        </w:rPr>
        <w:t xml:space="preserve"> </w:t>
      </w:r>
      <w:r w:rsidRPr="00D60B10">
        <w:t>do</w:t>
      </w:r>
      <w:r w:rsidRPr="00D60B10">
        <w:rPr>
          <w:spacing w:val="-2"/>
        </w:rPr>
        <w:t xml:space="preserve"> </w:t>
      </w:r>
      <w:r w:rsidRPr="00D60B10">
        <w:t>certame,</w:t>
      </w:r>
      <w:r w:rsidRPr="00D60B10">
        <w:rPr>
          <w:spacing w:val="-1"/>
        </w:rPr>
        <w:t xml:space="preserve"> </w:t>
      </w:r>
      <w:r w:rsidRPr="00D60B10">
        <w:rPr>
          <w:b/>
        </w:rPr>
        <w:t>exceto</w:t>
      </w:r>
      <w:r w:rsidRPr="00D60B10">
        <w:rPr>
          <w:b/>
          <w:spacing w:val="-2"/>
        </w:rPr>
        <w:t xml:space="preserve"> </w:t>
      </w:r>
      <w:r w:rsidRPr="00D60B10">
        <w:rPr>
          <w:b/>
        </w:rPr>
        <w:t>quando,</w:t>
      </w:r>
      <w:r w:rsidRPr="00D60B10">
        <w:rPr>
          <w:b/>
          <w:spacing w:val="-1"/>
        </w:rPr>
        <w:t xml:space="preserve"> </w:t>
      </w:r>
      <w:r w:rsidRPr="00D60B10">
        <w:rPr>
          <w:b/>
        </w:rPr>
        <w:t>inquestionavelmente,</w:t>
      </w:r>
      <w:r w:rsidRPr="00D60B10">
        <w:rPr>
          <w:b/>
          <w:spacing w:val="-2"/>
        </w:rPr>
        <w:t xml:space="preserve"> </w:t>
      </w:r>
      <w:r w:rsidRPr="00D60B10">
        <w:rPr>
          <w:b/>
        </w:rPr>
        <w:t>a</w:t>
      </w:r>
      <w:r w:rsidRPr="00D60B10">
        <w:rPr>
          <w:b/>
          <w:spacing w:val="-1"/>
        </w:rPr>
        <w:t xml:space="preserve"> </w:t>
      </w:r>
      <w:r w:rsidRPr="00D60B10">
        <w:rPr>
          <w:b/>
        </w:rPr>
        <w:t>alteração</w:t>
      </w:r>
      <w:r w:rsidRPr="00D60B10">
        <w:rPr>
          <w:b/>
          <w:spacing w:val="-2"/>
        </w:rPr>
        <w:t xml:space="preserve"> </w:t>
      </w:r>
      <w:r w:rsidRPr="00D60B10">
        <w:rPr>
          <w:b/>
        </w:rPr>
        <w:t>não</w:t>
      </w:r>
      <w:r w:rsidRPr="00D60B10">
        <w:rPr>
          <w:b/>
          <w:spacing w:val="-1"/>
        </w:rPr>
        <w:t xml:space="preserve"> </w:t>
      </w:r>
      <w:r w:rsidRPr="00D60B10">
        <w:rPr>
          <w:b/>
        </w:rPr>
        <w:t>afetar</w:t>
      </w:r>
      <w:r w:rsidRPr="00D60B10">
        <w:rPr>
          <w:b/>
          <w:spacing w:val="-8"/>
        </w:rPr>
        <w:t xml:space="preserve"> </w:t>
      </w:r>
      <w:r w:rsidRPr="00D60B10">
        <w:rPr>
          <w:b/>
        </w:rPr>
        <w:t>a</w:t>
      </w:r>
      <w:r w:rsidRPr="00D60B10">
        <w:rPr>
          <w:b/>
          <w:spacing w:val="-3"/>
        </w:rPr>
        <w:t xml:space="preserve"> </w:t>
      </w:r>
      <w:r w:rsidRPr="00D60B10">
        <w:rPr>
          <w:b/>
        </w:rPr>
        <w:t xml:space="preserve">formulação das propostas </w:t>
      </w:r>
      <w:r w:rsidRPr="00D60B10">
        <w:t>(art. 55, §1º, da Lei 14.133/2021).</w:t>
      </w:r>
    </w:p>
    <w:p w14:paraId="2C6BFE87" w14:textId="77777777" w:rsidR="00902C10" w:rsidRPr="00E5047F" w:rsidRDefault="00902C10" w:rsidP="00D7011A">
      <w:pPr>
        <w:pStyle w:val="PargrafodaLista"/>
        <w:widowControl w:val="0"/>
        <w:numPr>
          <w:ilvl w:val="1"/>
          <w:numId w:val="21"/>
        </w:numPr>
        <w:tabs>
          <w:tab w:val="left" w:pos="142"/>
          <w:tab w:val="left" w:pos="284"/>
          <w:tab w:val="left" w:pos="426"/>
        </w:tabs>
        <w:suppressAutoHyphens w:val="0"/>
        <w:autoSpaceDE w:val="0"/>
        <w:autoSpaceDN w:val="0"/>
        <w:spacing w:before="120" w:after="120"/>
        <w:ind w:left="0" w:firstLine="0"/>
        <w:jc w:val="both"/>
        <w:rPr>
          <w:color w:val="000000" w:themeColor="text1"/>
        </w:rPr>
      </w:pPr>
      <w:r w:rsidRPr="00D60B10">
        <w:t xml:space="preserve">Decairá do direito de impugnar os termos deste edital, por falhas ou irregularidades, o licitante que não o fizer até o terceiro dia útil que anteceder à data de realização da sessão pública do PREGÃO ELETRÔNICO, hipótese em que tal comunicação </w:t>
      </w:r>
      <w:r w:rsidRPr="00E5047F">
        <w:rPr>
          <w:color w:val="000000" w:themeColor="text1"/>
        </w:rPr>
        <w:t>não terá efeito de recurso.</w:t>
      </w:r>
    </w:p>
    <w:p w14:paraId="46104826" w14:textId="77777777" w:rsidR="00902C10" w:rsidRPr="00E5047F" w:rsidRDefault="00902C10" w:rsidP="00D7011A">
      <w:pPr>
        <w:pStyle w:val="PargrafodaLista"/>
        <w:widowControl w:val="0"/>
        <w:numPr>
          <w:ilvl w:val="1"/>
          <w:numId w:val="21"/>
        </w:numPr>
        <w:tabs>
          <w:tab w:val="left" w:pos="142"/>
          <w:tab w:val="left" w:pos="284"/>
          <w:tab w:val="left" w:pos="426"/>
          <w:tab w:val="left" w:pos="832"/>
        </w:tabs>
        <w:suppressAutoHyphens w:val="0"/>
        <w:autoSpaceDE w:val="0"/>
        <w:autoSpaceDN w:val="0"/>
        <w:spacing w:before="120" w:after="120"/>
        <w:ind w:left="0" w:firstLine="0"/>
        <w:jc w:val="both"/>
        <w:rPr>
          <w:color w:val="000000" w:themeColor="text1"/>
        </w:rPr>
      </w:pPr>
      <w:r w:rsidRPr="00E5047F">
        <w:rPr>
          <w:color w:val="000000" w:themeColor="text1"/>
        </w:rPr>
        <w:t>A</w:t>
      </w:r>
      <w:r w:rsidRPr="00E5047F">
        <w:rPr>
          <w:color w:val="000000" w:themeColor="text1"/>
          <w:spacing w:val="71"/>
          <w:w w:val="150"/>
        </w:rPr>
        <w:t xml:space="preserve"> </w:t>
      </w:r>
      <w:r w:rsidRPr="00E5047F">
        <w:rPr>
          <w:color w:val="000000" w:themeColor="text1"/>
        </w:rPr>
        <w:t>impugnação</w:t>
      </w:r>
      <w:r w:rsidRPr="00E5047F">
        <w:rPr>
          <w:color w:val="000000" w:themeColor="text1"/>
          <w:spacing w:val="26"/>
        </w:rPr>
        <w:t xml:space="preserve"> </w:t>
      </w:r>
      <w:r w:rsidRPr="00E5047F">
        <w:rPr>
          <w:color w:val="000000" w:themeColor="text1"/>
        </w:rPr>
        <w:t>feita</w:t>
      </w:r>
      <w:r w:rsidRPr="00E5047F">
        <w:rPr>
          <w:color w:val="000000" w:themeColor="text1"/>
          <w:spacing w:val="72"/>
          <w:w w:val="150"/>
        </w:rPr>
        <w:t xml:space="preserve"> </w:t>
      </w:r>
      <w:r w:rsidRPr="00E5047F">
        <w:rPr>
          <w:color w:val="000000" w:themeColor="text1"/>
        </w:rPr>
        <w:t>tempestivamente</w:t>
      </w:r>
      <w:r w:rsidRPr="00E5047F">
        <w:rPr>
          <w:color w:val="000000" w:themeColor="text1"/>
          <w:spacing w:val="76"/>
          <w:w w:val="150"/>
        </w:rPr>
        <w:t xml:space="preserve"> </w:t>
      </w:r>
      <w:r w:rsidRPr="00E5047F">
        <w:rPr>
          <w:color w:val="000000" w:themeColor="text1"/>
        </w:rPr>
        <w:t>pelo</w:t>
      </w:r>
      <w:r w:rsidRPr="00E5047F">
        <w:rPr>
          <w:color w:val="000000" w:themeColor="text1"/>
          <w:spacing w:val="78"/>
          <w:w w:val="150"/>
        </w:rPr>
        <w:t xml:space="preserve"> </w:t>
      </w:r>
      <w:r w:rsidRPr="00E5047F">
        <w:rPr>
          <w:color w:val="000000" w:themeColor="text1"/>
        </w:rPr>
        <w:t>licitante</w:t>
      </w:r>
      <w:r w:rsidRPr="00E5047F">
        <w:rPr>
          <w:color w:val="000000" w:themeColor="text1"/>
          <w:spacing w:val="77"/>
          <w:w w:val="150"/>
        </w:rPr>
        <w:t xml:space="preserve"> </w:t>
      </w:r>
      <w:r w:rsidRPr="00E5047F">
        <w:rPr>
          <w:color w:val="000000" w:themeColor="text1"/>
        </w:rPr>
        <w:t>não</w:t>
      </w:r>
      <w:r w:rsidRPr="00E5047F">
        <w:rPr>
          <w:color w:val="000000" w:themeColor="text1"/>
          <w:spacing w:val="74"/>
          <w:w w:val="150"/>
        </w:rPr>
        <w:t xml:space="preserve"> </w:t>
      </w:r>
      <w:r w:rsidRPr="00E5047F">
        <w:rPr>
          <w:color w:val="000000" w:themeColor="text1"/>
        </w:rPr>
        <w:t>o</w:t>
      </w:r>
      <w:r w:rsidRPr="00E5047F">
        <w:rPr>
          <w:color w:val="000000" w:themeColor="text1"/>
          <w:spacing w:val="77"/>
          <w:w w:val="150"/>
        </w:rPr>
        <w:t xml:space="preserve"> </w:t>
      </w:r>
      <w:r w:rsidRPr="00E5047F">
        <w:rPr>
          <w:color w:val="000000" w:themeColor="text1"/>
        </w:rPr>
        <w:t>impedirá</w:t>
      </w:r>
      <w:r w:rsidRPr="00E5047F">
        <w:rPr>
          <w:color w:val="000000" w:themeColor="text1"/>
          <w:spacing w:val="72"/>
          <w:w w:val="150"/>
        </w:rPr>
        <w:t xml:space="preserve"> </w:t>
      </w:r>
      <w:r w:rsidRPr="00E5047F">
        <w:rPr>
          <w:color w:val="000000" w:themeColor="text1"/>
        </w:rPr>
        <w:t>de</w:t>
      </w:r>
      <w:r w:rsidRPr="00E5047F">
        <w:rPr>
          <w:color w:val="000000" w:themeColor="text1"/>
          <w:spacing w:val="76"/>
          <w:w w:val="150"/>
        </w:rPr>
        <w:t xml:space="preserve"> </w:t>
      </w:r>
      <w:r w:rsidRPr="00E5047F">
        <w:rPr>
          <w:color w:val="000000" w:themeColor="text1"/>
        </w:rPr>
        <w:t>participar</w:t>
      </w:r>
      <w:r w:rsidRPr="00E5047F">
        <w:rPr>
          <w:color w:val="000000" w:themeColor="text1"/>
          <w:spacing w:val="74"/>
          <w:w w:val="150"/>
        </w:rPr>
        <w:t xml:space="preserve"> </w:t>
      </w:r>
      <w:r w:rsidRPr="00E5047F">
        <w:rPr>
          <w:color w:val="000000" w:themeColor="text1"/>
          <w:spacing w:val="-5"/>
        </w:rPr>
        <w:t xml:space="preserve">do </w:t>
      </w:r>
      <w:r w:rsidRPr="00E5047F">
        <w:rPr>
          <w:color w:val="000000" w:themeColor="text1"/>
        </w:rPr>
        <w:t>processo</w:t>
      </w:r>
      <w:r w:rsidRPr="00E5047F">
        <w:rPr>
          <w:color w:val="000000" w:themeColor="text1"/>
          <w:spacing w:val="-3"/>
        </w:rPr>
        <w:t xml:space="preserve"> </w:t>
      </w:r>
      <w:r w:rsidRPr="00E5047F">
        <w:rPr>
          <w:color w:val="000000" w:themeColor="text1"/>
          <w:spacing w:val="-2"/>
        </w:rPr>
        <w:t>licitatório.</w:t>
      </w:r>
    </w:p>
    <w:p w14:paraId="79ACC21A" w14:textId="77777777" w:rsidR="00902C10" w:rsidRPr="00E5047F" w:rsidRDefault="00902C10" w:rsidP="00D7011A">
      <w:pPr>
        <w:pStyle w:val="PargrafodaLista"/>
        <w:widowControl w:val="0"/>
        <w:numPr>
          <w:ilvl w:val="1"/>
          <w:numId w:val="21"/>
        </w:numPr>
        <w:tabs>
          <w:tab w:val="left" w:pos="142"/>
          <w:tab w:val="left" w:pos="284"/>
          <w:tab w:val="left" w:pos="426"/>
        </w:tabs>
        <w:suppressAutoHyphens w:val="0"/>
        <w:autoSpaceDE w:val="0"/>
        <w:autoSpaceDN w:val="0"/>
        <w:spacing w:before="120" w:after="120"/>
        <w:ind w:left="0" w:firstLine="0"/>
        <w:jc w:val="both"/>
        <w:rPr>
          <w:color w:val="000000" w:themeColor="text1"/>
        </w:rPr>
      </w:pPr>
      <w:r w:rsidRPr="00E5047F">
        <w:rPr>
          <w:color w:val="000000" w:themeColor="text1"/>
        </w:rPr>
        <w:t>Não será aceita em hipótese alguma petição contra o ato convocatório sem assinatura do responsável legal ou preposto da empresa.</w:t>
      </w:r>
    </w:p>
    <w:p w14:paraId="739F59A7" w14:textId="196B4BF3" w:rsidR="00902C10" w:rsidRPr="00E5047F" w:rsidRDefault="00902C10" w:rsidP="00D7011A">
      <w:pPr>
        <w:pStyle w:val="PargrafodaLista"/>
        <w:widowControl w:val="0"/>
        <w:numPr>
          <w:ilvl w:val="1"/>
          <w:numId w:val="21"/>
        </w:numPr>
        <w:tabs>
          <w:tab w:val="left" w:pos="142"/>
          <w:tab w:val="left" w:pos="284"/>
          <w:tab w:val="left" w:pos="426"/>
        </w:tabs>
        <w:suppressAutoHyphens w:val="0"/>
        <w:autoSpaceDE w:val="0"/>
        <w:autoSpaceDN w:val="0"/>
        <w:spacing w:before="120" w:after="120"/>
        <w:ind w:left="0" w:firstLine="0"/>
        <w:jc w:val="both"/>
        <w:rPr>
          <w:color w:val="000000" w:themeColor="text1"/>
        </w:rPr>
      </w:pPr>
      <w:r w:rsidRPr="00E5047F">
        <w:rPr>
          <w:color w:val="000000" w:themeColor="text1"/>
        </w:rPr>
        <w:t xml:space="preserve">Os pedidos de impugnação, bem como a sua decisão, deverão ser </w:t>
      </w:r>
      <w:r w:rsidR="001364B0" w:rsidRPr="00E5047F">
        <w:rPr>
          <w:color w:val="000000" w:themeColor="text1"/>
        </w:rPr>
        <w:t xml:space="preserve">inseridos </w:t>
      </w:r>
      <w:r w:rsidRPr="00E5047F">
        <w:rPr>
          <w:color w:val="000000" w:themeColor="text1"/>
        </w:rPr>
        <w:t>no sistema, antes da data e horários previstos para abertura da sessão pública e estarão disponíveis no site https://www.licitanet.com.br/ para consulta dos fornecedores e da sociedade.</w:t>
      </w:r>
    </w:p>
    <w:p w14:paraId="433F3F66" w14:textId="77777777" w:rsidR="00902C10" w:rsidRPr="00E5047F" w:rsidRDefault="00902C10" w:rsidP="00D7011A">
      <w:pPr>
        <w:pStyle w:val="PargrafodaLista"/>
        <w:widowControl w:val="0"/>
        <w:numPr>
          <w:ilvl w:val="1"/>
          <w:numId w:val="21"/>
        </w:numPr>
        <w:tabs>
          <w:tab w:val="left" w:pos="142"/>
          <w:tab w:val="left" w:pos="284"/>
          <w:tab w:val="left" w:pos="426"/>
        </w:tabs>
        <w:suppressAutoHyphens w:val="0"/>
        <w:autoSpaceDE w:val="0"/>
        <w:autoSpaceDN w:val="0"/>
        <w:spacing w:before="120" w:after="120"/>
        <w:ind w:left="0" w:firstLine="0"/>
        <w:jc w:val="both"/>
        <w:rPr>
          <w:color w:val="000000" w:themeColor="text1"/>
        </w:rPr>
      </w:pPr>
      <w:r w:rsidRPr="00E5047F">
        <w:rPr>
          <w:color w:val="000000" w:themeColor="text1"/>
        </w:rPr>
        <w:t>As</w:t>
      </w:r>
      <w:r w:rsidRPr="00E5047F">
        <w:rPr>
          <w:color w:val="000000" w:themeColor="text1"/>
          <w:spacing w:val="-7"/>
        </w:rPr>
        <w:t xml:space="preserve"> </w:t>
      </w:r>
      <w:r w:rsidRPr="00E5047F">
        <w:rPr>
          <w:color w:val="000000" w:themeColor="text1"/>
        </w:rPr>
        <w:t>impugnações</w:t>
      </w:r>
      <w:r w:rsidRPr="00E5047F">
        <w:rPr>
          <w:color w:val="000000" w:themeColor="text1"/>
          <w:spacing w:val="-6"/>
        </w:rPr>
        <w:t xml:space="preserve"> </w:t>
      </w:r>
      <w:r w:rsidRPr="00E5047F">
        <w:rPr>
          <w:color w:val="000000" w:themeColor="text1"/>
        </w:rPr>
        <w:t>e</w:t>
      </w:r>
      <w:r w:rsidRPr="00E5047F">
        <w:rPr>
          <w:color w:val="000000" w:themeColor="text1"/>
          <w:spacing w:val="-2"/>
        </w:rPr>
        <w:t xml:space="preserve"> </w:t>
      </w:r>
      <w:r w:rsidRPr="00E5047F">
        <w:rPr>
          <w:color w:val="000000" w:themeColor="text1"/>
        </w:rPr>
        <w:t>pedidos</w:t>
      </w:r>
      <w:r w:rsidRPr="00E5047F">
        <w:rPr>
          <w:color w:val="000000" w:themeColor="text1"/>
          <w:spacing w:val="-2"/>
        </w:rPr>
        <w:t xml:space="preserve"> </w:t>
      </w:r>
      <w:r w:rsidRPr="00E5047F">
        <w:rPr>
          <w:color w:val="000000" w:themeColor="text1"/>
        </w:rPr>
        <w:t>de</w:t>
      </w:r>
      <w:r w:rsidRPr="00E5047F">
        <w:rPr>
          <w:color w:val="000000" w:themeColor="text1"/>
          <w:spacing w:val="-5"/>
        </w:rPr>
        <w:t xml:space="preserve"> </w:t>
      </w:r>
      <w:r w:rsidRPr="00E5047F">
        <w:rPr>
          <w:color w:val="000000" w:themeColor="text1"/>
        </w:rPr>
        <w:t>esclarecimentos</w:t>
      </w:r>
      <w:r w:rsidRPr="00E5047F">
        <w:rPr>
          <w:color w:val="000000" w:themeColor="text1"/>
          <w:spacing w:val="-3"/>
        </w:rPr>
        <w:t xml:space="preserve"> </w:t>
      </w:r>
      <w:r w:rsidRPr="00E5047F">
        <w:rPr>
          <w:color w:val="000000" w:themeColor="text1"/>
        </w:rPr>
        <w:t>não</w:t>
      </w:r>
      <w:r w:rsidRPr="00E5047F">
        <w:rPr>
          <w:color w:val="000000" w:themeColor="text1"/>
          <w:spacing w:val="-5"/>
        </w:rPr>
        <w:t xml:space="preserve"> </w:t>
      </w:r>
      <w:r w:rsidRPr="00E5047F">
        <w:rPr>
          <w:color w:val="000000" w:themeColor="text1"/>
        </w:rPr>
        <w:t>suspendem</w:t>
      </w:r>
      <w:r w:rsidRPr="00E5047F">
        <w:rPr>
          <w:color w:val="000000" w:themeColor="text1"/>
          <w:spacing w:val="-1"/>
        </w:rPr>
        <w:t xml:space="preserve"> </w:t>
      </w:r>
      <w:r w:rsidRPr="00E5047F">
        <w:rPr>
          <w:color w:val="000000" w:themeColor="text1"/>
        </w:rPr>
        <w:t>os</w:t>
      </w:r>
      <w:r w:rsidRPr="00E5047F">
        <w:rPr>
          <w:color w:val="000000" w:themeColor="text1"/>
          <w:spacing w:val="-4"/>
        </w:rPr>
        <w:t xml:space="preserve"> </w:t>
      </w:r>
      <w:r w:rsidRPr="00E5047F">
        <w:rPr>
          <w:color w:val="000000" w:themeColor="text1"/>
        </w:rPr>
        <w:t>prazos</w:t>
      </w:r>
      <w:r w:rsidRPr="00E5047F">
        <w:rPr>
          <w:color w:val="000000" w:themeColor="text1"/>
          <w:spacing w:val="-3"/>
        </w:rPr>
        <w:t xml:space="preserve"> </w:t>
      </w:r>
      <w:r w:rsidRPr="00E5047F">
        <w:rPr>
          <w:color w:val="000000" w:themeColor="text1"/>
        </w:rPr>
        <w:t>previstos</w:t>
      </w:r>
      <w:r w:rsidRPr="00E5047F">
        <w:rPr>
          <w:color w:val="000000" w:themeColor="text1"/>
          <w:spacing w:val="-7"/>
        </w:rPr>
        <w:t xml:space="preserve"> </w:t>
      </w:r>
      <w:r w:rsidRPr="00E5047F">
        <w:rPr>
          <w:color w:val="000000" w:themeColor="text1"/>
        </w:rPr>
        <w:t>no</w:t>
      </w:r>
      <w:r w:rsidRPr="00E5047F">
        <w:rPr>
          <w:color w:val="000000" w:themeColor="text1"/>
          <w:spacing w:val="-4"/>
        </w:rPr>
        <w:t xml:space="preserve"> </w:t>
      </w:r>
      <w:r w:rsidRPr="00E5047F">
        <w:rPr>
          <w:color w:val="000000" w:themeColor="text1"/>
          <w:spacing w:val="-2"/>
        </w:rPr>
        <w:t>certame.</w:t>
      </w:r>
    </w:p>
    <w:p w14:paraId="6C6FFCE6" w14:textId="32B48A54" w:rsidR="00902C10" w:rsidRPr="008244A5" w:rsidRDefault="00902C10" w:rsidP="00D7011A">
      <w:pPr>
        <w:pStyle w:val="PargrafodaLista"/>
        <w:widowControl w:val="0"/>
        <w:numPr>
          <w:ilvl w:val="2"/>
          <w:numId w:val="21"/>
        </w:numPr>
        <w:tabs>
          <w:tab w:val="left" w:pos="142"/>
          <w:tab w:val="left" w:pos="284"/>
          <w:tab w:val="left" w:pos="426"/>
          <w:tab w:val="left" w:pos="832"/>
        </w:tabs>
        <w:suppressAutoHyphens w:val="0"/>
        <w:autoSpaceDE w:val="0"/>
        <w:autoSpaceDN w:val="0"/>
        <w:spacing w:before="120" w:after="120"/>
        <w:ind w:left="0" w:firstLine="0"/>
        <w:jc w:val="both"/>
        <w:rPr>
          <w:color w:val="000000" w:themeColor="text1"/>
        </w:rPr>
      </w:pPr>
      <w:r w:rsidRPr="00E5047F">
        <w:rPr>
          <w:color w:val="000000" w:themeColor="text1"/>
        </w:rPr>
        <w:t>A impugnação não possui efeito suspensivo, sendo a sua concessão medid</w:t>
      </w:r>
      <w:r w:rsidRPr="008244A5">
        <w:rPr>
          <w:color w:val="000000" w:themeColor="text1"/>
        </w:rPr>
        <w:t>a excepcional que deverá ser motivada pel</w:t>
      </w:r>
      <w:r w:rsidR="007E6CF4" w:rsidRPr="008244A5">
        <w:rPr>
          <w:color w:val="000000" w:themeColor="text1"/>
        </w:rPr>
        <w:t>o(a) Pregoeiro(a)</w:t>
      </w:r>
      <w:r w:rsidRPr="008244A5">
        <w:rPr>
          <w:color w:val="000000" w:themeColor="text1"/>
        </w:rPr>
        <w:t>ou pela comissão de contratação, quando</w:t>
      </w:r>
      <w:r w:rsidRPr="008244A5">
        <w:rPr>
          <w:color w:val="000000" w:themeColor="text1"/>
          <w:spacing w:val="40"/>
        </w:rPr>
        <w:t xml:space="preserve"> </w:t>
      </w:r>
      <w:r w:rsidRPr="008244A5">
        <w:rPr>
          <w:color w:val="000000" w:themeColor="text1"/>
        </w:rPr>
        <w:t>o substituir, nos autos do processo de licitação.</w:t>
      </w:r>
    </w:p>
    <w:p w14:paraId="1F460362" w14:textId="77777777" w:rsidR="00902C10" w:rsidRPr="008244A5" w:rsidRDefault="00902C10" w:rsidP="00D7011A">
      <w:pPr>
        <w:pStyle w:val="Ttulo2"/>
        <w:numPr>
          <w:ilvl w:val="0"/>
          <w:numId w:val="21"/>
        </w:numPr>
        <w:tabs>
          <w:tab w:val="left" w:pos="142"/>
          <w:tab w:val="left" w:pos="284"/>
          <w:tab w:val="left" w:pos="567"/>
          <w:tab w:val="left" w:pos="709"/>
        </w:tabs>
        <w:spacing w:before="120" w:after="120"/>
        <w:ind w:left="0" w:firstLine="0"/>
        <w:rPr>
          <w:color w:val="000000" w:themeColor="text1"/>
          <w:szCs w:val="24"/>
        </w:rPr>
      </w:pPr>
      <w:r w:rsidRPr="008244A5">
        <w:rPr>
          <w:color w:val="000000" w:themeColor="text1"/>
          <w:szCs w:val="24"/>
        </w:rPr>
        <w:lastRenderedPageBreak/>
        <w:t>DO</w:t>
      </w:r>
      <w:r w:rsidRPr="008244A5">
        <w:rPr>
          <w:color w:val="000000" w:themeColor="text1"/>
          <w:spacing w:val="-8"/>
          <w:szCs w:val="24"/>
        </w:rPr>
        <w:t xml:space="preserve"> </w:t>
      </w:r>
      <w:r w:rsidRPr="008244A5">
        <w:rPr>
          <w:color w:val="000000" w:themeColor="text1"/>
          <w:szCs w:val="24"/>
        </w:rPr>
        <w:t>REGULAMENTO</w:t>
      </w:r>
      <w:r w:rsidRPr="008244A5">
        <w:rPr>
          <w:color w:val="000000" w:themeColor="text1"/>
          <w:spacing w:val="-4"/>
          <w:szCs w:val="24"/>
        </w:rPr>
        <w:t xml:space="preserve"> </w:t>
      </w:r>
      <w:r w:rsidRPr="008244A5">
        <w:rPr>
          <w:color w:val="000000" w:themeColor="text1"/>
          <w:szCs w:val="24"/>
        </w:rPr>
        <w:t>OPERACIONAL</w:t>
      </w:r>
      <w:r w:rsidRPr="008244A5">
        <w:rPr>
          <w:color w:val="000000" w:themeColor="text1"/>
          <w:spacing w:val="-4"/>
          <w:szCs w:val="24"/>
        </w:rPr>
        <w:t xml:space="preserve"> </w:t>
      </w:r>
      <w:r w:rsidRPr="008244A5">
        <w:rPr>
          <w:color w:val="000000" w:themeColor="text1"/>
          <w:szCs w:val="24"/>
        </w:rPr>
        <w:t>DO</w:t>
      </w:r>
      <w:r w:rsidRPr="008244A5">
        <w:rPr>
          <w:color w:val="000000" w:themeColor="text1"/>
          <w:spacing w:val="-5"/>
          <w:szCs w:val="24"/>
        </w:rPr>
        <w:t xml:space="preserve"> </w:t>
      </w:r>
      <w:r w:rsidRPr="008244A5">
        <w:rPr>
          <w:color w:val="000000" w:themeColor="text1"/>
          <w:spacing w:val="-2"/>
          <w:szCs w:val="24"/>
        </w:rPr>
        <w:t>CERTAME</w:t>
      </w:r>
    </w:p>
    <w:p w14:paraId="5BFC9BF2" w14:textId="2E44852B" w:rsidR="00902C10" w:rsidRPr="008244A5" w:rsidRDefault="00902C10" w:rsidP="00D7011A">
      <w:pPr>
        <w:pStyle w:val="PargrafodaLista"/>
        <w:widowControl w:val="0"/>
        <w:numPr>
          <w:ilvl w:val="1"/>
          <w:numId w:val="21"/>
        </w:numPr>
        <w:tabs>
          <w:tab w:val="left" w:pos="142"/>
          <w:tab w:val="left" w:pos="284"/>
          <w:tab w:val="left" w:pos="567"/>
          <w:tab w:val="left" w:pos="709"/>
          <w:tab w:val="left" w:pos="832"/>
        </w:tabs>
        <w:suppressAutoHyphens w:val="0"/>
        <w:autoSpaceDE w:val="0"/>
        <w:autoSpaceDN w:val="0"/>
        <w:spacing w:before="120" w:after="120"/>
        <w:ind w:left="0" w:firstLine="0"/>
        <w:jc w:val="both"/>
        <w:rPr>
          <w:color w:val="000000" w:themeColor="text1"/>
        </w:rPr>
      </w:pPr>
      <w:r w:rsidRPr="008244A5">
        <w:rPr>
          <w:color w:val="000000" w:themeColor="text1"/>
        </w:rPr>
        <w:t>O</w:t>
      </w:r>
      <w:r w:rsidRPr="008244A5">
        <w:rPr>
          <w:color w:val="000000" w:themeColor="text1"/>
          <w:spacing w:val="-5"/>
        </w:rPr>
        <w:t xml:space="preserve"> </w:t>
      </w:r>
      <w:r w:rsidRPr="008244A5">
        <w:rPr>
          <w:color w:val="000000" w:themeColor="text1"/>
        </w:rPr>
        <w:t>certame</w:t>
      </w:r>
      <w:r w:rsidRPr="008244A5">
        <w:rPr>
          <w:color w:val="000000" w:themeColor="text1"/>
          <w:spacing w:val="-4"/>
        </w:rPr>
        <w:t xml:space="preserve"> </w:t>
      </w:r>
      <w:r w:rsidRPr="008244A5">
        <w:rPr>
          <w:color w:val="000000" w:themeColor="text1"/>
        </w:rPr>
        <w:t>será</w:t>
      </w:r>
      <w:r w:rsidRPr="008244A5">
        <w:rPr>
          <w:color w:val="000000" w:themeColor="text1"/>
          <w:spacing w:val="-2"/>
        </w:rPr>
        <w:t xml:space="preserve"> </w:t>
      </w:r>
      <w:r w:rsidRPr="008244A5">
        <w:rPr>
          <w:color w:val="000000" w:themeColor="text1"/>
        </w:rPr>
        <w:t>conduzido</w:t>
      </w:r>
      <w:r w:rsidRPr="008244A5">
        <w:rPr>
          <w:color w:val="000000" w:themeColor="text1"/>
          <w:spacing w:val="-2"/>
        </w:rPr>
        <w:t xml:space="preserve"> </w:t>
      </w:r>
      <w:r w:rsidRPr="008244A5">
        <w:rPr>
          <w:color w:val="000000" w:themeColor="text1"/>
        </w:rPr>
        <w:t>pel</w:t>
      </w:r>
      <w:r w:rsidR="007E6CF4" w:rsidRPr="008244A5">
        <w:rPr>
          <w:color w:val="000000" w:themeColor="text1"/>
        </w:rPr>
        <w:t>o(a) Pregoeiro(a)</w:t>
      </w:r>
      <w:r w:rsidRPr="008244A5">
        <w:rPr>
          <w:color w:val="000000" w:themeColor="text1"/>
        </w:rPr>
        <w:t>,</w:t>
      </w:r>
      <w:r w:rsidRPr="008244A5">
        <w:rPr>
          <w:color w:val="000000" w:themeColor="text1"/>
          <w:spacing w:val="-1"/>
        </w:rPr>
        <w:t xml:space="preserve"> </w:t>
      </w:r>
      <w:r w:rsidRPr="008244A5">
        <w:rPr>
          <w:color w:val="000000" w:themeColor="text1"/>
        </w:rPr>
        <w:t>que</w:t>
      </w:r>
      <w:r w:rsidRPr="008244A5">
        <w:rPr>
          <w:color w:val="000000" w:themeColor="text1"/>
          <w:spacing w:val="-3"/>
        </w:rPr>
        <w:t xml:space="preserve"> </w:t>
      </w:r>
      <w:r w:rsidRPr="008244A5">
        <w:rPr>
          <w:color w:val="000000" w:themeColor="text1"/>
        </w:rPr>
        <w:t>terá,</w:t>
      </w:r>
      <w:r w:rsidRPr="008244A5">
        <w:rPr>
          <w:color w:val="000000" w:themeColor="text1"/>
          <w:spacing w:val="-1"/>
        </w:rPr>
        <w:t xml:space="preserve"> </w:t>
      </w:r>
      <w:r w:rsidRPr="008244A5">
        <w:rPr>
          <w:color w:val="000000" w:themeColor="text1"/>
        </w:rPr>
        <w:t>em</w:t>
      </w:r>
      <w:r w:rsidRPr="008244A5">
        <w:rPr>
          <w:color w:val="000000" w:themeColor="text1"/>
          <w:spacing w:val="-1"/>
        </w:rPr>
        <w:t xml:space="preserve"> </w:t>
      </w:r>
      <w:r w:rsidRPr="008244A5">
        <w:rPr>
          <w:color w:val="000000" w:themeColor="text1"/>
        </w:rPr>
        <w:t>especial,</w:t>
      </w:r>
      <w:r w:rsidRPr="008244A5">
        <w:rPr>
          <w:color w:val="000000" w:themeColor="text1"/>
          <w:spacing w:val="-2"/>
        </w:rPr>
        <w:t xml:space="preserve"> </w:t>
      </w:r>
      <w:r w:rsidRPr="008244A5">
        <w:rPr>
          <w:color w:val="000000" w:themeColor="text1"/>
        </w:rPr>
        <w:t>as</w:t>
      </w:r>
      <w:r w:rsidRPr="008244A5">
        <w:rPr>
          <w:color w:val="000000" w:themeColor="text1"/>
          <w:spacing w:val="-1"/>
        </w:rPr>
        <w:t xml:space="preserve"> </w:t>
      </w:r>
      <w:r w:rsidRPr="008244A5">
        <w:rPr>
          <w:color w:val="000000" w:themeColor="text1"/>
        </w:rPr>
        <w:t>seguintes</w:t>
      </w:r>
      <w:r w:rsidRPr="008244A5">
        <w:rPr>
          <w:color w:val="000000" w:themeColor="text1"/>
          <w:spacing w:val="-1"/>
        </w:rPr>
        <w:t xml:space="preserve"> </w:t>
      </w:r>
      <w:r w:rsidRPr="008244A5">
        <w:rPr>
          <w:color w:val="000000" w:themeColor="text1"/>
          <w:spacing w:val="-2"/>
        </w:rPr>
        <w:t>atribuições:</w:t>
      </w:r>
    </w:p>
    <w:p w14:paraId="04F7687C" w14:textId="77777777" w:rsidR="00902C10" w:rsidRPr="008244A5" w:rsidRDefault="00902C10" w:rsidP="00D7011A">
      <w:pPr>
        <w:pStyle w:val="PargrafodaLista"/>
        <w:widowControl w:val="0"/>
        <w:numPr>
          <w:ilvl w:val="2"/>
          <w:numId w:val="21"/>
        </w:numPr>
        <w:tabs>
          <w:tab w:val="left" w:pos="142"/>
          <w:tab w:val="left" w:pos="284"/>
          <w:tab w:val="left" w:pos="567"/>
          <w:tab w:val="left" w:pos="709"/>
          <w:tab w:val="left" w:pos="832"/>
        </w:tabs>
        <w:suppressAutoHyphens w:val="0"/>
        <w:autoSpaceDE w:val="0"/>
        <w:autoSpaceDN w:val="0"/>
        <w:spacing w:before="120" w:after="120"/>
        <w:ind w:left="0" w:firstLine="0"/>
        <w:jc w:val="both"/>
        <w:rPr>
          <w:color w:val="000000" w:themeColor="text1"/>
        </w:rPr>
      </w:pPr>
      <w:r w:rsidRPr="008244A5">
        <w:rPr>
          <w:color w:val="000000" w:themeColor="text1"/>
        </w:rPr>
        <w:t>Verificar</w:t>
      </w:r>
      <w:r w:rsidRPr="008244A5">
        <w:rPr>
          <w:color w:val="000000" w:themeColor="text1"/>
          <w:spacing w:val="-9"/>
        </w:rPr>
        <w:t xml:space="preserve"> </w:t>
      </w:r>
      <w:r w:rsidRPr="008244A5">
        <w:rPr>
          <w:color w:val="000000" w:themeColor="text1"/>
        </w:rPr>
        <w:t>a</w:t>
      </w:r>
      <w:r w:rsidRPr="008244A5">
        <w:rPr>
          <w:color w:val="000000" w:themeColor="text1"/>
          <w:spacing w:val="-5"/>
        </w:rPr>
        <w:t xml:space="preserve"> </w:t>
      </w:r>
      <w:r w:rsidRPr="008244A5">
        <w:rPr>
          <w:color w:val="000000" w:themeColor="text1"/>
        </w:rPr>
        <w:t>conformidade</w:t>
      </w:r>
      <w:r w:rsidRPr="008244A5">
        <w:rPr>
          <w:color w:val="000000" w:themeColor="text1"/>
          <w:spacing w:val="-4"/>
        </w:rPr>
        <w:t xml:space="preserve"> </w:t>
      </w:r>
      <w:r w:rsidRPr="008244A5">
        <w:rPr>
          <w:color w:val="000000" w:themeColor="text1"/>
        </w:rPr>
        <w:t>da</w:t>
      </w:r>
      <w:r w:rsidRPr="008244A5">
        <w:rPr>
          <w:color w:val="000000" w:themeColor="text1"/>
          <w:spacing w:val="-7"/>
        </w:rPr>
        <w:t xml:space="preserve"> </w:t>
      </w:r>
      <w:r w:rsidRPr="008244A5">
        <w:rPr>
          <w:color w:val="000000" w:themeColor="text1"/>
        </w:rPr>
        <w:t>proposta</w:t>
      </w:r>
      <w:r w:rsidRPr="008244A5">
        <w:rPr>
          <w:color w:val="000000" w:themeColor="text1"/>
          <w:spacing w:val="-5"/>
        </w:rPr>
        <w:t xml:space="preserve"> </w:t>
      </w:r>
      <w:r w:rsidRPr="008244A5">
        <w:rPr>
          <w:color w:val="000000" w:themeColor="text1"/>
        </w:rPr>
        <w:t>em</w:t>
      </w:r>
      <w:r w:rsidRPr="008244A5">
        <w:rPr>
          <w:color w:val="000000" w:themeColor="text1"/>
          <w:spacing w:val="-4"/>
        </w:rPr>
        <w:t xml:space="preserve"> </w:t>
      </w:r>
      <w:r w:rsidRPr="008244A5">
        <w:rPr>
          <w:color w:val="000000" w:themeColor="text1"/>
        </w:rPr>
        <w:t>relação</w:t>
      </w:r>
      <w:r w:rsidRPr="008244A5">
        <w:rPr>
          <w:color w:val="000000" w:themeColor="text1"/>
          <w:spacing w:val="-2"/>
        </w:rPr>
        <w:t xml:space="preserve"> </w:t>
      </w:r>
      <w:r w:rsidRPr="008244A5">
        <w:rPr>
          <w:color w:val="000000" w:themeColor="text1"/>
        </w:rPr>
        <w:t>aos</w:t>
      </w:r>
      <w:r w:rsidRPr="008244A5">
        <w:rPr>
          <w:color w:val="000000" w:themeColor="text1"/>
          <w:spacing w:val="-4"/>
        </w:rPr>
        <w:t xml:space="preserve"> </w:t>
      </w:r>
      <w:r w:rsidRPr="008244A5">
        <w:rPr>
          <w:color w:val="000000" w:themeColor="text1"/>
        </w:rPr>
        <w:t>requisitos</w:t>
      </w:r>
      <w:r w:rsidRPr="008244A5">
        <w:rPr>
          <w:color w:val="000000" w:themeColor="text1"/>
          <w:spacing w:val="-5"/>
        </w:rPr>
        <w:t xml:space="preserve"> </w:t>
      </w:r>
      <w:r w:rsidRPr="008244A5">
        <w:rPr>
          <w:color w:val="000000" w:themeColor="text1"/>
        </w:rPr>
        <w:t>estabelecidos</w:t>
      </w:r>
      <w:r w:rsidRPr="008244A5">
        <w:rPr>
          <w:color w:val="000000" w:themeColor="text1"/>
          <w:spacing w:val="-4"/>
        </w:rPr>
        <w:t xml:space="preserve"> </w:t>
      </w:r>
      <w:r w:rsidRPr="008244A5">
        <w:rPr>
          <w:color w:val="000000" w:themeColor="text1"/>
        </w:rPr>
        <w:t>no</w:t>
      </w:r>
      <w:r w:rsidRPr="008244A5">
        <w:rPr>
          <w:color w:val="000000" w:themeColor="text1"/>
          <w:spacing w:val="-3"/>
        </w:rPr>
        <w:t xml:space="preserve"> </w:t>
      </w:r>
      <w:r w:rsidRPr="008244A5">
        <w:rPr>
          <w:color w:val="000000" w:themeColor="text1"/>
          <w:spacing w:val="-2"/>
        </w:rPr>
        <w:t>edital;</w:t>
      </w:r>
    </w:p>
    <w:p w14:paraId="22702129" w14:textId="77777777" w:rsidR="00902C10" w:rsidRPr="008244A5" w:rsidRDefault="00902C10" w:rsidP="00D7011A">
      <w:pPr>
        <w:pStyle w:val="PargrafodaLista"/>
        <w:widowControl w:val="0"/>
        <w:numPr>
          <w:ilvl w:val="2"/>
          <w:numId w:val="21"/>
        </w:numPr>
        <w:tabs>
          <w:tab w:val="left" w:pos="142"/>
          <w:tab w:val="left" w:pos="284"/>
          <w:tab w:val="left" w:pos="567"/>
          <w:tab w:val="left" w:pos="709"/>
          <w:tab w:val="left" w:pos="832"/>
        </w:tabs>
        <w:suppressAutoHyphens w:val="0"/>
        <w:autoSpaceDE w:val="0"/>
        <w:autoSpaceDN w:val="0"/>
        <w:spacing w:before="120" w:after="120"/>
        <w:ind w:left="0" w:firstLine="0"/>
        <w:jc w:val="both"/>
        <w:rPr>
          <w:color w:val="000000" w:themeColor="text1"/>
        </w:rPr>
      </w:pPr>
      <w:r w:rsidRPr="008244A5">
        <w:rPr>
          <w:color w:val="000000" w:themeColor="text1"/>
        </w:rPr>
        <w:t>Coordenar</w:t>
      </w:r>
      <w:r w:rsidRPr="008244A5">
        <w:rPr>
          <w:color w:val="000000" w:themeColor="text1"/>
          <w:spacing w:val="-2"/>
        </w:rPr>
        <w:t xml:space="preserve"> </w:t>
      </w:r>
      <w:r w:rsidRPr="008244A5">
        <w:rPr>
          <w:color w:val="000000" w:themeColor="text1"/>
        </w:rPr>
        <w:t>a</w:t>
      </w:r>
      <w:r w:rsidRPr="008244A5">
        <w:rPr>
          <w:color w:val="000000" w:themeColor="text1"/>
          <w:spacing w:val="-5"/>
        </w:rPr>
        <w:t xml:space="preserve"> </w:t>
      </w:r>
      <w:r w:rsidRPr="008244A5">
        <w:rPr>
          <w:color w:val="000000" w:themeColor="text1"/>
        </w:rPr>
        <w:t>sessão</w:t>
      </w:r>
      <w:r w:rsidRPr="008244A5">
        <w:rPr>
          <w:color w:val="000000" w:themeColor="text1"/>
          <w:spacing w:val="3"/>
        </w:rPr>
        <w:t xml:space="preserve"> </w:t>
      </w:r>
      <w:r w:rsidRPr="008244A5">
        <w:rPr>
          <w:color w:val="000000" w:themeColor="text1"/>
        </w:rPr>
        <w:t>pública</w:t>
      </w:r>
      <w:r w:rsidRPr="008244A5">
        <w:rPr>
          <w:color w:val="000000" w:themeColor="text1"/>
          <w:spacing w:val="-4"/>
        </w:rPr>
        <w:t xml:space="preserve"> </w:t>
      </w:r>
      <w:r w:rsidRPr="008244A5">
        <w:rPr>
          <w:color w:val="000000" w:themeColor="text1"/>
        </w:rPr>
        <w:t>e</w:t>
      </w:r>
      <w:r w:rsidRPr="008244A5">
        <w:rPr>
          <w:color w:val="000000" w:themeColor="text1"/>
          <w:spacing w:val="-2"/>
        </w:rPr>
        <w:t xml:space="preserve"> </w:t>
      </w:r>
      <w:r w:rsidRPr="008244A5">
        <w:rPr>
          <w:color w:val="000000" w:themeColor="text1"/>
        </w:rPr>
        <w:t>o envio</w:t>
      </w:r>
      <w:r w:rsidRPr="008244A5">
        <w:rPr>
          <w:color w:val="000000" w:themeColor="text1"/>
          <w:spacing w:val="-1"/>
        </w:rPr>
        <w:t xml:space="preserve"> </w:t>
      </w:r>
      <w:r w:rsidRPr="008244A5">
        <w:rPr>
          <w:color w:val="000000" w:themeColor="text1"/>
        </w:rPr>
        <w:t>de</w:t>
      </w:r>
      <w:r w:rsidRPr="008244A5">
        <w:rPr>
          <w:color w:val="000000" w:themeColor="text1"/>
          <w:spacing w:val="-1"/>
        </w:rPr>
        <w:t xml:space="preserve"> </w:t>
      </w:r>
      <w:r w:rsidRPr="008244A5">
        <w:rPr>
          <w:color w:val="000000" w:themeColor="text1"/>
          <w:spacing w:val="-2"/>
        </w:rPr>
        <w:t>lances;</w:t>
      </w:r>
    </w:p>
    <w:p w14:paraId="42B4D9A4" w14:textId="77777777" w:rsidR="00902C10" w:rsidRPr="008244A5" w:rsidRDefault="00902C10" w:rsidP="00D7011A">
      <w:pPr>
        <w:pStyle w:val="PargrafodaLista"/>
        <w:widowControl w:val="0"/>
        <w:numPr>
          <w:ilvl w:val="2"/>
          <w:numId w:val="21"/>
        </w:numPr>
        <w:tabs>
          <w:tab w:val="left" w:pos="142"/>
          <w:tab w:val="left" w:pos="284"/>
          <w:tab w:val="left" w:pos="567"/>
          <w:tab w:val="left" w:pos="709"/>
          <w:tab w:val="left" w:pos="832"/>
        </w:tabs>
        <w:suppressAutoHyphens w:val="0"/>
        <w:autoSpaceDE w:val="0"/>
        <w:autoSpaceDN w:val="0"/>
        <w:spacing w:before="120" w:after="120"/>
        <w:ind w:left="0" w:firstLine="0"/>
        <w:jc w:val="both"/>
        <w:rPr>
          <w:color w:val="000000" w:themeColor="text1"/>
        </w:rPr>
      </w:pPr>
      <w:r w:rsidRPr="008244A5">
        <w:rPr>
          <w:color w:val="000000" w:themeColor="text1"/>
        </w:rPr>
        <w:t>Verificar</w:t>
      </w:r>
      <w:r w:rsidRPr="008244A5">
        <w:rPr>
          <w:color w:val="000000" w:themeColor="text1"/>
          <w:spacing w:val="-4"/>
        </w:rPr>
        <w:t xml:space="preserve"> </w:t>
      </w:r>
      <w:r w:rsidRPr="008244A5">
        <w:rPr>
          <w:color w:val="000000" w:themeColor="text1"/>
        </w:rPr>
        <w:t>e</w:t>
      </w:r>
      <w:r w:rsidRPr="008244A5">
        <w:rPr>
          <w:color w:val="000000" w:themeColor="text1"/>
          <w:spacing w:val="-2"/>
        </w:rPr>
        <w:t xml:space="preserve"> </w:t>
      </w:r>
      <w:r w:rsidRPr="008244A5">
        <w:rPr>
          <w:color w:val="000000" w:themeColor="text1"/>
        </w:rPr>
        <w:t>julgar</w:t>
      </w:r>
      <w:r w:rsidRPr="008244A5">
        <w:rPr>
          <w:color w:val="000000" w:themeColor="text1"/>
          <w:spacing w:val="-1"/>
        </w:rPr>
        <w:t xml:space="preserve"> </w:t>
      </w:r>
      <w:r w:rsidRPr="008244A5">
        <w:rPr>
          <w:color w:val="000000" w:themeColor="text1"/>
        </w:rPr>
        <w:t>as</w:t>
      </w:r>
      <w:r w:rsidRPr="008244A5">
        <w:rPr>
          <w:color w:val="000000" w:themeColor="text1"/>
          <w:spacing w:val="-1"/>
        </w:rPr>
        <w:t xml:space="preserve"> </w:t>
      </w:r>
      <w:r w:rsidRPr="008244A5">
        <w:rPr>
          <w:color w:val="000000" w:themeColor="text1"/>
        </w:rPr>
        <w:t>condições</w:t>
      </w:r>
      <w:r w:rsidRPr="008244A5">
        <w:rPr>
          <w:color w:val="000000" w:themeColor="text1"/>
          <w:spacing w:val="-1"/>
        </w:rPr>
        <w:t xml:space="preserve"> </w:t>
      </w:r>
      <w:r w:rsidRPr="008244A5">
        <w:rPr>
          <w:color w:val="000000" w:themeColor="text1"/>
        </w:rPr>
        <w:t>de</w:t>
      </w:r>
      <w:r w:rsidRPr="008244A5">
        <w:rPr>
          <w:color w:val="000000" w:themeColor="text1"/>
          <w:spacing w:val="-2"/>
        </w:rPr>
        <w:t xml:space="preserve"> habilitação;</w:t>
      </w:r>
    </w:p>
    <w:p w14:paraId="2F0E47D0" w14:textId="77777777" w:rsidR="00902C10" w:rsidRPr="00D60B10" w:rsidRDefault="00902C10" w:rsidP="00D7011A">
      <w:pPr>
        <w:pStyle w:val="PargrafodaLista"/>
        <w:widowControl w:val="0"/>
        <w:numPr>
          <w:ilvl w:val="2"/>
          <w:numId w:val="21"/>
        </w:numPr>
        <w:tabs>
          <w:tab w:val="left" w:pos="142"/>
          <w:tab w:val="left" w:pos="284"/>
          <w:tab w:val="left" w:pos="567"/>
          <w:tab w:val="left" w:pos="709"/>
          <w:tab w:val="left" w:pos="832"/>
        </w:tabs>
        <w:suppressAutoHyphens w:val="0"/>
        <w:autoSpaceDE w:val="0"/>
        <w:autoSpaceDN w:val="0"/>
        <w:spacing w:before="120" w:after="120"/>
        <w:ind w:left="0" w:firstLine="0"/>
        <w:jc w:val="both"/>
      </w:pPr>
      <w:r w:rsidRPr="008244A5">
        <w:rPr>
          <w:color w:val="000000" w:themeColor="text1"/>
        </w:rPr>
        <w:t>Sanear</w:t>
      </w:r>
      <w:r w:rsidRPr="008244A5">
        <w:rPr>
          <w:color w:val="000000" w:themeColor="text1"/>
          <w:spacing w:val="67"/>
        </w:rPr>
        <w:t xml:space="preserve"> </w:t>
      </w:r>
      <w:r w:rsidRPr="008244A5">
        <w:rPr>
          <w:color w:val="000000" w:themeColor="text1"/>
        </w:rPr>
        <w:t>erros</w:t>
      </w:r>
      <w:r w:rsidRPr="008244A5">
        <w:rPr>
          <w:color w:val="000000" w:themeColor="text1"/>
          <w:spacing w:val="65"/>
        </w:rPr>
        <w:t xml:space="preserve"> </w:t>
      </w:r>
      <w:r w:rsidRPr="008244A5">
        <w:rPr>
          <w:color w:val="000000" w:themeColor="text1"/>
        </w:rPr>
        <w:t>ou</w:t>
      </w:r>
      <w:r w:rsidRPr="008244A5">
        <w:rPr>
          <w:color w:val="000000" w:themeColor="text1"/>
          <w:spacing w:val="65"/>
        </w:rPr>
        <w:t xml:space="preserve"> </w:t>
      </w:r>
      <w:r w:rsidRPr="008244A5">
        <w:rPr>
          <w:color w:val="000000" w:themeColor="text1"/>
        </w:rPr>
        <w:t>falhas</w:t>
      </w:r>
      <w:r w:rsidRPr="008244A5">
        <w:rPr>
          <w:color w:val="000000" w:themeColor="text1"/>
          <w:spacing w:val="65"/>
        </w:rPr>
        <w:t xml:space="preserve"> </w:t>
      </w:r>
      <w:r w:rsidRPr="008244A5">
        <w:rPr>
          <w:color w:val="000000" w:themeColor="text1"/>
        </w:rPr>
        <w:t>que</w:t>
      </w:r>
      <w:r w:rsidRPr="008244A5">
        <w:rPr>
          <w:color w:val="000000" w:themeColor="text1"/>
          <w:spacing w:val="40"/>
        </w:rPr>
        <w:t xml:space="preserve"> </w:t>
      </w:r>
      <w:r w:rsidRPr="008244A5">
        <w:rPr>
          <w:color w:val="000000" w:themeColor="text1"/>
        </w:rPr>
        <w:t>não</w:t>
      </w:r>
      <w:r w:rsidRPr="008244A5">
        <w:rPr>
          <w:color w:val="000000" w:themeColor="text1"/>
          <w:spacing w:val="65"/>
        </w:rPr>
        <w:t xml:space="preserve"> </w:t>
      </w:r>
      <w:r w:rsidRPr="00D60B10">
        <w:t>alterem</w:t>
      </w:r>
      <w:r w:rsidRPr="00D60B10">
        <w:rPr>
          <w:spacing w:val="69"/>
        </w:rPr>
        <w:t xml:space="preserve"> </w:t>
      </w:r>
      <w:r w:rsidRPr="00D60B10">
        <w:t>a</w:t>
      </w:r>
      <w:r w:rsidRPr="00D60B10">
        <w:rPr>
          <w:spacing w:val="40"/>
        </w:rPr>
        <w:t xml:space="preserve"> </w:t>
      </w:r>
      <w:r w:rsidRPr="00D60B10">
        <w:t>substância</w:t>
      </w:r>
      <w:r w:rsidRPr="00D60B10">
        <w:rPr>
          <w:spacing w:val="40"/>
        </w:rPr>
        <w:t xml:space="preserve"> </w:t>
      </w:r>
      <w:r w:rsidRPr="00D60B10">
        <w:t>das</w:t>
      </w:r>
      <w:r w:rsidRPr="00D60B10">
        <w:rPr>
          <w:spacing w:val="63"/>
        </w:rPr>
        <w:t xml:space="preserve"> </w:t>
      </w:r>
      <w:r w:rsidRPr="00D60B10">
        <w:t>propostas,</w:t>
      </w:r>
      <w:r w:rsidRPr="00D60B10">
        <w:rPr>
          <w:spacing w:val="65"/>
        </w:rPr>
        <w:t xml:space="preserve"> </w:t>
      </w:r>
      <w:r w:rsidRPr="00D60B10">
        <w:t>dos</w:t>
      </w:r>
      <w:r w:rsidRPr="00D60B10">
        <w:rPr>
          <w:spacing w:val="63"/>
        </w:rPr>
        <w:t xml:space="preserve"> </w:t>
      </w:r>
      <w:r w:rsidRPr="00D60B10">
        <w:t>documentos</w:t>
      </w:r>
      <w:r w:rsidRPr="00D60B10">
        <w:rPr>
          <w:spacing w:val="63"/>
        </w:rPr>
        <w:t xml:space="preserve"> </w:t>
      </w:r>
      <w:r w:rsidRPr="00D60B10">
        <w:t>de habilitação e sua validade jurídica;</w:t>
      </w:r>
    </w:p>
    <w:p w14:paraId="51E5CB3B" w14:textId="77777777" w:rsidR="00902C10" w:rsidRPr="00D60B10" w:rsidRDefault="00902C10" w:rsidP="00D7011A">
      <w:pPr>
        <w:pStyle w:val="PargrafodaLista"/>
        <w:widowControl w:val="0"/>
        <w:numPr>
          <w:ilvl w:val="2"/>
          <w:numId w:val="21"/>
        </w:numPr>
        <w:tabs>
          <w:tab w:val="left" w:pos="142"/>
          <w:tab w:val="left" w:pos="284"/>
          <w:tab w:val="left" w:pos="567"/>
          <w:tab w:val="left" w:pos="709"/>
          <w:tab w:val="left" w:pos="832"/>
        </w:tabs>
        <w:suppressAutoHyphens w:val="0"/>
        <w:autoSpaceDE w:val="0"/>
        <w:autoSpaceDN w:val="0"/>
        <w:spacing w:before="120" w:after="120"/>
        <w:ind w:left="0" w:firstLine="0"/>
        <w:jc w:val="both"/>
      </w:pPr>
      <w:r w:rsidRPr="00D60B10">
        <w:t>Receber,</w:t>
      </w:r>
      <w:r w:rsidRPr="00D60B10">
        <w:rPr>
          <w:spacing w:val="40"/>
        </w:rPr>
        <w:t xml:space="preserve"> </w:t>
      </w:r>
      <w:r w:rsidRPr="00D60B10">
        <w:t>examinar</w:t>
      </w:r>
      <w:r w:rsidRPr="00D60B10">
        <w:rPr>
          <w:spacing w:val="40"/>
        </w:rPr>
        <w:t xml:space="preserve"> </w:t>
      </w:r>
      <w:r w:rsidRPr="00D60B10">
        <w:t>e</w:t>
      </w:r>
      <w:r w:rsidRPr="00D60B10">
        <w:rPr>
          <w:spacing w:val="40"/>
        </w:rPr>
        <w:t xml:space="preserve"> </w:t>
      </w:r>
      <w:r w:rsidRPr="00D60B10">
        <w:t>decidir</w:t>
      </w:r>
      <w:r w:rsidRPr="00D60B10">
        <w:rPr>
          <w:spacing w:val="40"/>
        </w:rPr>
        <w:t xml:space="preserve"> </w:t>
      </w:r>
      <w:r w:rsidRPr="00D60B10">
        <w:t>os</w:t>
      </w:r>
      <w:r w:rsidRPr="00D60B10">
        <w:rPr>
          <w:spacing w:val="40"/>
        </w:rPr>
        <w:t xml:space="preserve"> </w:t>
      </w:r>
      <w:r w:rsidRPr="00D60B10">
        <w:t>recursos</w:t>
      </w:r>
      <w:r w:rsidRPr="00D60B10">
        <w:rPr>
          <w:spacing w:val="40"/>
        </w:rPr>
        <w:t xml:space="preserve"> </w:t>
      </w:r>
      <w:r w:rsidRPr="00D60B10">
        <w:t>e</w:t>
      </w:r>
      <w:r w:rsidRPr="00D60B10">
        <w:rPr>
          <w:spacing w:val="40"/>
        </w:rPr>
        <w:t xml:space="preserve"> </w:t>
      </w:r>
      <w:r w:rsidRPr="00D60B10">
        <w:t>encaminhá-los</w:t>
      </w:r>
      <w:r w:rsidRPr="00D60B10">
        <w:rPr>
          <w:spacing w:val="40"/>
        </w:rPr>
        <w:t xml:space="preserve"> </w:t>
      </w:r>
      <w:r w:rsidRPr="00D60B10">
        <w:t>à</w:t>
      </w:r>
      <w:r w:rsidRPr="00D60B10">
        <w:rPr>
          <w:spacing w:val="40"/>
        </w:rPr>
        <w:t xml:space="preserve"> </w:t>
      </w:r>
      <w:r w:rsidRPr="00D60B10">
        <w:t>autoridade</w:t>
      </w:r>
      <w:r w:rsidRPr="00D60B10">
        <w:rPr>
          <w:spacing w:val="40"/>
        </w:rPr>
        <w:t xml:space="preserve"> </w:t>
      </w:r>
      <w:r w:rsidRPr="00D60B10">
        <w:t>competentequando mantiver sua decisão;</w:t>
      </w:r>
    </w:p>
    <w:p w14:paraId="77B27A03" w14:textId="77777777" w:rsidR="00902C10" w:rsidRPr="00D60B10" w:rsidRDefault="00902C10" w:rsidP="00D7011A">
      <w:pPr>
        <w:pStyle w:val="PargrafodaLista"/>
        <w:widowControl w:val="0"/>
        <w:numPr>
          <w:ilvl w:val="2"/>
          <w:numId w:val="21"/>
        </w:numPr>
        <w:tabs>
          <w:tab w:val="left" w:pos="142"/>
          <w:tab w:val="left" w:pos="284"/>
          <w:tab w:val="left" w:pos="567"/>
          <w:tab w:val="left" w:pos="709"/>
          <w:tab w:val="left" w:pos="832"/>
        </w:tabs>
        <w:suppressAutoHyphens w:val="0"/>
        <w:autoSpaceDE w:val="0"/>
        <w:autoSpaceDN w:val="0"/>
        <w:spacing w:before="120" w:after="120"/>
        <w:ind w:left="0" w:firstLine="0"/>
        <w:jc w:val="both"/>
      </w:pPr>
      <w:r w:rsidRPr="00D60B10">
        <w:t>Indicar</w:t>
      </w:r>
      <w:r w:rsidRPr="00D60B10">
        <w:rPr>
          <w:spacing w:val="-4"/>
        </w:rPr>
        <w:t xml:space="preserve"> </w:t>
      </w:r>
      <w:r w:rsidRPr="00D60B10">
        <w:t>o</w:t>
      </w:r>
      <w:r w:rsidRPr="00D60B10">
        <w:rPr>
          <w:spacing w:val="-4"/>
        </w:rPr>
        <w:t xml:space="preserve"> </w:t>
      </w:r>
      <w:r w:rsidRPr="00D60B10">
        <w:t>vencedor</w:t>
      </w:r>
      <w:r w:rsidRPr="00D60B10">
        <w:rPr>
          <w:spacing w:val="-1"/>
        </w:rPr>
        <w:t xml:space="preserve"> </w:t>
      </w:r>
      <w:r w:rsidRPr="00D60B10">
        <w:t xml:space="preserve">do </w:t>
      </w:r>
      <w:r w:rsidRPr="00D60B10">
        <w:rPr>
          <w:spacing w:val="-2"/>
        </w:rPr>
        <w:t>certame;</w:t>
      </w:r>
    </w:p>
    <w:p w14:paraId="14FFAE4B" w14:textId="77777777" w:rsidR="00902C10" w:rsidRPr="00D60B10" w:rsidRDefault="00902C10" w:rsidP="00D7011A">
      <w:pPr>
        <w:pStyle w:val="PargrafodaLista"/>
        <w:widowControl w:val="0"/>
        <w:numPr>
          <w:ilvl w:val="2"/>
          <w:numId w:val="21"/>
        </w:numPr>
        <w:tabs>
          <w:tab w:val="left" w:pos="142"/>
          <w:tab w:val="left" w:pos="284"/>
          <w:tab w:val="left" w:pos="567"/>
          <w:tab w:val="left" w:pos="709"/>
          <w:tab w:val="left" w:pos="832"/>
        </w:tabs>
        <w:suppressAutoHyphens w:val="0"/>
        <w:autoSpaceDE w:val="0"/>
        <w:autoSpaceDN w:val="0"/>
        <w:spacing w:before="120" w:after="120"/>
        <w:ind w:left="0" w:firstLine="0"/>
        <w:jc w:val="both"/>
      </w:pPr>
      <w:r w:rsidRPr="00D60B10">
        <w:t>Conduzir</w:t>
      </w:r>
      <w:r w:rsidRPr="00D60B10">
        <w:rPr>
          <w:spacing w:val="-1"/>
        </w:rPr>
        <w:t xml:space="preserve"> </w:t>
      </w:r>
      <w:r w:rsidRPr="00D60B10">
        <w:t>os</w:t>
      </w:r>
      <w:r w:rsidRPr="00D60B10">
        <w:rPr>
          <w:spacing w:val="-4"/>
        </w:rPr>
        <w:t xml:space="preserve"> </w:t>
      </w:r>
      <w:r w:rsidRPr="00D60B10">
        <w:t>trabalhos</w:t>
      </w:r>
      <w:r w:rsidRPr="00D60B10">
        <w:rPr>
          <w:spacing w:val="1"/>
        </w:rPr>
        <w:t xml:space="preserve"> </w:t>
      </w:r>
      <w:r w:rsidRPr="00D60B10">
        <w:t>da</w:t>
      </w:r>
      <w:r w:rsidRPr="00D60B10">
        <w:rPr>
          <w:spacing w:val="-2"/>
        </w:rPr>
        <w:t xml:space="preserve"> </w:t>
      </w:r>
      <w:r w:rsidRPr="00D60B10">
        <w:t>equipe</w:t>
      </w:r>
      <w:r w:rsidRPr="00D60B10">
        <w:rPr>
          <w:spacing w:val="-1"/>
        </w:rPr>
        <w:t xml:space="preserve"> </w:t>
      </w:r>
      <w:r w:rsidRPr="00D60B10">
        <w:t>de</w:t>
      </w:r>
      <w:r w:rsidRPr="00D60B10">
        <w:rPr>
          <w:spacing w:val="-2"/>
        </w:rPr>
        <w:t xml:space="preserve"> </w:t>
      </w:r>
      <w:r w:rsidRPr="00D60B10">
        <w:t>apoio;</w:t>
      </w:r>
      <w:r w:rsidRPr="00D60B10">
        <w:rPr>
          <w:spacing w:val="1"/>
        </w:rPr>
        <w:t xml:space="preserve"> </w:t>
      </w:r>
      <w:r w:rsidRPr="00D60B10">
        <w:rPr>
          <w:spacing w:val="-10"/>
        </w:rPr>
        <w:t>e</w:t>
      </w:r>
    </w:p>
    <w:p w14:paraId="2FCE279F" w14:textId="77777777" w:rsidR="00902C10" w:rsidRPr="00D60B10" w:rsidRDefault="00902C10" w:rsidP="00D7011A">
      <w:pPr>
        <w:pStyle w:val="PargrafodaLista"/>
        <w:widowControl w:val="0"/>
        <w:numPr>
          <w:ilvl w:val="2"/>
          <w:numId w:val="21"/>
        </w:numPr>
        <w:tabs>
          <w:tab w:val="left" w:pos="142"/>
          <w:tab w:val="left" w:pos="284"/>
          <w:tab w:val="left" w:pos="567"/>
          <w:tab w:val="left" w:pos="709"/>
          <w:tab w:val="left" w:pos="832"/>
        </w:tabs>
        <w:suppressAutoHyphens w:val="0"/>
        <w:autoSpaceDE w:val="0"/>
        <w:autoSpaceDN w:val="0"/>
        <w:spacing w:before="120" w:after="120"/>
        <w:ind w:left="0" w:firstLine="0"/>
        <w:jc w:val="both"/>
      </w:pPr>
      <w:r w:rsidRPr="00D60B10">
        <w:t>Encaminhar</w:t>
      </w:r>
      <w:r w:rsidRPr="00D60B10">
        <w:rPr>
          <w:spacing w:val="73"/>
        </w:rPr>
        <w:t xml:space="preserve"> </w:t>
      </w:r>
      <w:r w:rsidRPr="00D60B10">
        <w:t>o</w:t>
      </w:r>
      <w:r w:rsidRPr="00D60B10">
        <w:rPr>
          <w:spacing w:val="76"/>
        </w:rPr>
        <w:t xml:space="preserve"> </w:t>
      </w:r>
      <w:r w:rsidRPr="00D60B10">
        <w:t>processo</w:t>
      </w:r>
      <w:r w:rsidRPr="00D60B10">
        <w:rPr>
          <w:spacing w:val="79"/>
        </w:rPr>
        <w:t xml:space="preserve"> </w:t>
      </w:r>
      <w:r w:rsidRPr="00D60B10">
        <w:t>devidamente</w:t>
      </w:r>
      <w:r w:rsidRPr="00D60B10">
        <w:rPr>
          <w:spacing w:val="73"/>
        </w:rPr>
        <w:t xml:space="preserve"> </w:t>
      </w:r>
      <w:r w:rsidRPr="00D60B10">
        <w:t>instruído</w:t>
      </w:r>
      <w:r w:rsidRPr="00D60B10">
        <w:rPr>
          <w:spacing w:val="78"/>
        </w:rPr>
        <w:t xml:space="preserve"> </w:t>
      </w:r>
      <w:r w:rsidRPr="00D60B10">
        <w:t>à</w:t>
      </w:r>
      <w:r w:rsidRPr="00D60B10">
        <w:rPr>
          <w:spacing w:val="72"/>
        </w:rPr>
        <w:t xml:space="preserve"> </w:t>
      </w:r>
      <w:r w:rsidRPr="00D60B10">
        <w:t>autoridade</w:t>
      </w:r>
      <w:r w:rsidRPr="00D60B10">
        <w:rPr>
          <w:spacing w:val="78"/>
        </w:rPr>
        <w:t xml:space="preserve"> </w:t>
      </w:r>
      <w:r w:rsidRPr="00D60B10">
        <w:t>competente</w:t>
      </w:r>
      <w:r w:rsidRPr="00D60B10">
        <w:rPr>
          <w:spacing w:val="76"/>
        </w:rPr>
        <w:t xml:space="preserve"> </w:t>
      </w:r>
      <w:r w:rsidRPr="00D60B10">
        <w:t>e</w:t>
      </w:r>
      <w:r w:rsidRPr="00D60B10">
        <w:rPr>
          <w:spacing w:val="75"/>
        </w:rPr>
        <w:t xml:space="preserve"> </w:t>
      </w:r>
      <w:r w:rsidRPr="00D60B10">
        <w:t>propor</w:t>
      </w:r>
      <w:r w:rsidRPr="00D60B10">
        <w:rPr>
          <w:spacing w:val="78"/>
        </w:rPr>
        <w:t xml:space="preserve"> </w:t>
      </w:r>
      <w:r w:rsidRPr="00D60B10">
        <w:t>a</w:t>
      </w:r>
      <w:r w:rsidRPr="00D60B10">
        <w:rPr>
          <w:spacing w:val="75"/>
        </w:rPr>
        <w:t xml:space="preserve"> </w:t>
      </w:r>
      <w:r w:rsidRPr="00D60B10">
        <w:t xml:space="preserve">sua </w:t>
      </w:r>
      <w:r w:rsidRPr="00D60B10">
        <w:rPr>
          <w:spacing w:val="-2"/>
        </w:rPr>
        <w:t>homologação.</w:t>
      </w:r>
    </w:p>
    <w:p w14:paraId="12D2D754" w14:textId="77777777" w:rsidR="00902C10" w:rsidRPr="00D60B10" w:rsidRDefault="00902C10" w:rsidP="00D60B10">
      <w:pPr>
        <w:pStyle w:val="PargrafodaLista"/>
        <w:tabs>
          <w:tab w:val="left" w:pos="142"/>
          <w:tab w:val="left" w:pos="284"/>
          <w:tab w:val="left" w:pos="426"/>
          <w:tab w:val="left" w:pos="567"/>
          <w:tab w:val="left" w:pos="709"/>
          <w:tab w:val="left" w:pos="744"/>
        </w:tabs>
        <w:spacing w:before="120" w:after="120"/>
        <w:ind w:left="0"/>
      </w:pPr>
      <w:r w:rsidRPr="00D60B10">
        <w:rPr>
          <w:b/>
        </w:rPr>
        <w:t>5. DO</w:t>
      </w:r>
      <w:r w:rsidRPr="00D60B10">
        <w:rPr>
          <w:b/>
          <w:spacing w:val="-1"/>
        </w:rPr>
        <w:t xml:space="preserve"> </w:t>
      </w:r>
      <w:r w:rsidRPr="00D60B10">
        <w:rPr>
          <w:b/>
        </w:rPr>
        <w:t>CREDENCIAMENTO</w:t>
      </w:r>
      <w:r w:rsidRPr="00D60B10">
        <w:rPr>
          <w:b/>
          <w:spacing w:val="1"/>
        </w:rPr>
        <w:t xml:space="preserve"> </w:t>
      </w:r>
      <w:r w:rsidRPr="00D60B10">
        <w:rPr>
          <w:b/>
        </w:rPr>
        <w:t>DO</w:t>
      </w:r>
      <w:r w:rsidRPr="00D60B10">
        <w:rPr>
          <w:b/>
          <w:spacing w:val="-1"/>
        </w:rPr>
        <w:t xml:space="preserve"> </w:t>
      </w:r>
      <w:r w:rsidRPr="00D60B10">
        <w:rPr>
          <w:b/>
        </w:rPr>
        <w:t>LICITANTE</w:t>
      </w:r>
      <w:r w:rsidRPr="00D60B10">
        <w:rPr>
          <w:b/>
          <w:spacing w:val="-1"/>
        </w:rPr>
        <w:t xml:space="preserve"> </w:t>
      </w:r>
      <w:r w:rsidRPr="00D60B10">
        <w:rPr>
          <w:b/>
        </w:rPr>
        <w:t>NA</w:t>
      </w:r>
      <w:r w:rsidRPr="00D60B10">
        <w:rPr>
          <w:b/>
          <w:spacing w:val="-2"/>
        </w:rPr>
        <w:t xml:space="preserve"> </w:t>
      </w:r>
      <w:r w:rsidRPr="00D60B10">
        <w:rPr>
          <w:b/>
        </w:rPr>
        <w:t>PLATAFORMA LICITANET</w:t>
      </w:r>
      <w:r w:rsidRPr="00D60B10">
        <w:t xml:space="preserve"> </w:t>
      </w:r>
    </w:p>
    <w:p w14:paraId="3D9B7FD1" w14:textId="77777777" w:rsidR="00902C10" w:rsidRPr="00D60B10" w:rsidRDefault="00902C10" w:rsidP="00943C59">
      <w:pPr>
        <w:pStyle w:val="PargrafodaLista"/>
        <w:widowControl w:val="0"/>
        <w:numPr>
          <w:ilvl w:val="1"/>
          <w:numId w:val="15"/>
        </w:numPr>
        <w:tabs>
          <w:tab w:val="left" w:pos="142"/>
          <w:tab w:val="left" w:pos="284"/>
          <w:tab w:val="left" w:pos="426"/>
          <w:tab w:val="left" w:pos="567"/>
          <w:tab w:val="left" w:pos="709"/>
          <w:tab w:val="left" w:pos="744"/>
        </w:tabs>
        <w:autoSpaceDE w:val="0"/>
        <w:autoSpaceDN w:val="0"/>
        <w:spacing w:before="120" w:after="120"/>
        <w:ind w:left="0" w:firstLine="0"/>
        <w:jc w:val="both"/>
      </w:pPr>
      <w:r w:rsidRPr="00D60B10">
        <w:t>Os procedimentos para credenciamento e obtenção da chave e senha de acesso poderão</w:t>
      </w:r>
      <w:r w:rsidRPr="00D60B10">
        <w:rPr>
          <w:spacing w:val="1"/>
        </w:rPr>
        <w:t xml:space="preserve"> </w:t>
      </w:r>
      <w:r w:rsidRPr="00D60B10">
        <w:t>ser</w:t>
      </w:r>
      <w:r w:rsidRPr="00D60B10">
        <w:rPr>
          <w:spacing w:val="1"/>
        </w:rPr>
        <w:t xml:space="preserve"> </w:t>
      </w:r>
      <w:r w:rsidRPr="00D60B10">
        <w:t>iniciados</w:t>
      </w:r>
      <w:r w:rsidRPr="00D60B10">
        <w:rPr>
          <w:spacing w:val="1"/>
        </w:rPr>
        <w:t xml:space="preserve"> </w:t>
      </w:r>
      <w:r w:rsidRPr="00D60B10">
        <w:t>diretamente</w:t>
      </w:r>
      <w:r w:rsidRPr="00D60B10">
        <w:rPr>
          <w:spacing w:val="1"/>
        </w:rPr>
        <w:t xml:space="preserve"> </w:t>
      </w:r>
      <w:r w:rsidRPr="00D60B10">
        <w:t>no</w:t>
      </w:r>
      <w:r w:rsidRPr="00D60B10">
        <w:rPr>
          <w:spacing w:val="1"/>
        </w:rPr>
        <w:t xml:space="preserve"> </w:t>
      </w:r>
      <w:r w:rsidRPr="00D60B10">
        <w:t>site</w:t>
      </w:r>
      <w:r w:rsidRPr="00D60B10">
        <w:rPr>
          <w:spacing w:val="1"/>
        </w:rPr>
        <w:t xml:space="preserve"> </w:t>
      </w:r>
      <w:r w:rsidRPr="00D60B10">
        <w:t>de</w:t>
      </w:r>
      <w:r w:rsidRPr="00D60B10">
        <w:rPr>
          <w:spacing w:val="1"/>
        </w:rPr>
        <w:t xml:space="preserve"> </w:t>
      </w:r>
      <w:r w:rsidRPr="00D60B10">
        <w:t>licitações</w:t>
      </w:r>
      <w:r w:rsidRPr="00D60B10">
        <w:rPr>
          <w:spacing w:val="1"/>
        </w:rPr>
        <w:t xml:space="preserve"> </w:t>
      </w:r>
      <w:r w:rsidRPr="00D60B10">
        <w:t>no</w:t>
      </w:r>
      <w:r w:rsidRPr="00D60B10">
        <w:rPr>
          <w:spacing w:val="1"/>
        </w:rPr>
        <w:t xml:space="preserve"> </w:t>
      </w:r>
      <w:r w:rsidRPr="00D60B10">
        <w:t>endereço</w:t>
      </w:r>
      <w:r w:rsidRPr="00D60B10">
        <w:rPr>
          <w:spacing w:val="1"/>
        </w:rPr>
        <w:t xml:space="preserve"> </w:t>
      </w:r>
      <w:r w:rsidRPr="00D60B10">
        <w:t>eletrônico</w:t>
      </w:r>
      <w:r w:rsidRPr="00D60B10">
        <w:rPr>
          <w:spacing w:val="1"/>
        </w:rPr>
        <w:t xml:space="preserve"> </w:t>
      </w:r>
      <w:r w:rsidRPr="00D60B10">
        <w:rPr>
          <w:u w:val="single" w:color="0000FF"/>
        </w:rPr>
        <w:t>https://www.licitanet.com.br/</w:t>
      </w:r>
      <w:r w:rsidRPr="00D60B10">
        <w:t>,</w:t>
      </w:r>
      <w:r w:rsidRPr="00D60B10">
        <w:rPr>
          <w:spacing w:val="-1"/>
        </w:rPr>
        <w:t xml:space="preserve"> </w:t>
      </w:r>
      <w:r w:rsidRPr="00D60B10">
        <w:t>acesso</w:t>
      </w:r>
      <w:r w:rsidRPr="00D60B10">
        <w:rPr>
          <w:spacing w:val="-2"/>
        </w:rPr>
        <w:t xml:space="preserve"> </w:t>
      </w:r>
      <w:r w:rsidRPr="00D60B10">
        <w:t>“credenciamento – licitantes</w:t>
      </w:r>
      <w:r w:rsidRPr="00D60B10">
        <w:rPr>
          <w:spacing w:val="-1"/>
        </w:rPr>
        <w:t xml:space="preserve"> </w:t>
      </w:r>
      <w:r w:rsidRPr="00D60B10">
        <w:t>(fornecedores)”.</w:t>
      </w:r>
    </w:p>
    <w:p w14:paraId="118347A6" w14:textId="77777777" w:rsidR="00902C10" w:rsidRPr="00D60B10" w:rsidRDefault="00902C10" w:rsidP="00943C59">
      <w:pPr>
        <w:pStyle w:val="PargrafodaLista"/>
        <w:widowControl w:val="0"/>
        <w:numPr>
          <w:ilvl w:val="1"/>
          <w:numId w:val="15"/>
        </w:numPr>
        <w:tabs>
          <w:tab w:val="left" w:pos="142"/>
          <w:tab w:val="left" w:pos="284"/>
          <w:tab w:val="left" w:pos="426"/>
          <w:tab w:val="left" w:pos="567"/>
          <w:tab w:val="left" w:pos="709"/>
          <w:tab w:val="left" w:pos="758"/>
        </w:tabs>
        <w:autoSpaceDE w:val="0"/>
        <w:autoSpaceDN w:val="0"/>
        <w:spacing w:before="120" w:after="120"/>
        <w:ind w:left="0" w:firstLine="0"/>
        <w:jc w:val="both"/>
      </w:pPr>
      <w:r w:rsidRPr="00D60B10">
        <w:t>As dúvidas e esclarecimentos sobre credenciamento no sistema eletrônico poderão ser</w:t>
      </w:r>
      <w:r w:rsidRPr="00D60B10">
        <w:rPr>
          <w:spacing w:val="1"/>
        </w:rPr>
        <w:t xml:space="preserve"> </w:t>
      </w:r>
      <w:r w:rsidRPr="00D60B10">
        <w:t>dirimidas através da central de atendimento aos licitantes, por telefone, WhatsApp, Chat ou e-</w:t>
      </w:r>
      <w:r w:rsidRPr="00D60B10">
        <w:rPr>
          <w:spacing w:val="-57"/>
        </w:rPr>
        <w:t xml:space="preserve"> </w:t>
      </w:r>
      <w:r w:rsidRPr="00D60B10">
        <w:t>mail,</w:t>
      </w:r>
      <w:r w:rsidRPr="00D60B10">
        <w:rPr>
          <w:spacing w:val="-1"/>
        </w:rPr>
        <w:t xml:space="preserve"> </w:t>
      </w:r>
      <w:r w:rsidRPr="00D60B10">
        <w:t>disponíveis no endereço</w:t>
      </w:r>
      <w:r w:rsidRPr="00D60B10">
        <w:rPr>
          <w:spacing w:val="-1"/>
        </w:rPr>
        <w:t xml:space="preserve"> </w:t>
      </w:r>
      <w:r w:rsidRPr="00D60B10">
        <w:t>eletrônico</w:t>
      </w:r>
      <w:r w:rsidRPr="00D60B10">
        <w:rPr>
          <w:spacing w:val="1"/>
        </w:rPr>
        <w:t xml:space="preserve"> </w:t>
      </w:r>
      <w:hyperlink r:id="rId22" w:history="1">
        <w:r w:rsidRPr="00D60B10">
          <w:rPr>
            <w:rStyle w:val="Hyperlink"/>
            <w:color w:val="auto"/>
          </w:rPr>
          <w:t>https://www.licitanet.com.br/</w:t>
        </w:r>
      </w:hyperlink>
      <w:r w:rsidRPr="00D60B10">
        <w:t>, de segunda a sexta-feira, das 8:00 às 18:00 horas (horário de Brasília).</w:t>
      </w:r>
    </w:p>
    <w:p w14:paraId="74607328" w14:textId="77777777" w:rsidR="00902C10" w:rsidRPr="00D60B10" w:rsidRDefault="00902C10" w:rsidP="00943C59">
      <w:pPr>
        <w:widowControl w:val="0"/>
        <w:numPr>
          <w:ilvl w:val="2"/>
          <w:numId w:val="15"/>
        </w:numPr>
        <w:tabs>
          <w:tab w:val="left" w:pos="142"/>
          <w:tab w:val="left" w:pos="284"/>
          <w:tab w:val="left" w:pos="426"/>
          <w:tab w:val="left" w:pos="567"/>
          <w:tab w:val="left" w:pos="709"/>
          <w:tab w:val="left" w:pos="989"/>
        </w:tabs>
        <w:autoSpaceDE w:val="0"/>
        <w:autoSpaceDN w:val="0"/>
        <w:spacing w:before="120" w:after="120"/>
        <w:ind w:left="0" w:firstLine="0"/>
        <w:jc w:val="both"/>
        <w:rPr>
          <w:sz w:val="24"/>
          <w:szCs w:val="24"/>
        </w:rPr>
      </w:pPr>
      <w:r w:rsidRPr="00D60B10">
        <w:rPr>
          <w:sz w:val="24"/>
          <w:szCs w:val="24"/>
        </w:rPr>
        <w:t>As</w:t>
      </w:r>
      <w:r w:rsidRPr="00D60B10">
        <w:rPr>
          <w:spacing w:val="1"/>
          <w:sz w:val="24"/>
          <w:szCs w:val="24"/>
        </w:rPr>
        <w:t xml:space="preserve"> </w:t>
      </w:r>
      <w:r w:rsidRPr="00D60B10">
        <w:rPr>
          <w:sz w:val="24"/>
          <w:szCs w:val="24"/>
        </w:rPr>
        <w:t>informações</w:t>
      </w:r>
      <w:r w:rsidRPr="00D60B10">
        <w:rPr>
          <w:spacing w:val="1"/>
          <w:sz w:val="24"/>
          <w:szCs w:val="24"/>
        </w:rPr>
        <w:t xml:space="preserve"> </w:t>
      </w:r>
      <w:r w:rsidRPr="00D60B10">
        <w:rPr>
          <w:sz w:val="24"/>
          <w:szCs w:val="24"/>
        </w:rPr>
        <w:t>complementares</w:t>
      </w:r>
      <w:r w:rsidRPr="00D60B10">
        <w:rPr>
          <w:spacing w:val="1"/>
          <w:sz w:val="24"/>
          <w:szCs w:val="24"/>
        </w:rPr>
        <w:t xml:space="preserve"> </w:t>
      </w:r>
      <w:r w:rsidRPr="00D60B10">
        <w:rPr>
          <w:sz w:val="24"/>
          <w:szCs w:val="24"/>
        </w:rPr>
        <w:t>para</w:t>
      </w:r>
      <w:r w:rsidRPr="00D60B10">
        <w:rPr>
          <w:spacing w:val="1"/>
          <w:sz w:val="24"/>
          <w:szCs w:val="24"/>
        </w:rPr>
        <w:t xml:space="preserve"> </w:t>
      </w:r>
      <w:r w:rsidRPr="00D60B10">
        <w:rPr>
          <w:sz w:val="24"/>
          <w:szCs w:val="24"/>
        </w:rPr>
        <w:t>credenciamento</w:t>
      </w:r>
      <w:r w:rsidRPr="00D60B10">
        <w:rPr>
          <w:spacing w:val="1"/>
          <w:sz w:val="24"/>
          <w:szCs w:val="24"/>
        </w:rPr>
        <w:t xml:space="preserve"> </w:t>
      </w:r>
      <w:r w:rsidRPr="00D60B10">
        <w:rPr>
          <w:sz w:val="24"/>
          <w:szCs w:val="24"/>
        </w:rPr>
        <w:t>poderão</w:t>
      </w:r>
      <w:r w:rsidRPr="00D60B10">
        <w:rPr>
          <w:spacing w:val="1"/>
          <w:sz w:val="24"/>
          <w:szCs w:val="24"/>
        </w:rPr>
        <w:t xml:space="preserve"> </w:t>
      </w:r>
      <w:r w:rsidRPr="00D60B10">
        <w:rPr>
          <w:sz w:val="24"/>
          <w:szCs w:val="24"/>
        </w:rPr>
        <w:t>ser</w:t>
      </w:r>
      <w:r w:rsidRPr="00D60B10">
        <w:rPr>
          <w:spacing w:val="1"/>
          <w:sz w:val="24"/>
          <w:szCs w:val="24"/>
        </w:rPr>
        <w:t xml:space="preserve"> </w:t>
      </w:r>
      <w:r w:rsidRPr="00D60B10">
        <w:rPr>
          <w:sz w:val="24"/>
          <w:szCs w:val="24"/>
        </w:rPr>
        <w:t>obtidas</w:t>
      </w:r>
      <w:r w:rsidRPr="00D60B10">
        <w:rPr>
          <w:spacing w:val="1"/>
          <w:sz w:val="24"/>
          <w:szCs w:val="24"/>
        </w:rPr>
        <w:t xml:space="preserve"> </w:t>
      </w:r>
      <w:r w:rsidRPr="00D60B10">
        <w:rPr>
          <w:sz w:val="24"/>
          <w:szCs w:val="24"/>
        </w:rPr>
        <w:t>pelos</w:t>
      </w:r>
      <w:r w:rsidRPr="00D60B10">
        <w:rPr>
          <w:spacing w:val="1"/>
          <w:sz w:val="24"/>
          <w:szCs w:val="24"/>
        </w:rPr>
        <w:t xml:space="preserve"> </w:t>
      </w:r>
      <w:r w:rsidRPr="00D60B10">
        <w:rPr>
          <w:sz w:val="24"/>
          <w:szCs w:val="24"/>
        </w:rPr>
        <w:t>telefones:</w:t>
      </w:r>
      <w:r w:rsidRPr="00D60B10">
        <w:rPr>
          <w:spacing w:val="1"/>
          <w:sz w:val="24"/>
          <w:szCs w:val="24"/>
        </w:rPr>
        <w:t xml:space="preserve"> </w:t>
      </w:r>
      <w:r w:rsidRPr="00D60B10">
        <w:rPr>
          <w:sz w:val="24"/>
          <w:szCs w:val="24"/>
        </w:rPr>
        <w:t>(34)</w:t>
      </w:r>
      <w:r w:rsidRPr="00D60B10">
        <w:rPr>
          <w:spacing w:val="1"/>
          <w:sz w:val="24"/>
          <w:szCs w:val="24"/>
        </w:rPr>
        <w:t xml:space="preserve"> </w:t>
      </w:r>
      <w:r w:rsidRPr="00D60B10">
        <w:rPr>
          <w:sz w:val="24"/>
          <w:szCs w:val="24"/>
        </w:rPr>
        <w:t>3014-6633,</w:t>
      </w:r>
      <w:r w:rsidRPr="00D60B10">
        <w:rPr>
          <w:spacing w:val="1"/>
          <w:sz w:val="24"/>
          <w:szCs w:val="24"/>
        </w:rPr>
        <w:t xml:space="preserve"> </w:t>
      </w:r>
      <w:r w:rsidRPr="00D60B10">
        <w:rPr>
          <w:sz w:val="24"/>
          <w:szCs w:val="24"/>
        </w:rPr>
        <w:t>(34)</w:t>
      </w:r>
      <w:r w:rsidRPr="00D60B10">
        <w:rPr>
          <w:spacing w:val="1"/>
          <w:sz w:val="24"/>
          <w:szCs w:val="24"/>
        </w:rPr>
        <w:t xml:space="preserve"> </w:t>
      </w:r>
      <w:r w:rsidRPr="00D60B10">
        <w:rPr>
          <w:sz w:val="24"/>
          <w:szCs w:val="24"/>
        </w:rPr>
        <w:t>99678-7950</w:t>
      </w:r>
      <w:r w:rsidRPr="00D60B10">
        <w:rPr>
          <w:spacing w:val="1"/>
          <w:sz w:val="24"/>
          <w:szCs w:val="24"/>
        </w:rPr>
        <w:t xml:space="preserve"> </w:t>
      </w:r>
      <w:r w:rsidRPr="00D60B10">
        <w:rPr>
          <w:sz w:val="24"/>
          <w:szCs w:val="24"/>
        </w:rPr>
        <w:t>e</w:t>
      </w:r>
      <w:r w:rsidRPr="00D60B10">
        <w:rPr>
          <w:spacing w:val="1"/>
          <w:sz w:val="24"/>
          <w:szCs w:val="24"/>
        </w:rPr>
        <w:t xml:space="preserve"> </w:t>
      </w:r>
      <w:r w:rsidRPr="00D60B10">
        <w:rPr>
          <w:sz w:val="24"/>
          <w:szCs w:val="24"/>
        </w:rPr>
        <w:t>(34)</w:t>
      </w:r>
      <w:r w:rsidRPr="00D60B10">
        <w:rPr>
          <w:spacing w:val="1"/>
          <w:sz w:val="24"/>
          <w:szCs w:val="24"/>
        </w:rPr>
        <w:t xml:space="preserve"> </w:t>
      </w:r>
      <w:r w:rsidRPr="00D60B10">
        <w:rPr>
          <w:sz w:val="24"/>
          <w:szCs w:val="24"/>
        </w:rPr>
        <w:t>99807-6633</w:t>
      </w:r>
      <w:r w:rsidRPr="00D60B10">
        <w:rPr>
          <w:spacing w:val="1"/>
          <w:sz w:val="24"/>
          <w:szCs w:val="24"/>
        </w:rPr>
        <w:t xml:space="preserve"> </w:t>
      </w:r>
      <w:r w:rsidRPr="00D60B10">
        <w:rPr>
          <w:sz w:val="24"/>
          <w:szCs w:val="24"/>
        </w:rPr>
        <w:t>ou</w:t>
      </w:r>
      <w:r w:rsidRPr="00D60B10">
        <w:rPr>
          <w:spacing w:val="1"/>
          <w:sz w:val="24"/>
          <w:szCs w:val="24"/>
        </w:rPr>
        <w:t xml:space="preserve"> </w:t>
      </w:r>
      <w:r w:rsidRPr="00D60B10">
        <w:rPr>
          <w:sz w:val="24"/>
          <w:szCs w:val="24"/>
        </w:rPr>
        <w:t>pelo</w:t>
      </w:r>
      <w:r w:rsidRPr="00D60B10">
        <w:rPr>
          <w:spacing w:val="1"/>
          <w:sz w:val="24"/>
          <w:szCs w:val="24"/>
        </w:rPr>
        <w:t xml:space="preserve"> </w:t>
      </w:r>
      <w:r w:rsidRPr="00D60B10">
        <w:rPr>
          <w:sz w:val="24"/>
          <w:szCs w:val="24"/>
        </w:rPr>
        <w:t>e-mail</w:t>
      </w:r>
      <w:r w:rsidRPr="00D60B10">
        <w:rPr>
          <w:spacing w:val="1"/>
          <w:sz w:val="24"/>
          <w:szCs w:val="24"/>
        </w:rPr>
        <w:t xml:space="preserve"> </w:t>
      </w:r>
      <w:hyperlink r:id="rId23" w:history="1">
        <w:r w:rsidRPr="00D60B10">
          <w:rPr>
            <w:rStyle w:val="Hyperlink"/>
            <w:sz w:val="24"/>
            <w:szCs w:val="24"/>
          </w:rPr>
          <w:t>contato@licitanet.com.br</w:t>
        </w:r>
      </w:hyperlink>
      <w:r w:rsidRPr="00D60B10">
        <w:rPr>
          <w:sz w:val="24"/>
          <w:szCs w:val="24"/>
        </w:rPr>
        <w:t>.</w:t>
      </w:r>
    </w:p>
    <w:p w14:paraId="332ECD27" w14:textId="77777777" w:rsidR="00902C10" w:rsidRPr="00D60B10" w:rsidRDefault="00902C10" w:rsidP="00D60B10">
      <w:pPr>
        <w:pStyle w:val="Default"/>
        <w:tabs>
          <w:tab w:val="left" w:pos="142"/>
          <w:tab w:val="left" w:pos="284"/>
          <w:tab w:val="left" w:pos="709"/>
        </w:tabs>
        <w:spacing w:before="120" w:after="120"/>
        <w:jc w:val="both"/>
        <w:rPr>
          <w:color w:val="auto"/>
        </w:rPr>
      </w:pPr>
      <w:r w:rsidRPr="00D60B10">
        <w:rPr>
          <w:b/>
          <w:bCs/>
          <w:color w:val="auto"/>
        </w:rPr>
        <w:t xml:space="preserve">5.3. </w:t>
      </w:r>
      <w:r w:rsidRPr="00D60B10">
        <w:rPr>
          <w:color w:val="auto"/>
        </w:rPr>
        <w:t xml:space="preserve">O acesso do operador ao pregão, para efeito de encaminhamento de proposta de preço e lances sucessivos de preços, em nome do licitante, somente se dará mediante prévia definição de senha privativa. </w:t>
      </w:r>
    </w:p>
    <w:p w14:paraId="25812251" w14:textId="77777777" w:rsidR="00902C10" w:rsidRPr="00D60B10" w:rsidRDefault="00902C10" w:rsidP="00D60B10">
      <w:pPr>
        <w:pStyle w:val="Default"/>
        <w:tabs>
          <w:tab w:val="left" w:pos="142"/>
          <w:tab w:val="left" w:pos="709"/>
        </w:tabs>
        <w:spacing w:before="120" w:after="120"/>
        <w:jc w:val="both"/>
        <w:rPr>
          <w:color w:val="auto"/>
        </w:rPr>
      </w:pPr>
      <w:r w:rsidRPr="00D60B10">
        <w:rPr>
          <w:b/>
          <w:bCs/>
          <w:color w:val="auto"/>
        </w:rPr>
        <w:t xml:space="preserve">5.4. </w:t>
      </w:r>
      <w:r w:rsidRPr="00D60B10">
        <w:rPr>
          <w:color w:val="auto"/>
        </w:rPr>
        <w:t xml:space="preserve">A chave de identificação e a senha dos operadores poderão ser utilizadas em qualquer pregão eletrônico, salvo quando canceladas por solicitação do credenciado ou por iniciativa do LICITANET. </w:t>
      </w:r>
    </w:p>
    <w:p w14:paraId="660E4C66" w14:textId="43664A36" w:rsidR="00902C10" w:rsidRPr="00D60B10" w:rsidRDefault="00902C10" w:rsidP="00D60B10">
      <w:pPr>
        <w:pStyle w:val="Default"/>
        <w:tabs>
          <w:tab w:val="left" w:pos="142"/>
          <w:tab w:val="left" w:pos="709"/>
        </w:tabs>
        <w:spacing w:before="120" w:after="120"/>
        <w:jc w:val="both"/>
        <w:rPr>
          <w:color w:val="auto"/>
        </w:rPr>
      </w:pPr>
      <w:r w:rsidRPr="00D60B10">
        <w:rPr>
          <w:b/>
          <w:bCs/>
          <w:color w:val="auto"/>
        </w:rPr>
        <w:t xml:space="preserve">5.5. </w:t>
      </w:r>
      <w:r w:rsidRPr="00D60B10">
        <w:rPr>
          <w:color w:val="auto"/>
        </w:rPr>
        <w:t xml:space="preserve">É de exclusiva responsabilidade do usuário o sigilo da senha, bem como seu uso em qualquer transação efetuada diretamente ou por seu representante, não cabendo </w:t>
      </w:r>
      <w:r w:rsidR="008244A5">
        <w:rPr>
          <w:color w:val="auto"/>
        </w:rPr>
        <w:t>à Administração</w:t>
      </w:r>
      <w:r w:rsidRPr="006644A8">
        <w:rPr>
          <w:color w:val="FF0000"/>
        </w:rPr>
        <w:t xml:space="preserve"> </w:t>
      </w:r>
      <w:r w:rsidRPr="00D60B10">
        <w:rPr>
          <w:color w:val="auto"/>
        </w:rPr>
        <w:t xml:space="preserve">e ao provedor do sistema LICITANET a responsabilidade por eventuais danos decorrentes de uso indevido da senha, ainda que por terceiros. </w:t>
      </w:r>
    </w:p>
    <w:p w14:paraId="4D95D020" w14:textId="77777777" w:rsidR="00902C10" w:rsidRPr="00D60B10" w:rsidRDefault="00902C10" w:rsidP="00D60B10">
      <w:pPr>
        <w:pStyle w:val="Default"/>
        <w:tabs>
          <w:tab w:val="left" w:pos="142"/>
          <w:tab w:val="left" w:pos="709"/>
        </w:tabs>
        <w:spacing w:before="120" w:after="120"/>
        <w:jc w:val="both"/>
        <w:rPr>
          <w:color w:val="auto"/>
        </w:rPr>
      </w:pPr>
      <w:r w:rsidRPr="00D60B10">
        <w:rPr>
          <w:b/>
          <w:bCs/>
          <w:color w:val="auto"/>
        </w:rPr>
        <w:t xml:space="preserve">5.6. </w:t>
      </w:r>
      <w:r w:rsidRPr="00D60B10">
        <w:rPr>
          <w:color w:val="auto"/>
        </w:rPr>
        <w:t xml:space="preserve">O credenciamento do licitante e de seu representante legal junto ao sistema eletrônico implica a responsabilidade legal pelos atos praticados e a presunção de capacidade técnica para realização das transações inerentes ao pregão eletrônico. </w:t>
      </w:r>
    </w:p>
    <w:p w14:paraId="075E4B1F" w14:textId="77777777" w:rsidR="00902C10" w:rsidRPr="00D60B10" w:rsidRDefault="00902C10" w:rsidP="00D60B10">
      <w:pPr>
        <w:pStyle w:val="Default"/>
        <w:tabs>
          <w:tab w:val="left" w:pos="142"/>
          <w:tab w:val="left" w:pos="709"/>
        </w:tabs>
        <w:spacing w:before="120" w:after="120"/>
        <w:jc w:val="both"/>
        <w:rPr>
          <w:color w:val="auto"/>
        </w:rPr>
      </w:pPr>
      <w:r w:rsidRPr="00D60B10">
        <w:rPr>
          <w:b/>
          <w:bCs/>
          <w:color w:val="auto"/>
        </w:rPr>
        <w:t xml:space="preserve">5.7. </w:t>
      </w:r>
      <w:r w:rsidRPr="00D60B10">
        <w:rPr>
          <w:color w:val="auto"/>
        </w:rPr>
        <w:t xml:space="preserve">Caberá ao licitante 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4774A287" w14:textId="77777777" w:rsidR="00902C10" w:rsidRPr="00D60B10" w:rsidRDefault="00902C10" w:rsidP="00D60B10">
      <w:pPr>
        <w:pStyle w:val="Default"/>
        <w:tabs>
          <w:tab w:val="left" w:pos="142"/>
          <w:tab w:val="left" w:pos="709"/>
        </w:tabs>
        <w:spacing w:before="120" w:after="120"/>
        <w:jc w:val="both"/>
        <w:rPr>
          <w:color w:val="auto"/>
          <w:spacing w:val="-2"/>
        </w:rPr>
      </w:pPr>
      <w:r w:rsidRPr="00D60B10">
        <w:rPr>
          <w:b/>
          <w:color w:val="auto"/>
        </w:rPr>
        <w:t xml:space="preserve">5.8. </w:t>
      </w:r>
      <w:r w:rsidRPr="00D60B10">
        <w:rPr>
          <w:color w:val="auto"/>
        </w:rPr>
        <w:t xml:space="preserve">É de responsabilidade do Licitante conferir a exatidão dos seus dados cadastrais devidamente inseridos na Plataforma Licitanet e mantê-los atualizados junto aos órgãos responsáveis pela informação, devendo proceder, imediatamente, à correção ou à alteração dos registros tão logo identifique incorreção ou aqueles se tornem </w:t>
      </w:r>
      <w:r w:rsidRPr="00D60B10">
        <w:rPr>
          <w:color w:val="auto"/>
          <w:spacing w:val="-2"/>
        </w:rPr>
        <w:t>desatualizados.</w:t>
      </w:r>
    </w:p>
    <w:p w14:paraId="608BECB5" w14:textId="77777777" w:rsidR="00902C10" w:rsidRPr="00D60B10" w:rsidRDefault="00902C10" w:rsidP="00D60B10">
      <w:pPr>
        <w:pStyle w:val="Default"/>
        <w:tabs>
          <w:tab w:val="left" w:pos="142"/>
          <w:tab w:val="left" w:pos="709"/>
        </w:tabs>
        <w:spacing w:before="120" w:after="120"/>
        <w:jc w:val="both"/>
        <w:rPr>
          <w:color w:val="auto"/>
        </w:rPr>
      </w:pPr>
      <w:r w:rsidRPr="00D60B10">
        <w:rPr>
          <w:color w:val="auto"/>
          <w:spacing w:val="-2"/>
        </w:rPr>
        <w:lastRenderedPageBreak/>
        <w:t xml:space="preserve">5.9. </w:t>
      </w:r>
      <w:r w:rsidRPr="00D60B10">
        <w:rPr>
          <w:color w:val="auto"/>
        </w:rPr>
        <w:t xml:space="preserve">A não observância do disposto no subitem anterior poderá ensejar a desclassificação do Licitante no momento da </w:t>
      </w:r>
      <w:r w:rsidRPr="00D60B10">
        <w:rPr>
          <w:color w:val="auto"/>
          <w:spacing w:val="-2"/>
        </w:rPr>
        <w:t>habilitação.</w:t>
      </w:r>
    </w:p>
    <w:p w14:paraId="7304C985" w14:textId="77777777" w:rsidR="00902C10" w:rsidRPr="00D60B10" w:rsidRDefault="00902C10" w:rsidP="00D60B10">
      <w:pPr>
        <w:pStyle w:val="Default"/>
        <w:tabs>
          <w:tab w:val="left" w:pos="142"/>
          <w:tab w:val="left" w:pos="709"/>
        </w:tabs>
        <w:spacing w:before="120" w:after="120"/>
        <w:jc w:val="both"/>
        <w:rPr>
          <w:color w:val="auto"/>
        </w:rPr>
      </w:pPr>
      <w:r w:rsidRPr="00D60B10">
        <w:rPr>
          <w:b/>
          <w:bCs/>
          <w:color w:val="auto"/>
        </w:rPr>
        <w:t xml:space="preserve">5.10. </w:t>
      </w:r>
      <w:r w:rsidRPr="00D60B10">
        <w:rPr>
          <w:color w:val="auto"/>
        </w:rPr>
        <w:t xml:space="preserve">O pregão, na forma eletrônica será realizado em sessão pública, por meio da INTERNET, mediante condições de segurança - criptografia e autenticação - em todas as suas fases através do Sistema de Pregão, na Forma Eletrônica (licitações) do LICITANET. </w:t>
      </w:r>
    </w:p>
    <w:p w14:paraId="19B3F77E" w14:textId="77777777" w:rsidR="00902C10" w:rsidRPr="00D60B10" w:rsidRDefault="00902C10" w:rsidP="00D60B10">
      <w:pPr>
        <w:pStyle w:val="Default"/>
        <w:tabs>
          <w:tab w:val="left" w:pos="142"/>
          <w:tab w:val="left" w:pos="709"/>
        </w:tabs>
        <w:spacing w:before="120" w:after="120"/>
        <w:jc w:val="both"/>
        <w:rPr>
          <w:color w:val="auto"/>
        </w:rPr>
      </w:pPr>
      <w:r w:rsidRPr="00D60B10">
        <w:rPr>
          <w:b/>
          <w:bCs/>
          <w:color w:val="auto"/>
        </w:rPr>
        <w:t xml:space="preserve">5.11. </w:t>
      </w:r>
      <w:r w:rsidRPr="00D60B10">
        <w:rPr>
          <w:color w:val="auto"/>
        </w:rPr>
        <w:t xml:space="preserve">O licitante enquadrado como Microempresa – ME, Empresa de Pequeno Porte – EPP ou equiparada deverá se identificar em campo próprio do sistema eletrônico, e declarar que cumpre os requisitos estabelecidos no artigo 3° da Lei Complementar nº 123, de 2006, estando apto a usufruir, em sendo o caso, do tratamento favorecido estabelecido em seus arts. 42 a 49, observado o disposto nos §§ 1º ao 3º do art. 4º, da Lei nº º 14.133, de 2021. </w:t>
      </w:r>
    </w:p>
    <w:p w14:paraId="282A6023" w14:textId="77777777" w:rsidR="00902C10" w:rsidRPr="00D60B10" w:rsidRDefault="00902C10" w:rsidP="00D60B10">
      <w:pPr>
        <w:pStyle w:val="Default"/>
        <w:tabs>
          <w:tab w:val="left" w:pos="142"/>
          <w:tab w:val="left" w:pos="709"/>
        </w:tabs>
        <w:spacing w:before="120" w:after="120"/>
        <w:jc w:val="both"/>
        <w:rPr>
          <w:color w:val="auto"/>
          <w:highlight w:val="yellow"/>
        </w:rPr>
      </w:pPr>
      <w:r w:rsidRPr="00D60B10">
        <w:rPr>
          <w:b/>
          <w:bCs/>
          <w:color w:val="auto"/>
        </w:rPr>
        <w:t xml:space="preserve">5.11.1. </w:t>
      </w:r>
      <w:r w:rsidRPr="00D60B10">
        <w:rPr>
          <w:color w:val="auto"/>
        </w:rPr>
        <w:t xml:space="preserve">O licitante que não se identificar no campo próprio do sistema eletrônico como Microempresa – ME, Empresa de Pequeno Porte – EPP e equiparadas ficará impedido de participar dos itens/lotes exclusivos e da cota reservada, se houver, e não poderá fazer uso do empate ficto previsto na Lei Complementar nº 123, de 2006. </w:t>
      </w:r>
    </w:p>
    <w:p w14:paraId="7CB6DD80" w14:textId="77777777" w:rsidR="00902C10" w:rsidRPr="00D60B10" w:rsidRDefault="00902C10" w:rsidP="00D60B10">
      <w:pPr>
        <w:pStyle w:val="Default"/>
        <w:tabs>
          <w:tab w:val="left" w:pos="142"/>
          <w:tab w:val="left" w:pos="709"/>
        </w:tabs>
        <w:spacing w:before="120" w:after="120"/>
        <w:jc w:val="both"/>
        <w:rPr>
          <w:color w:val="auto"/>
        </w:rPr>
      </w:pPr>
      <w:r w:rsidRPr="00D60B10">
        <w:rPr>
          <w:b/>
          <w:bCs/>
          <w:color w:val="auto"/>
        </w:rPr>
        <w:t xml:space="preserve">5.11.2. </w:t>
      </w:r>
      <w:r w:rsidRPr="00D60B10">
        <w:rPr>
          <w:color w:val="auto"/>
        </w:rPr>
        <w:t xml:space="preserve">Para os fins do disposto neste Edital, considera-se como “equiparada” o agricultor familiar, o produtor rural pessoa física e o microempreendedor individual - MEI, conforme determinam o art. 3º-A e art. 18-E da Lei Complementar nº 123, de 2006, bem como as sociedades cooperativas mencionadas no artigo 34 da Lei nº 11.488, de 2007. </w:t>
      </w:r>
    </w:p>
    <w:p w14:paraId="0E5C7FF3" w14:textId="77777777" w:rsidR="00902C10" w:rsidRPr="00D60B10" w:rsidRDefault="00902C10" w:rsidP="00D60B10">
      <w:pPr>
        <w:pStyle w:val="Default"/>
        <w:tabs>
          <w:tab w:val="left" w:pos="142"/>
          <w:tab w:val="left" w:pos="709"/>
        </w:tabs>
        <w:spacing w:before="120" w:after="120"/>
        <w:jc w:val="both"/>
        <w:rPr>
          <w:color w:val="auto"/>
        </w:rPr>
      </w:pPr>
      <w:r w:rsidRPr="00D60B10">
        <w:rPr>
          <w:b/>
          <w:bCs/>
          <w:color w:val="auto"/>
        </w:rPr>
        <w:t>5.12</w:t>
      </w:r>
      <w:r w:rsidRPr="00D60B10">
        <w:rPr>
          <w:color w:val="auto"/>
        </w:rPr>
        <w:t xml:space="preserve">. Os licitantes encaminharão, exclusivamente por meio do sistema, os documentos habilitatórios e a proposta de preços inicial para esta etapa procedimental </w:t>
      </w:r>
      <w:r w:rsidRPr="00D60B10">
        <w:rPr>
          <w:b/>
          <w:bCs/>
          <w:color w:val="auto"/>
        </w:rPr>
        <w:t>necessariamente nos prazos previstos neste Edital</w:t>
      </w:r>
      <w:r w:rsidRPr="00D60B10">
        <w:rPr>
          <w:color w:val="auto"/>
        </w:rPr>
        <w:t xml:space="preserve">. </w:t>
      </w:r>
    </w:p>
    <w:p w14:paraId="0DA537EA" w14:textId="77777777" w:rsidR="00902C10" w:rsidRPr="00D60B10" w:rsidRDefault="00902C10" w:rsidP="00D60B10">
      <w:pPr>
        <w:pStyle w:val="Default"/>
        <w:tabs>
          <w:tab w:val="left" w:pos="142"/>
          <w:tab w:val="left" w:pos="709"/>
        </w:tabs>
        <w:spacing w:before="120" w:after="120"/>
        <w:jc w:val="both"/>
        <w:rPr>
          <w:color w:val="auto"/>
        </w:rPr>
      </w:pPr>
      <w:r w:rsidRPr="00D60B10">
        <w:rPr>
          <w:b/>
          <w:bCs/>
          <w:color w:val="auto"/>
        </w:rPr>
        <w:t xml:space="preserve">5.12.1. </w:t>
      </w:r>
      <w:r w:rsidRPr="00D60B10">
        <w:rPr>
          <w:color w:val="auto"/>
        </w:rPr>
        <w:t xml:space="preserve">As licitantes poderão retirar ou substituir os documentos habilitatórios e a proposta de preços inicial anteriormente inseridos no sistema, desde que </w:t>
      </w:r>
      <w:r w:rsidRPr="00D60B10">
        <w:rPr>
          <w:b/>
          <w:bCs/>
          <w:color w:val="auto"/>
        </w:rPr>
        <w:t xml:space="preserve">nos prazos previstos neste Edital </w:t>
      </w:r>
      <w:r w:rsidRPr="00D60B10">
        <w:rPr>
          <w:color w:val="auto"/>
        </w:rPr>
        <w:t>(sempre antes da data e horário estabelecidos da abertura da sessão pública).</w:t>
      </w:r>
    </w:p>
    <w:p w14:paraId="165ECD0C" w14:textId="77777777" w:rsidR="00902C10" w:rsidRPr="00D60B10" w:rsidRDefault="00902C10" w:rsidP="00D60B10">
      <w:pPr>
        <w:pStyle w:val="Default"/>
        <w:tabs>
          <w:tab w:val="left" w:pos="142"/>
          <w:tab w:val="left" w:pos="709"/>
        </w:tabs>
        <w:spacing w:before="120" w:after="120"/>
        <w:jc w:val="both"/>
        <w:rPr>
          <w:color w:val="auto"/>
        </w:rPr>
      </w:pPr>
      <w:r w:rsidRPr="00D60B10">
        <w:rPr>
          <w:b/>
          <w:bCs/>
          <w:color w:val="auto"/>
        </w:rPr>
        <w:t xml:space="preserve">5.13. </w:t>
      </w:r>
      <w:r w:rsidRPr="00D60B10">
        <w:rPr>
          <w:color w:val="auto"/>
        </w:rPr>
        <w:t xml:space="preserve">Caberá à licitante interessada acompanhar as operações no sistema eletrônico durante o processo licitatório e responsabilizar-se pelo ônus decorrente da perda de negócios diante da inobservância de mensagens emitidas pelo sistema ou de sua desconexão. </w:t>
      </w:r>
    </w:p>
    <w:p w14:paraId="4DED124F" w14:textId="77777777" w:rsidR="00902C10" w:rsidRPr="00D60B10" w:rsidRDefault="00902C10" w:rsidP="00D60B10">
      <w:pPr>
        <w:pStyle w:val="Default"/>
        <w:tabs>
          <w:tab w:val="left" w:pos="142"/>
          <w:tab w:val="left" w:pos="709"/>
        </w:tabs>
        <w:spacing w:before="120" w:after="120"/>
        <w:jc w:val="both"/>
        <w:rPr>
          <w:color w:val="auto"/>
        </w:rPr>
      </w:pPr>
      <w:r w:rsidRPr="00D60B10">
        <w:rPr>
          <w:b/>
          <w:bCs/>
          <w:color w:val="auto"/>
        </w:rPr>
        <w:t xml:space="preserve">5.14. </w:t>
      </w:r>
      <w:r w:rsidRPr="00D60B10">
        <w:rPr>
          <w:color w:val="auto"/>
        </w:rPr>
        <w:t xml:space="preserve">Caberá à licitante interessada comunicar imediatamente, por escrito, ao provedor do sistema qualquer acontecimento que possa comprometer o sigilo ou a inviabilidade do uso da senha, para imediato bloqueio de acesso. </w:t>
      </w:r>
    </w:p>
    <w:p w14:paraId="1AE44F72" w14:textId="77777777" w:rsidR="00902C10" w:rsidRPr="00D60B10" w:rsidRDefault="00902C10" w:rsidP="00D60B10">
      <w:pPr>
        <w:pStyle w:val="Ttulo2"/>
        <w:tabs>
          <w:tab w:val="left" w:pos="142"/>
          <w:tab w:val="left" w:pos="503"/>
          <w:tab w:val="left" w:pos="709"/>
        </w:tabs>
        <w:spacing w:before="120" w:after="120"/>
        <w:rPr>
          <w:szCs w:val="24"/>
        </w:rPr>
      </w:pPr>
      <w:r w:rsidRPr="00D60B10">
        <w:rPr>
          <w:szCs w:val="24"/>
        </w:rPr>
        <w:t>6. DA</w:t>
      </w:r>
      <w:r w:rsidRPr="00D60B10">
        <w:rPr>
          <w:spacing w:val="-2"/>
          <w:szCs w:val="24"/>
        </w:rPr>
        <w:t xml:space="preserve"> PARTICIPAÇÃO</w:t>
      </w:r>
    </w:p>
    <w:p w14:paraId="43C88DB9" w14:textId="77777777" w:rsidR="00902C10" w:rsidRPr="00D60B10" w:rsidRDefault="00902C10" w:rsidP="00D60B10">
      <w:pPr>
        <w:tabs>
          <w:tab w:val="left" w:pos="142"/>
        </w:tabs>
        <w:spacing w:before="120" w:after="120"/>
        <w:jc w:val="both"/>
        <w:rPr>
          <w:b/>
          <w:strike/>
          <w:sz w:val="24"/>
          <w:szCs w:val="24"/>
        </w:rPr>
      </w:pPr>
      <w:r w:rsidRPr="00D60B10">
        <w:rPr>
          <w:spacing w:val="1"/>
          <w:sz w:val="24"/>
          <w:szCs w:val="24"/>
        </w:rPr>
        <w:t xml:space="preserve">6.1 - A </w:t>
      </w:r>
      <w:r w:rsidRPr="00D60B10">
        <w:rPr>
          <w:sz w:val="24"/>
          <w:szCs w:val="24"/>
        </w:rPr>
        <w:t>participação</w:t>
      </w:r>
      <w:r w:rsidRPr="00D60B10">
        <w:rPr>
          <w:spacing w:val="1"/>
          <w:sz w:val="24"/>
          <w:szCs w:val="24"/>
        </w:rPr>
        <w:t xml:space="preserve"> </w:t>
      </w:r>
      <w:r w:rsidRPr="00D60B10">
        <w:rPr>
          <w:sz w:val="24"/>
          <w:szCs w:val="24"/>
        </w:rPr>
        <w:t>no</w:t>
      </w:r>
      <w:r w:rsidRPr="00D60B10">
        <w:rPr>
          <w:spacing w:val="1"/>
          <w:sz w:val="24"/>
          <w:szCs w:val="24"/>
        </w:rPr>
        <w:t xml:space="preserve"> </w:t>
      </w:r>
      <w:r w:rsidRPr="00D60B10">
        <w:rPr>
          <w:sz w:val="24"/>
          <w:szCs w:val="24"/>
        </w:rPr>
        <w:t>certame</w:t>
      </w:r>
      <w:r w:rsidRPr="00D60B10">
        <w:rPr>
          <w:spacing w:val="1"/>
          <w:sz w:val="24"/>
          <w:szCs w:val="24"/>
        </w:rPr>
        <w:t xml:space="preserve"> </w:t>
      </w:r>
      <w:r w:rsidRPr="00D60B10">
        <w:rPr>
          <w:sz w:val="24"/>
          <w:szCs w:val="24"/>
        </w:rPr>
        <w:t>dar-se-á</w:t>
      </w:r>
      <w:r w:rsidRPr="00D60B10">
        <w:rPr>
          <w:spacing w:val="1"/>
          <w:sz w:val="24"/>
          <w:szCs w:val="24"/>
        </w:rPr>
        <w:t xml:space="preserve"> </w:t>
      </w:r>
      <w:r w:rsidRPr="00D60B10">
        <w:rPr>
          <w:sz w:val="24"/>
          <w:szCs w:val="24"/>
        </w:rPr>
        <w:t>por</w:t>
      </w:r>
      <w:r w:rsidRPr="00D60B10">
        <w:rPr>
          <w:spacing w:val="1"/>
          <w:sz w:val="24"/>
          <w:szCs w:val="24"/>
        </w:rPr>
        <w:t xml:space="preserve"> </w:t>
      </w:r>
      <w:r w:rsidRPr="00D60B10">
        <w:rPr>
          <w:sz w:val="24"/>
          <w:szCs w:val="24"/>
        </w:rPr>
        <w:t>meio</w:t>
      </w:r>
      <w:r w:rsidRPr="00D60B10">
        <w:rPr>
          <w:spacing w:val="1"/>
          <w:sz w:val="24"/>
          <w:szCs w:val="24"/>
        </w:rPr>
        <w:t xml:space="preserve"> </w:t>
      </w:r>
      <w:r w:rsidRPr="00D60B10">
        <w:rPr>
          <w:sz w:val="24"/>
          <w:szCs w:val="24"/>
        </w:rPr>
        <w:t>da</w:t>
      </w:r>
      <w:r w:rsidRPr="00D60B10">
        <w:rPr>
          <w:spacing w:val="1"/>
          <w:sz w:val="24"/>
          <w:szCs w:val="24"/>
        </w:rPr>
        <w:t xml:space="preserve"> </w:t>
      </w:r>
      <w:r w:rsidRPr="00D60B10">
        <w:rPr>
          <w:sz w:val="24"/>
          <w:szCs w:val="24"/>
        </w:rPr>
        <w:t>digitação</w:t>
      </w:r>
      <w:r w:rsidRPr="00D60B10">
        <w:rPr>
          <w:spacing w:val="1"/>
          <w:sz w:val="24"/>
          <w:szCs w:val="24"/>
        </w:rPr>
        <w:t xml:space="preserve"> </w:t>
      </w:r>
      <w:r w:rsidRPr="00D60B10">
        <w:rPr>
          <w:sz w:val="24"/>
          <w:szCs w:val="24"/>
        </w:rPr>
        <w:t>da</w:t>
      </w:r>
      <w:r w:rsidRPr="00D60B10">
        <w:rPr>
          <w:spacing w:val="1"/>
          <w:sz w:val="24"/>
          <w:szCs w:val="24"/>
        </w:rPr>
        <w:t xml:space="preserve"> </w:t>
      </w:r>
      <w:r w:rsidRPr="00D60B10">
        <w:rPr>
          <w:sz w:val="24"/>
          <w:szCs w:val="24"/>
        </w:rPr>
        <w:t>senha</w:t>
      </w:r>
      <w:r w:rsidRPr="00D60B10">
        <w:rPr>
          <w:spacing w:val="1"/>
          <w:sz w:val="24"/>
          <w:szCs w:val="24"/>
        </w:rPr>
        <w:t xml:space="preserve"> </w:t>
      </w:r>
      <w:r w:rsidRPr="00D60B10">
        <w:rPr>
          <w:sz w:val="24"/>
          <w:szCs w:val="24"/>
        </w:rPr>
        <w:t>pessoal</w:t>
      </w:r>
      <w:r w:rsidRPr="00D60B10">
        <w:rPr>
          <w:spacing w:val="1"/>
          <w:sz w:val="24"/>
          <w:szCs w:val="24"/>
        </w:rPr>
        <w:t xml:space="preserve"> </w:t>
      </w:r>
      <w:r w:rsidRPr="00D60B10">
        <w:rPr>
          <w:sz w:val="24"/>
          <w:szCs w:val="24"/>
        </w:rPr>
        <w:t>e</w:t>
      </w:r>
      <w:r w:rsidRPr="00D60B10">
        <w:rPr>
          <w:spacing w:val="1"/>
          <w:sz w:val="24"/>
          <w:szCs w:val="24"/>
        </w:rPr>
        <w:t xml:space="preserve"> </w:t>
      </w:r>
      <w:r w:rsidRPr="00D60B10">
        <w:rPr>
          <w:sz w:val="24"/>
          <w:szCs w:val="24"/>
        </w:rPr>
        <w:t>intransferível do representante credenciado e subsequente encaminhamento da proposta de</w:t>
      </w:r>
      <w:r w:rsidRPr="00D60B10">
        <w:rPr>
          <w:spacing w:val="1"/>
          <w:sz w:val="24"/>
          <w:szCs w:val="24"/>
        </w:rPr>
        <w:t xml:space="preserve"> </w:t>
      </w:r>
      <w:r w:rsidRPr="00D60B10">
        <w:rPr>
          <w:sz w:val="24"/>
          <w:szCs w:val="24"/>
        </w:rPr>
        <w:t>preços (sem qualquer informação que identifique o licitante)</w:t>
      </w:r>
      <w:r w:rsidRPr="00D60B10">
        <w:rPr>
          <w:spacing w:val="60"/>
          <w:sz w:val="24"/>
          <w:szCs w:val="24"/>
        </w:rPr>
        <w:t xml:space="preserve"> </w:t>
      </w:r>
      <w:r w:rsidRPr="00D60B10">
        <w:rPr>
          <w:sz w:val="24"/>
          <w:szCs w:val="24"/>
        </w:rPr>
        <w:t>por meio do sistema eletrônico</w:t>
      </w:r>
      <w:r w:rsidRPr="00D60B10">
        <w:rPr>
          <w:spacing w:val="1"/>
          <w:sz w:val="24"/>
          <w:szCs w:val="24"/>
        </w:rPr>
        <w:t xml:space="preserve"> </w:t>
      </w:r>
      <w:r w:rsidRPr="00D60B10">
        <w:rPr>
          <w:sz w:val="24"/>
          <w:szCs w:val="24"/>
        </w:rPr>
        <w:t xml:space="preserve">no sítio </w:t>
      </w:r>
      <w:hyperlink r:id="rId24">
        <w:r w:rsidRPr="00D60B10">
          <w:rPr>
            <w:sz w:val="24"/>
            <w:szCs w:val="24"/>
            <w:u w:val="single"/>
          </w:rPr>
          <w:t>https://www.licitanet.com.br/</w:t>
        </w:r>
        <w:r w:rsidRPr="00D60B10">
          <w:rPr>
            <w:sz w:val="24"/>
            <w:szCs w:val="24"/>
          </w:rPr>
          <w:t xml:space="preserve">, </w:t>
        </w:r>
      </w:hyperlink>
      <w:r w:rsidRPr="00D60B10">
        <w:rPr>
          <w:b/>
          <w:sz w:val="24"/>
          <w:szCs w:val="24"/>
        </w:rPr>
        <w:t>opção "Login" opção “Licitação Pública” “Sala de</w:t>
      </w:r>
      <w:r w:rsidRPr="00D60B10">
        <w:rPr>
          <w:b/>
          <w:spacing w:val="1"/>
          <w:sz w:val="24"/>
          <w:szCs w:val="24"/>
        </w:rPr>
        <w:t xml:space="preserve"> </w:t>
      </w:r>
      <w:r w:rsidRPr="00D60B10">
        <w:rPr>
          <w:b/>
          <w:sz w:val="24"/>
          <w:szCs w:val="24"/>
        </w:rPr>
        <w:t>Negociação”.</w:t>
      </w:r>
    </w:p>
    <w:p w14:paraId="7FF1CCB8" w14:textId="77777777" w:rsidR="00902C10" w:rsidRPr="00D60B10" w:rsidRDefault="00902C10" w:rsidP="00D60B10">
      <w:pPr>
        <w:tabs>
          <w:tab w:val="left" w:pos="142"/>
          <w:tab w:val="left" w:pos="965"/>
        </w:tabs>
        <w:spacing w:before="120" w:after="120"/>
        <w:jc w:val="both"/>
        <w:rPr>
          <w:sz w:val="24"/>
          <w:szCs w:val="24"/>
        </w:rPr>
      </w:pPr>
      <w:r w:rsidRPr="00D60B10">
        <w:rPr>
          <w:sz w:val="24"/>
          <w:szCs w:val="24"/>
        </w:rPr>
        <w:t>6.2 - O andamento do procedimento de licitação entre a data de abertura das propostas e a adjudicação do objeto deve ser acompanhado pelos participantes por meio do portal “https:/</w:t>
      </w:r>
      <w:hyperlink r:id="rId25" w:history="1">
        <w:r w:rsidRPr="00D60B10">
          <w:rPr>
            <w:sz w:val="24"/>
            <w:szCs w:val="24"/>
          </w:rPr>
          <w:t>/www.li</w:t>
        </w:r>
      </w:hyperlink>
      <w:r w:rsidRPr="00D60B10">
        <w:rPr>
          <w:sz w:val="24"/>
          <w:szCs w:val="24"/>
        </w:rPr>
        <w:t>c</w:t>
      </w:r>
      <w:hyperlink r:id="rId26" w:history="1">
        <w:r w:rsidRPr="00D60B10">
          <w:rPr>
            <w:sz w:val="24"/>
            <w:szCs w:val="24"/>
          </w:rPr>
          <w:t>itanet.com.br/</w:t>
        </w:r>
      </w:hyperlink>
      <w:r w:rsidRPr="00D60B10">
        <w:rPr>
          <w:sz w:val="24"/>
          <w:szCs w:val="24"/>
        </w:rPr>
        <w:t>”, que veiculará avisos, convocações, desclassificações de licitantes, justificativas e outras decisões referentes ao procedimento.</w:t>
      </w:r>
    </w:p>
    <w:p w14:paraId="7A4798DD" w14:textId="77777777" w:rsidR="00902C10" w:rsidRPr="00D60B10" w:rsidRDefault="00902C10" w:rsidP="00D60B10">
      <w:pPr>
        <w:pStyle w:val="Ttulo2"/>
        <w:tabs>
          <w:tab w:val="left" w:pos="142"/>
          <w:tab w:val="left" w:pos="503"/>
          <w:tab w:val="left" w:pos="709"/>
        </w:tabs>
        <w:spacing w:before="120" w:after="120"/>
        <w:rPr>
          <w:szCs w:val="24"/>
        </w:rPr>
      </w:pPr>
      <w:r w:rsidRPr="00D60B10">
        <w:rPr>
          <w:szCs w:val="24"/>
        </w:rPr>
        <w:t>7. DO</w:t>
      </w:r>
      <w:r w:rsidRPr="00D60B10">
        <w:rPr>
          <w:spacing w:val="-2"/>
          <w:szCs w:val="24"/>
        </w:rPr>
        <w:t xml:space="preserve"> </w:t>
      </w:r>
      <w:r w:rsidRPr="00D60B10">
        <w:rPr>
          <w:szCs w:val="24"/>
        </w:rPr>
        <w:t>ENVIO</w:t>
      </w:r>
      <w:r w:rsidRPr="00D60B10">
        <w:rPr>
          <w:spacing w:val="-1"/>
          <w:szCs w:val="24"/>
        </w:rPr>
        <w:t xml:space="preserve"> </w:t>
      </w:r>
      <w:r w:rsidRPr="00D60B10">
        <w:rPr>
          <w:szCs w:val="24"/>
        </w:rPr>
        <w:t>DOS</w:t>
      </w:r>
      <w:r w:rsidRPr="00D60B10">
        <w:rPr>
          <w:spacing w:val="-1"/>
          <w:szCs w:val="24"/>
        </w:rPr>
        <w:t xml:space="preserve"> </w:t>
      </w:r>
      <w:r w:rsidRPr="00D60B10">
        <w:rPr>
          <w:szCs w:val="24"/>
        </w:rPr>
        <w:t>DOCUMENTOS</w:t>
      </w:r>
      <w:r w:rsidRPr="00D60B10">
        <w:rPr>
          <w:spacing w:val="-1"/>
          <w:szCs w:val="24"/>
        </w:rPr>
        <w:t xml:space="preserve"> </w:t>
      </w:r>
      <w:r w:rsidRPr="00D60B10">
        <w:rPr>
          <w:szCs w:val="24"/>
        </w:rPr>
        <w:t>DE</w:t>
      </w:r>
      <w:r w:rsidRPr="00D60B10">
        <w:rPr>
          <w:spacing w:val="-1"/>
          <w:szCs w:val="24"/>
        </w:rPr>
        <w:t xml:space="preserve"> </w:t>
      </w:r>
      <w:r w:rsidRPr="00D60B10">
        <w:rPr>
          <w:spacing w:val="-2"/>
          <w:szCs w:val="24"/>
        </w:rPr>
        <w:t xml:space="preserve">HABILITAÇÃO E </w:t>
      </w:r>
      <w:r w:rsidRPr="00D60B10">
        <w:rPr>
          <w:szCs w:val="24"/>
        </w:rPr>
        <w:t>DA PROPOSTA</w:t>
      </w:r>
      <w:r w:rsidRPr="00D60B10">
        <w:rPr>
          <w:spacing w:val="-3"/>
          <w:szCs w:val="24"/>
        </w:rPr>
        <w:t xml:space="preserve"> </w:t>
      </w:r>
      <w:r w:rsidRPr="00D60B10">
        <w:rPr>
          <w:szCs w:val="24"/>
        </w:rPr>
        <w:t>DE</w:t>
      </w:r>
      <w:r w:rsidRPr="00D60B10">
        <w:rPr>
          <w:spacing w:val="-1"/>
          <w:szCs w:val="24"/>
        </w:rPr>
        <w:t xml:space="preserve"> </w:t>
      </w:r>
      <w:r w:rsidRPr="00D60B10">
        <w:rPr>
          <w:szCs w:val="24"/>
        </w:rPr>
        <w:t xml:space="preserve">PREÇOS </w:t>
      </w:r>
    </w:p>
    <w:p w14:paraId="27C05763" w14:textId="1A0CC79C" w:rsidR="00902C10" w:rsidRPr="00D60B10" w:rsidRDefault="00902C10" w:rsidP="00D7011A">
      <w:pPr>
        <w:pStyle w:val="PargrafodaLista"/>
        <w:widowControl w:val="0"/>
        <w:numPr>
          <w:ilvl w:val="1"/>
          <w:numId w:val="23"/>
        </w:numPr>
        <w:tabs>
          <w:tab w:val="left" w:pos="142"/>
          <w:tab w:val="left" w:pos="632"/>
          <w:tab w:val="left" w:pos="709"/>
        </w:tabs>
        <w:autoSpaceDE w:val="0"/>
        <w:autoSpaceDN w:val="0"/>
        <w:spacing w:before="120" w:after="120"/>
        <w:ind w:left="0" w:firstLine="0"/>
        <w:jc w:val="both"/>
      </w:pPr>
      <w:r w:rsidRPr="00D60B10">
        <w:t>Os licitantes encaminharão, exclusivamente por meio do sistema, os documentos de habilitação exigidos no edital e a proposta de preços inicial com a descrição do objeto ofertado e o preço, até a data e horário limite para o início da sessão.</w:t>
      </w:r>
    </w:p>
    <w:p w14:paraId="18E5499C" w14:textId="32358C40" w:rsidR="00902C10" w:rsidRPr="00D60B10" w:rsidRDefault="00902C10" w:rsidP="00D7011A">
      <w:pPr>
        <w:pStyle w:val="PargrafodaLista"/>
        <w:widowControl w:val="0"/>
        <w:numPr>
          <w:ilvl w:val="1"/>
          <w:numId w:val="23"/>
        </w:numPr>
        <w:tabs>
          <w:tab w:val="left" w:pos="142"/>
          <w:tab w:val="left" w:pos="709"/>
        </w:tabs>
        <w:autoSpaceDE w:val="0"/>
        <w:autoSpaceDN w:val="0"/>
        <w:spacing w:before="120" w:after="120"/>
        <w:ind w:left="0" w:firstLine="0"/>
        <w:jc w:val="both"/>
      </w:pPr>
      <w:r w:rsidRPr="00D60B10">
        <w:t xml:space="preserve">O encaminhamento dos documentos de habilitação e da proposta de preços inicial pressupõe também o pleno conhecimento e atendimento de todas as exigências contidas no edital e seus </w:t>
      </w:r>
      <w:r w:rsidRPr="00D60B10">
        <w:lastRenderedPageBreak/>
        <w:t>anexos. O fornecedor será responsável por todas as transações que forem efetuadas em seu nome no sistema eletrônico, assumindo como firmes e verdadeiras suas propostas e lances.</w:t>
      </w:r>
    </w:p>
    <w:p w14:paraId="2F459494" w14:textId="77777777" w:rsidR="00902C10" w:rsidRPr="00D60B10" w:rsidRDefault="00902C10" w:rsidP="00D7011A">
      <w:pPr>
        <w:pStyle w:val="PargrafodaLista"/>
        <w:widowControl w:val="0"/>
        <w:numPr>
          <w:ilvl w:val="2"/>
          <w:numId w:val="23"/>
        </w:numPr>
        <w:tabs>
          <w:tab w:val="left" w:pos="142"/>
          <w:tab w:val="left" w:pos="709"/>
          <w:tab w:val="left" w:pos="832"/>
        </w:tabs>
        <w:suppressAutoHyphens w:val="0"/>
        <w:autoSpaceDE w:val="0"/>
        <w:autoSpaceDN w:val="0"/>
        <w:spacing w:before="120" w:after="120"/>
        <w:ind w:left="0" w:firstLine="0"/>
        <w:jc w:val="both"/>
      </w:pPr>
      <w:r w:rsidRPr="00D60B10">
        <w:t>Todas</w:t>
      </w:r>
      <w:r w:rsidRPr="00D60B10">
        <w:rPr>
          <w:spacing w:val="-4"/>
        </w:rPr>
        <w:t xml:space="preserve"> </w:t>
      </w:r>
      <w:r w:rsidRPr="00D60B10">
        <w:t>as</w:t>
      </w:r>
      <w:r w:rsidRPr="00D60B10">
        <w:rPr>
          <w:spacing w:val="-3"/>
        </w:rPr>
        <w:t xml:space="preserve"> </w:t>
      </w:r>
      <w:r w:rsidRPr="00D60B10">
        <w:t>especificações</w:t>
      </w:r>
      <w:r w:rsidRPr="00D60B10">
        <w:rPr>
          <w:spacing w:val="-3"/>
        </w:rPr>
        <w:t xml:space="preserve"> </w:t>
      </w:r>
      <w:r w:rsidRPr="00D60B10">
        <w:t>do</w:t>
      </w:r>
      <w:r w:rsidRPr="00D60B10">
        <w:rPr>
          <w:spacing w:val="-2"/>
        </w:rPr>
        <w:t xml:space="preserve"> </w:t>
      </w:r>
      <w:r w:rsidRPr="00D60B10">
        <w:t>objeto</w:t>
      </w:r>
      <w:r w:rsidRPr="00D60B10">
        <w:rPr>
          <w:spacing w:val="-2"/>
        </w:rPr>
        <w:t xml:space="preserve"> </w:t>
      </w:r>
      <w:r w:rsidRPr="00D60B10">
        <w:t>contidas</w:t>
      </w:r>
      <w:r w:rsidRPr="00D60B10">
        <w:rPr>
          <w:spacing w:val="-4"/>
        </w:rPr>
        <w:t xml:space="preserve"> </w:t>
      </w:r>
      <w:r w:rsidRPr="00D60B10">
        <w:t>na</w:t>
      </w:r>
      <w:r w:rsidRPr="00D60B10">
        <w:rPr>
          <w:spacing w:val="-2"/>
        </w:rPr>
        <w:t xml:space="preserve"> </w:t>
      </w:r>
      <w:r w:rsidRPr="00D60B10">
        <w:t>proposta</w:t>
      </w:r>
      <w:r w:rsidRPr="00D60B10">
        <w:rPr>
          <w:spacing w:val="-2"/>
        </w:rPr>
        <w:t xml:space="preserve"> </w:t>
      </w:r>
      <w:r w:rsidRPr="00D60B10">
        <w:t>vinculam</w:t>
      </w:r>
      <w:r w:rsidRPr="00D60B10">
        <w:rPr>
          <w:spacing w:val="-2"/>
        </w:rPr>
        <w:t xml:space="preserve"> </w:t>
      </w:r>
      <w:r w:rsidRPr="00D60B10">
        <w:t>o</w:t>
      </w:r>
      <w:r w:rsidRPr="00D60B10">
        <w:rPr>
          <w:spacing w:val="-2"/>
        </w:rPr>
        <w:t xml:space="preserve"> licitante;</w:t>
      </w:r>
    </w:p>
    <w:p w14:paraId="1B61C05E" w14:textId="77777777" w:rsidR="00902C10" w:rsidRPr="00D60B10" w:rsidRDefault="00902C10" w:rsidP="00D7011A">
      <w:pPr>
        <w:pStyle w:val="PargrafodaLista"/>
        <w:widowControl w:val="0"/>
        <w:numPr>
          <w:ilvl w:val="2"/>
          <w:numId w:val="23"/>
        </w:numPr>
        <w:tabs>
          <w:tab w:val="left" w:pos="142"/>
          <w:tab w:val="left" w:pos="709"/>
          <w:tab w:val="left" w:pos="832"/>
        </w:tabs>
        <w:suppressAutoHyphens w:val="0"/>
        <w:autoSpaceDE w:val="0"/>
        <w:autoSpaceDN w:val="0"/>
        <w:spacing w:before="120" w:after="120"/>
        <w:ind w:left="0" w:firstLine="0"/>
        <w:jc w:val="both"/>
      </w:pPr>
      <w:r w:rsidRPr="00D60B10">
        <w:t>– Será de responsabilidade exclusiva da Licitante verificar a condição da empresa caso ela seja ME/EPP e informar em campo próprio da plataforma LICITANET, a fim de usufruir dos beneficios contidos na Lei Federal nº. 123/2006.</w:t>
      </w:r>
    </w:p>
    <w:p w14:paraId="101D9E62" w14:textId="46387692" w:rsidR="00902C10" w:rsidRPr="006644A8" w:rsidRDefault="00902C10" w:rsidP="00D7011A">
      <w:pPr>
        <w:pStyle w:val="PargrafodaLista"/>
        <w:widowControl w:val="0"/>
        <w:numPr>
          <w:ilvl w:val="2"/>
          <w:numId w:val="23"/>
        </w:numPr>
        <w:tabs>
          <w:tab w:val="left" w:pos="142"/>
          <w:tab w:val="left" w:pos="709"/>
          <w:tab w:val="left" w:pos="858"/>
        </w:tabs>
        <w:suppressAutoHyphens w:val="0"/>
        <w:autoSpaceDE w:val="0"/>
        <w:autoSpaceDN w:val="0"/>
        <w:spacing w:before="120" w:after="120"/>
        <w:ind w:left="0" w:firstLine="0"/>
        <w:jc w:val="both"/>
      </w:pPr>
      <w:r w:rsidRPr="00D60B10">
        <w:t xml:space="preserve">– Os documentos de habilitação e a proposta inicial de preços, </w:t>
      </w:r>
      <w:r w:rsidRPr="00D60B10">
        <w:rPr>
          <w:b/>
        </w:rPr>
        <w:t xml:space="preserve">deverão ser ENVIADOS, </w:t>
      </w:r>
      <w:r w:rsidRPr="00D60B10">
        <w:t xml:space="preserve">por meio de uso da chave de acesso </w:t>
      </w:r>
      <w:r w:rsidRPr="006644A8">
        <w:t xml:space="preserve">e senha, até a data e </w:t>
      </w:r>
      <w:r w:rsidR="006644A8" w:rsidRPr="006644A8">
        <w:t>horários limites</w:t>
      </w:r>
      <w:r w:rsidRPr="006644A8">
        <w:t xml:space="preserve"> do início do certame.</w:t>
      </w:r>
    </w:p>
    <w:p w14:paraId="5B51CCF9" w14:textId="77777777" w:rsidR="00902C10" w:rsidRPr="006644A8" w:rsidRDefault="00902C10" w:rsidP="00D7011A">
      <w:pPr>
        <w:pStyle w:val="PargrafodaLista"/>
        <w:widowControl w:val="0"/>
        <w:numPr>
          <w:ilvl w:val="2"/>
          <w:numId w:val="23"/>
        </w:numPr>
        <w:tabs>
          <w:tab w:val="left" w:pos="142"/>
          <w:tab w:val="left" w:pos="709"/>
          <w:tab w:val="left" w:pos="839"/>
        </w:tabs>
        <w:suppressAutoHyphens w:val="0"/>
        <w:autoSpaceDE w:val="0"/>
        <w:autoSpaceDN w:val="0"/>
        <w:spacing w:before="120" w:after="120"/>
        <w:ind w:left="0" w:firstLine="0"/>
        <w:jc w:val="both"/>
      </w:pPr>
      <w:r w:rsidRPr="006644A8">
        <w:t>- O licitante declarará, em campo próprio do sistema, o cumprimento dos requisitos para a habilitação e a conformidade de sua proposta com as exigências do edital.</w:t>
      </w:r>
    </w:p>
    <w:p w14:paraId="6C314F36" w14:textId="77777777" w:rsidR="00902C10" w:rsidRPr="00D60B10" w:rsidRDefault="00902C10" w:rsidP="00D7011A">
      <w:pPr>
        <w:pStyle w:val="PargrafodaLista"/>
        <w:widowControl w:val="0"/>
        <w:numPr>
          <w:ilvl w:val="2"/>
          <w:numId w:val="23"/>
        </w:numPr>
        <w:tabs>
          <w:tab w:val="left" w:pos="142"/>
          <w:tab w:val="left" w:pos="709"/>
          <w:tab w:val="left" w:pos="806"/>
        </w:tabs>
        <w:suppressAutoHyphens w:val="0"/>
        <w:autoSpaceDE w:val="0"/>
        <w:autoSpaceDN w:val="0"/>
        <w:spacing w:before="120" w:after="120"/>
        <w:ind w:left="0" w:firstLine="0"/>
        <w:jc w:val="both"/>
      </w:pPr>
      <w:r w:rsidRPr="00D60B10">
        <w:t>-</w:t>
      </w:r>
      <w:r w:rsidRPr="00D60B10">
        <w:rPr>
          <w:spacing w:val="-2"/>
        </w:rPr>
        <w:t xml:space="preserve"> </w:t>
      </w:r>
      <w:r w:rsidRPr="00D60B10">
        <w:t>A</w:t>
      </w:r>
      <w:r w:rsidRPr="00D60B10">
        <w:rPr>
          <w:spacing w:val="-4"/>
        </w:rPr>
        <w:t xml:space="preserve"> </w:t>
      </w:r>
      <w:r w:rsidRPr="00D60B10">
        <w:t>falsidade</w:t>
      </w:r>
      <w:r w:rsidRPr="00D60B10">
        <w:rPr>
          <w:spacing w:val="-6"/>
        </w:rPr>
        <w:t xml:space="preserve"> </w:t>
      </w:r>
      <w:r w:rsidRPr="00D60B10">
        <w:t>das</w:t>
      </w:r>
      <w:r w:rsidRPr="00D60B10">
        <w:rPr>
          <w:spacing w:val="-3"/>
        </w:rPr>
        <w:t xml:space="preserve"> </w:t>
      </w:r>
      <w:r w:rsidRPr="00D60B10">
        <w:t>declarações</w:t>
      </w:r>
      <w:r w:rsidRPr="00D60B10">
        <w:rPr>
          <w:spacing w:val="-4"/>
        </w:rPr>
        <w:t xml:space="preserve"> </w:t>
      </w:r>
      <w:r w:rsidRPr="00D60B10">
        <w:t>sujeitará</w:t>
      </w:r>
      <w:r w:rsidRPr="00D60B10">
        <w:rPr>
          <w:spacing w:val="-9"/>
        </w:rPr>
        <w:t xml:space="preserve"> </w:t>
      </w:r>
      <w:r w:rsidRPr="00D60B10">
        <w:t>o licitante</w:t>
      </w:r>
      <w:r w:rsidRPr="00D60B10">
        <w:rPr>
          <w:spacing w:val="-3"/>
        </w:rPr>
        <w:t xml:space="preserve"> </w:t>
      </w:r>
      <w:r w:rsidRPr="00D60B10">
        <w:t>às</w:t>
      </w:r>
      <w:r w:rsidRPr="00D60B10">
        <w:rPr>
          <w:spacing w:val="-3"/>
        </w:rPr>
        <w:t xml:space="preserve"> </w:t>
      </w:r>
      <w:r w:rsidRPr="00D60B10">
        <w:t>sanções</w:t>
      </w:r>
      <w:r w:rsidRPr="00D60B10">
        <w:rPr>
          <w:spacing w:val="-3"/>
        </w:rPr>
        <w:t xml:space="preserve"> </w:t>
      </w:r>
      <w:r w:rsidRPr="00D60B10">
        <w:t xml:space="preserve">legais </w:t>
      </w:r>
      <w:r w:rsidRPr="00D60B10">
        <w:rPr>
          <w:spacing w:val="-2"/>
        </w:rPr>
        <w:t>cabíveis.</w:t>
      </w:r>
    </w:p>
    <w:p w14:paraId="3AB8B3E4" w14:textId="77777777" w:rsidR="00902C10" w:rsidRPr="00D60B10" w:rsidRDefault="00902C10" w:rsidP="00D7011A">
      <w:pPr>
        <w:pStyle w:val="PargrafodaLista"/>
        <w:widowControl w:val="0"/>
        <w:numPr>
          <w:ilvl w:val="2"/>
          <w:numId w:val="23"/>
        </w:numPr>
        <w:tabs>
          <w:tab w:val="left" w:pos="142"/>
          <w:tab w:val="left" w:pos="709"/>
          <w:tab w:val="left" w:pos="832"/>
        </w:tabs>
        <w:suppressAutoHyphens w:val="0"/>
        <w:autoSpaceDE w:val="0"/>
        <w:autoSpaceDN w:val="0"/>
        <w:spacing w:before="120" w:after="120"/>
        <w:ind w:left="0" w:firstLine="0"/>
        <w:jc w:val="both"/>
      </w:pPr>
      <w:r w:rsidRPr="00D60B10">
        <w:t>- Os licitantes poderão retirar ou substituir os documentos de habilitação e a proposta de preços inicial anteriormente inseridos no sistema, até a abertura da sessão pública.</w:t>
      </w:r>
    </w:p>
    <w:p w14:paraId="5ADA139C" w14:textId="77777777" w:rsidR="00902C10" w:rsidRPr="00D60B10" w:rsidRDefault="00902C10" w:rsidP="00D7011A">
      <w:pPr>
        <w:pStyle w:val="PargrafodaLista"/>
        <w:widowControl w:val="0"/>
        <w:numPr>
          <w:ilvl w:val="2"/>
          <w:numId w:val="23"/>
        </w:numPr>
        <w:tabs>
          <w:tab w:val="left" w:pos="142"/>
          <w:tab w:val="left" w:pos="709"/>
          <w:tab w:val="left" w:pos="832"/>
        </w:tabs>
        <w:suppressAutoHyphens w:val="0"/>
        <w:autoSpaceDE w:val="0"/>
        <w:autoSpaceDN w:val="0"/>
        <w:spacing w:before="120" w:after="120"/>
        <w:ind w:left="0" w:firstLine="0"/>
        <w:jc w:val="both"/>
      </w:pPr>
      <w:r w:rsidRPr="00D60B10">
        <w:t>Serão disponibilizados para acesso público os documentos que compõem a proposta dos licitantes convocados para apresentação de propostas, após a fase de envio de lances.</w:t>
      </w:r>
    </w:p>
    <w:p w14:paraId="7B2F2315" w14:textId="77777777" w:rsidR="00902C10" w:rsidRPr="00D60B10" w:rsidRDefault="00902C10" w:rsidP="00D7011A">
      <w:pPr>
        <w:pStyle w:val="PargrafodaLista"/>
        <w:widowControl w:val="0"/>
        <w:numPr>
          <w:ilvl w:val="2"/>
          <w:numId w:val="23"/>
        </w:numPr>
        <w:tabs>
          <w:tab w:val="left" w:pos="142"/>
          <w:tab w:val="left" w:pos="709"/>
          <w:tab w:val="left" w:pos="832"/>
        </w:tabs>
        <w:suppressAutoHyphens w:val="0"/>
        <w:autoSpaceDE w:val="0"/>
        <w:autoSpaceDN w:val="0"/>
        <w:spacing w:before="120" w:after="120"/>
        <w:ind w:left="0" w:firstLine="0"/>
        <w:jc w:val="both"/>
      </w:pPr>
      <w:r w:rsidRPr="00D60B10">
        <w:t>- Os documentos complementares, a proposta e a habilitação, quando necessários à confirmação</w:t>
      </w:r>
      <w:r w:rsidRPr="00D60B10">
        <w:rPr>
          <w:spacing w:val="-1"/>
        </w:rPr>
        <w:t xml:space="preserve"> </w:t>
      </w:r>
      <w:r w:rsidRPr="00D60B10">
        <w:t>daqueles</w:t>
      </w:r>
      <w:r w:rsidRPr="00D60B10">
        <w:rPr>
          <w:spacing w:val="-2"/>
        </w:rPr>
        <w:t xml:space="preserve"> </w:t>
      </w:r>
      <w:r w:rsidRPr="00D60B10">
        <w:t>exigidos</w:t>
      </w:r>
      <w:r w:rsidRPr="00D60B10">
        <w:rPr>
          <w:spacing w:val="-1"/>
        </w:rPr>
        <w:t xml:space="preserve"> </w:t>
      </w:r>
      <w:r w:rsidRPr="00D60B10">
        <w:t>no</w:t>
      </w:r>
      <w:r w:rsidRPr="00D60B10">
        <w:rPr>
          <w:spacing w:val="-1"/>
        </w:rPr>
        <w:t xml:space="preserve"> </w:t>
      </w:r>
      <w:r w:rsidRPr="00D60B10">
        <w:t>edital</w:t>
      </w:r>
      <w:r w:rsidRPr="00D60B10">
        <w:rPr>
          <w:spacing w:val="-1"/>
        </w:rPr>
        <w:t xml:space="preserve"> </w:t>
      </w:r>
      <w:r w:rsidRPr="00D60B10">
        <w:t>e</w:t>
      </w:r>
      <w:r w:rsidRPr="00D60B10">
        <w:rPr>
          <w:spacing w:val="-2"/>
        </w:rPr>
        <w:t xml:space="preserve"> </w:t>
      </w:r>
      <w:r w:rsidRPr="00D60B10">
        <w:t>já</w:t>
      </w:r>
      <w:r w:rsidRPr="00D60B10">
        <w:rPr>
          <w:spacing w:val="-2"/>
        </w:rPr>
        <w:t xml:space="preserve"> </w:t>
      </w:r>
      <w:r w:rsidRPr="00D60B10">
        <w:t>apresentados,</w:t>
      </w:r>
      <w:r w:rsidRPr="00D60B10">
        <w:rPr>
          <w:spacing w:val="-2"/>
        </w:rPr>
        <w:t xml:space="preserve"> </w:t>
      </w:r>
      <w:r w:rsidRPr="00D60B10">
        <w:t>serão</w:t>
      </w:r>
      <w:r w:rsidRPr="00D60B10">
        <w:rPr>
          <w:spacing w:val="-1"/>
        </w:rPr>
        <w:t xml:space="preserve"> </w:t>
      </w:r>
      <w:r w:rsidRPr="00D60B10">
        <w:t>encaminhados, exclusivamente pelo sistema, observado o prazo de 02 (duas) horas.</w:t>
      </w:r>
    </w:p>
    <w:p w14:paraId="5A61CD8B" w14:textId="77777777" w:rsidR="00902C10" w:rsidRPr="00D60B10" w:rsidRDefault="00902C10" w:rsidP="00D7011A">
      <w:pPr>
        <w:pStyle w:val="PargrafodaLista"/>
        <w:widowControl w:val="0"/>
        <w:numPr>
          <w:ilvl w:val="2"/>
          <w:numId w:val="23"/>
        </w:numPr>
        <w:tabs>
          <w:tab w:val="left" w:pos="142"/>
          <w:tab w:val="left" w:pos="709"/>
          <w:tab w:val="left" w:pos="832"/>
        </w:tabs>
        <w:suppressAutoHyphens w:val="0"/>
        <w:autoSpaceDE w:val="0"/>
        <w:autoSpaceDN w:val="0"/>
        <w:spacing w:before="120" w:after="120"/>
        <w:ind w:left="0" w:firstLine="0"/>
        <w:jc w:val="both"/>
      </w:pPr>
      <w:r w:rsidRPr="00D60B10">
        <w:t>- O Licitante será inteiramente responsável por todas as transações assumidas em seu nome no sistema eletrônico, assumindo como verdadeiras e firmes suas propostas</w:t>
      </w:r>
      <w:r w:rsidRPr="00D60B10">
        <w:rPr>
          <w:spacing w:val="40"/>
        </w:rPr>
        <w:t xml:space="preserve"> </w:t>
      </w:r>
      <w:r w:rsidRPr="00D60B10">
        <w:t>e subsequentes lances, se for o caso, bem como acompanhar as operações no sistema durante a sessão, ficando responsável pelo ônus decorrente</w:t>
      </w:r>
      <w:r w:rsidRPr="00D60B10">
        <w:rPr>
          <w:spacing w:val="-1"/>
        </w:rPr>
        <w:t xml:space="preserve"> </w:t>
      </w:r>
      <w:r w:rsidRPr="00D60B10">
        <w:t>da perda</w:t>
      </w:r>
      <w:r w:rsidRPr="00D60B10">
        <w:rPr>
          <w:spacing w:val="-2"/>
        </w:rPr>
        <w:t xml:space="preserve"> </w:t>
      </w:r>
      <w:r w:rsidRPr="00D60B10">
        <w:t>de</w:t>
      </w:r>
      <w:r w:rsidRPr="00D60B10">
        <w:rPr>
          <w:spacing w:val="-1"/>
        </w:rPr>
        <w:t xml:space="preserve"> </w:t>
      </w:r>
      <w:r w:rsidRPr="00D60B10">
        <w:t>negócios diante</w:t>
      </w:r>
      <w:r w:rsidRPr="00D60B10">
        <w:rPr>
          <w:spacing w:val="-1"/>
        </w:rPr>
        <w:t xml:space="preserve"> </w:t>
      </w:r>
      <w:r w:rsidRPr="00D60B10">
        <w:t>da</w:t>
      </w:r>
      <w:r w:rsidRPr="00D60B10">
        <w:rPr>
          <w:spacing w:val="-1"/>
        </w:rPr>
        <w:t xml:space="preserve"> </w:t>
      </w:r>
      <w:r w:rsidRPr="00D60B10">
        <w:t>inobservância</w:t>
      </w:r>
      <w:r w:rsidRPr="00D60B10">
        <w:rPr>
          <w:spacing w:val="-1"/>
        </w:rPr>
        <w:t xml:space="preserve"> </w:t>
      </w:r>
      <w:r w:rsidRPr="00D60B10">
        <w:t>de</w:t>
      </w:r>
      <w:r w:rsidRPr="00D60B10">
        <w:rPr>
          <w:spacing w:val="-1"/>
        </w:rPr>
        <w:t xml:space="preserve"> </w:t>
      </w:r>
      <w:r w:rsidRPr="00D60B10">
        <w:t>quaisquer</w:t>
      </w:r>
      <w:r w:rsidRPr="00D60B10">
        <w:rPr>
          <w:spacing w:val="-2"/>
        </w:rPr>
        <w:t xml:space="preserve"> </w:t>
      </w:r>
      <w:r w:rsidRPr="00D60B10">
        <w:t>mensagens emitidas pelo sistema ou de sua desconexão.</w:t>
      </w:r>
    </w:p>
    <w:p w14:paraId="75174381" w14:textId="77777777" w:rsidR="00902C10" w:rsidRPr="00D60B10" w:rsidRDefault="00902C10" w:rsidP="00D7011A">
      <w:pPr>
        <w:pStyle w:val="Ttulo2"/>
        <w:numPr>
          <w:ilvl w:val="0"/>
          <w:numId w:val="20"/>
        </w:numPr>
        <w:tabs>
          <w:tab w:val="left" w:pos="142"/>
          <w:tab w:val="left" w:pos="567"/>
          <w:tab w:val="left" w:pos="709"/>
          <w:tab w:val="left" w:pos="831"/>
        </w:tabs>
        <w:spacing w:before="120" w:after="120"/>
        <w:ind w:left="0" w:firstLine="0"/>
        <w:rPr>
          <w:szCs w:val="24"/>
        </w:rPr>
      </w:pPr>
      <w:r w:rsidRPr="00D60B10">
        <w:rPr>
          <w:szCs w:val="24"/>
        </w:rPr>
        <w:t>DA ABERTURA DA SESSÃO, DA ANÁLISE DOS DOCUMENTOS DE HABILITAÇÃO</w:t>
      </w:r>
    </w:p>
    <w:p w14:paraId="1885AF4A" w14:textId="479A8A9A" w:rsidR="00902C10" w:rsidRPr="008244A5" w:rsidRDefault="00902C10" w:rsidP="00D7011A">
      <w:pPr>
        <w:pStyle w:val="PargrafodaLista"/>
        <w:widowControl w:val="0"/>
        <w:numPr>
          <w:ilvl w:val="1"/>
          <w:numId w:val="20"/>
        </w:numPr>
        <w:tabs>
          <w:tab w:val="left" w:pos="142"/>
          <w:tab w:val="left" w:pos="567"/>
          <w:tab w:val="left" w:pos="633"/>
          <w:tab w:val="left" w:pos="831"/>
        </w:tabs>
        <w:suppressAutoHyphens w:val="0"/>
        <w:autoSpaceDE w:val="0"/>
        <w:autoSpaceDN w:val="0"/>
        <w:spacing w:before="120" w:after="120"/>
        <w:ind w:left="0" w:firstLine="0"/>
        <w:jc w:val="both"/>
        <w:rPr>
          <w:color w:val="000000" w:themeColor="text1"/>
        </w:rPr>
      </w:pPr>
      <w:r w:rsidRPr="00D60B10">
        <w:t>– A partir da data e horário definidos para abertura do presente certame, em</w:t>
      </w:r>
      <w:r w:rsidRPr="00D60B10">
        <w:rPr>
          <w:spacing w:val="73"/>
        </w:rPr>
        <w:t xml:space="preserve"> </w:t>
      </w:r>
      <w:r w:rsidRPr="00D60B10">
        <w:t xml:space="preserve">conformidade com o estabelecido </w:t>
      </w:r>
      <w:r w:rsidRPr="008244A5">
        <w:rPr>
          <w:color w:val="000000" w:themeColor="text1"/>
        </w:rPr>
        <w:t xml:space="preserve">neste Edital, </w:t>
      </w:r>
      <w:r w:rsidR="007E6CF4" w:rsidRPr="008244A5">
        <w:rPr>
          <w:color w:val="000000" w:themeColor="text1"/>
        </w:rPr>
        <w:t xml:space="preserve">o(a) Pregoeiro(a) </w:t>
      </w:r>
      <w:r w:rsidRPr="008244A5">
        <w:rPr>
          <w:color w:val="000000" w:themeColor="text1"/>
        </w:rPr>
        <w:t xml:space="preserve">abrirá a sessão pública, por meio do sistema eletrônico, na data e horário indicados neste Edital, verificando os documentos de habilitação, conforme exigidos neste </w:t>
      </w:r>
      <w:r w:rsidRPr="008244A5">
        <w:rPr>
          <w:color w:val="000000" w:themeColor="text1"/>
          <w:spacing w:val="-2"/>
        </w:rPr>
        <w:t>edital.</w:t>
      </w:r>
    </w:p>
    <w:p w14:paraId="5BA2746F" w14:textId="306BDE6B" w:rsidR="00902C10" w:rsidRPr="008244A5" w:rsidRDefault="00EE48FA" w:rsidP="00D7011A">
      <w:pPr>
        <w:pStyle w:val="PargrafodaLista"/>
        <w:widowControl w:val="0"/>
        <w:numPr>
          <w:ilvl w:val="2"/>
          <w:numId w:val="20"/>
        </w:numPr>
        <w:tabs>
          <w:tab w:val="left" w:pos="142"/>
          <w:tab w:val="left" w:pos="567"/>
          <w:tab w:val="left" w:pos="831"/>
        </w:tabs>
        <w:suppressAutoHyphens w:val="0"/>
        <w:autoSpaceDE w:val="0"/>
        <w:autoSpaceDN w:val="0"/>
        <w:spacing w:before="120" w:after="120"/>
        <w:ind w:left="0" w:firstLine="0"/>
        <w:jc w:val="both"/>
        <w:rPr>
          <w:color w:val="000000" w:themeColor="text1"/>
        </w:rPr>
      </w:pPr>
      <w:r>
        <w:rPr>
          <w:color w:val="000000" w:themeColor="text1"/>
        </w:rPr>
        <w:t>-</w:t>
      </w:r>
      <w:r w:rsidR="00902C10" w:rsidRPr="008244A5">
        <w:rPr>
          <w:color w:val="000000" w:themeColor="text1"/>
        </w:rPr>
        <w:t xml:space="preserve"> O sistema disponibilizará campo próprio para troca de mensagens entre </w:t>
      </w:r>
      <w:r w:rsidR="007E6CF4" w:rsidRPr="008244A5">
        <w:rPr>
          <w:color w:val="000000" w:themeColor="text1"/>
        </w:rPr>
        <w:t xml:space="preserve">o(a) Pregoeiro(a) </w:t>
      </w:r>
      <w:r w:rsidR="00902C10" w:rsidRPr="008244A5">
        <w:rPr>
          <w:color w:val="000000" w:themeColor="text1"/>
        </w:rPr>
        <w:t xml:space="preserve">e os </w:t>
      </w:r>
      <w:r w:rsidR="00902C10" w:rsidRPr="008244A5">
        <w:rPr>
          <w:color w:val="000000" w:themeColor="text1"/>
          <w:spacing w:val="-2"/>
        </w:rPr>
        <w:t>licitantes.</w:t>
      </w:r>
    </w:p>
    <w:p w14:paraId="0259BC44" w14:textId="4E9F20C0" w:rsidR="00902C10" w:rsidRPr="008244A5" w:rsidRDefault="00902C10" w:rsidP="00D7011A">
      <w:pPr>
        <w:pStyle w:val="PargrafodaLista"/>
        <w:widowControl w:val="0"/>
        <w:numPr>
          <w:ilvl w:val="2"/>
          <w:numId w:val="20"/>
        </w:numPr>
        <w:tabs>
          <w:tab w:val="left" w:pos="142"/>
          <w:tab w:val="left" w:pos="567"/>
          <w:tab w:val="left" w:pos="638"/>
          <w:tab w:val="left" w:pos="831"/>
        </w:tabs>
        <w:suppressAutoHyphens w:val="0"/>
        <w:autoSpaceDE w:val="0"/>
        <w:autoSpaceDN w:val="0"/>
        <w:spacing w:before="120" w:after="120"/>
        <w:ind w:left="0" w:firstLine="0"/>
        <w:jc w:val="both"/>
        <w:rPr>
          <w:color w:val="000000" w:themeColor="text1"/>
        </w:rPr>
      </w:pPr>
      <w:r w:rsidRPr="008244A5">
        <w:rPr>
          <w:color w:val="000000" w:themeColor="text1"/>
        </w:rPr>
        <w:t>-</w:t>
      </w:r>
      <w:r w:rsidRPr="008244A5">
        <w:rPr>
          <w:color w:val="000000" w:themeColor="text1"/>
          <w:spacing w:val="-6"/>
        </w:rPr>
        <w:t xml:space="preserve"> </w:t>
      </w:r>
      <w:r w:rsidRPr="008244A5">
        <w:rPr>
          <w:color w:val="000000" w:themeColor="text1"/>
        </w:rPr>
        <w:t xml:space="preserve">Caso haja desconexão com </w:t>
      </w:r>
      <w:r w:rsidR="007E6CF4" w:rsidRPr="008244A5">
        <w:rPr>
          <w:color w:val="000000" w:themeColor="text1"/>
        </w:rPr>
        <w:t xml:space="preserve">o(a) Pregoeiro(a) </w:t>
      </w:r>
      <w:r w:rsidRPr="008244A5">
        <w:rPr>
          <w:color w:val="000000" w:themeColor="text1"/>
        </w:rPr>
        <w:t>no decorrer do certame do pregão</w:t>
      </w:r>
      <w:r w:rsidRPr="008244A5">
        <w:rPr>
          <w:color w:val="000000" w:themeColor="text1"/>
          <w:spacing w:val="40"/>
        </w:rPr>
        <w:t xml:space="preserve"> </w:t>
      </w:r>
      <w:r w:rsidRPr="008244A5">
        <w:rPr>
          <w:color w:val="000000" w:themeColor="text1"/>
        </w:rPr>
        <w:t>eletrônico, o sistema</w:t>
      </w:r>
      <w:r w:rsidRPr="008244A5">
        <w:rPr>
          <w:color w:val="000000" w:themeColor="text1"/>
          <w:spacing w:val="-2"/>
        </w:rPr>
        <w:t xml:space="preserve"> </w:t>
      </w:r>
      <w:r w:rsidRPr="008244A5">
        <w:rPr>
          <w:color w:val="000000" w:themeColor="text1"/>
        </w:rPr>
        <w:t xml:space="preserve">eletrônico poderá permanecer acessível aos licitantes, retornando </w:t>
      </w:r>
      <w:r w:rsidR="007E6CF4" w:rsidRPr="008244A5">
        <w:rPr>
          <w:color w:val="000000" w:themeColor="text1"/>
        </w:rPr>
        <w:t>o(a) Pregoeiro(a)</w:t>
      </w:r>
      <w:r w:rsidRPr="008244A5">
        <w:rPr>
          <w:color w:val="000000" w:themeColor="text1"/>
        </w:rPr>
        <w:t xml:space="preserve">, quando possível, sua atuação, sem prejuízo dos atos </w:t>
      </w:r>
      <w:r w:rsidRPr="008244A5">
        <w:rPr>
          <w:color w:val="000000" w:themeColor="text1"/>
          <w:spacing w:val="-2"/>
        </w:rPr>
        <w:t>realizados.</w:t>
      </w:r>
    </w:p>
    <w:p w14:paraId="47982C6F" w14:textId="77777777" w:rsidR="00902C10" w:rsidRPr="008244A5" w:rsidRDefault="00902C10" w:rsidP="00D7011A">
      <w:pPr>
        <w:pStyle w:val="PargrafodaLista"/>
        <w:widowControl w:val="0"/>
        <w:numPr>
          <w:ilvl w:val="2"/>
          <w:numId w:val="20"/>
        </w:numPr>
        <w:tabs>
          <w:tab w:val="left" w:pos="142"/>
          <w:tab w:val="left" w:pos="567"/>
          <w:tab w:val="left" w:pos="831"/>
        </w:tabs>
        <w:suppressAutoHyphens w:val="0"/>
        <w:autoSpaceDE w:val="0"/>
        <w:autoSpaceDN w:val="0"/>
        <w:spacing w:before="120" w:after="120"/>
        <w:ind w:left="0" w:firstLine="0"/>
        <w:jc w:val="both"/>
        <w:rPr>
          <w:color w:val="000000" w:themeColor="text1"/>
        </w:rPr>
      </w:pPr>
      <w:r w:rsidRPr="008244A5">
        <w:rPr>
          <w:color w:val="000000" w:themeColor="text1"/>
        </w:rPr>
        <w:t>- Quando a desconexão persistir por tempo superior</w:t>
      </w:r>
      <w:r w:rsidRPr="008244A5">
        <w:rPr>
          <w:color w:val="000000" w:themeColor="text1"/>
          <w:spacing w:val="40"/>
        </w:rPr>
        <w:t xml:space="preserve"> </w:t>
      </w:r>
      <w:r w:rsidRPr="008244A5">
        <w:rPr>
          <w:color w:val="000000" w:themeColor="text1"/>
        </w:rPr>
        <w:t>a 10 (dez) minutos, a sessão do pregão eletrônico será suspensa e terá reinício após decorridas vinte e quatro horas da comunicação</w:t>
      </w:r>
      <w:r w:rsidRPr="008244A5">
        <w:rPr>
          <w:color w:val="000000" w:themeColor="text1"/>
          <w:spacing w:val="40"/>
        </w:rPr>
        <w:t xml:space="preserve"> </w:t>
      </w:r>
      <w:r w:rsidRPr="008244A5">
        <w:rPr>
          <w:color w:val="000000" w:themeColor="text1"/>
        </w:rPr>
        <w:t>expressa</w:t>
      </w:r>
      <w:r w:rsidRPr="008244A5">
        <w:rPr>
          <w:color w:val="000000" w:themeColor="text1"/>
          <w:spacing w:val="40"/>
        </w:rPr>
        <w:t xml:space="preserve"> </w:t>
      </w:r>
      <w:r w:rsidRPr="008244A5">
        <w:rPr>
          <w:color w:val="000000" w:themeColor="text1"/>
        </w:rPr>
        <w:t>aos participantes via “chat” do sistema eletrônico, onde será</w:t>
      </w:r>
      <w:r w:rsidRPr="008244A5">
        <w:rPr>
          <w:color w:val="000000" w:themeColor="text1"/>
          <w:spacing w:val="-1"/>
        </w:rPr>
        <w:t xml:space="preserve"> </w:t>
      </w:r>
      <w:r w:rsidRPr="008244A5">
        <w:rPr>
          <w:color w:val="000000" w:themeColor="text1"/>
        </w:rPr>
        <w:t>designado novo horário para a continuidade da sessão.</w:t>
      </w:r>
    </w:p>
    <w:p w14:paraId="33ED6CDA" w14:textId="5DBD29BD" w:rsidR="00902C10" w:rsidRPr="008244A5" w:rsidRDefault="00902C10" w:rsidP="00D7011A">
      <w:pPr>
        <w:pStyle w:val="PargrafodaLista"/>
        <w:widowControl w:val="0"/>
        <w:numPr>
          <w:ilvl w:val="2"/>
          <w:numId w:val="20"/>
        </w:numPr>
        <w:tabs>
          <w:tab w:val="left" w:pos="142"/>
          <w:tab w:val="left" w:pos="567"/>
          <w:tab w:val="left" w:pos="831"/>
        </w:tabs>
        <w:suppressAutoHyphens w:val="0"/>
        <w:autoSpaceDE w:val="0"/>
        <w:autoSpaceDN w:val="0"/>
        <w:spacing w:before="120" w:after="120"/>
        <w:ind w:left="0" w:firstLine="0"/>
        <w:jc w:val="both"/>
        <w:rPr>
          <w:color w:val="000000" w:themeColor="text1"/>
        </w:rPr>
      </w:pPr>
      <w:r w:rsidRPr="008244A5">
        <w:rPr>
          <w:color w:val="000000" w:themeColor="text1"/>
        </w:rPr>
        <w:t xml:space="preserve">- Caso exista a necessidade de ser suspenso o pregão eletrônico, </w:t>
      </w:r>
      <w:r w:rsidR="007E6CF4" w:rsidRPr="008244A5">
        <w:rPr>
          <w:color w:val="000000" w:themeColor="text1"/>
        </w:rPr>
        <w:t xml:space="preserve">o(a) Pregoeiro(a) </w:t>
      </w:r>
      <w:r w:rsidRPr="008244A5">
        <w:rPr>
          <w:color w:val="000000" w:themeColor="text1"/>
        </w:rPr>
        <w:t>designará novo horário ou, se necessário, novo dia, para a continuidade do certame.</w:t>
      </w:r>
    </w:p>
    <w:p w14:paraId="3675BF76" w14:textId="77777777" w:rsidR="00902C10" w:rsidRPr="008244A5" w:rsidRDefault="00902C10" w:rsidP="00D7011A">
      <w:pPr>
        <w:pStyle w:val="PargrafodaLista"/>
        <w:widowControl w:val="0"/>
        <w:numPr>
          <w:ilvl w:val="2"/>
          <w:numId w:val="20"/>
        </w:numPr>
        <w:tabs>
          <w:tab w:val="left" w:pos="142"/>
          <w:tab w:val="left" w:pos="567"/>
          <w:tab w:val="left" w:pos="831"/>
          <w:tab w:val="left" w:pos="1833"/>
          <w:tab w:val="left" w:pos="2616"/>
          <w:tab w:val="left" w:pos="3876"/>
          <w:tab w:val="left" w:pos="6569"/>
          <w:tab w:val="left" w:pos="7361"/>
          <w:tab w:val="left" w:pos="8870"/>
          <w:tab w:val="left" w:pos="9477"/>
        </w:tabs>
        <w:suppressAutoHyphens w:val="0"/>
        <w:autoSpaceDE w:val="0"/>
        <w:autoSpaceDN w:val="0"/>
        <w:spacing w:before="120" w:after="120"/>
        <w:ind w:left="0" w:firstLine="0"/>
        <w:jc w:val="both"/>
        <w:rPr>
          <w:color w:val="000000" w:themeColor="text1"/>
        </w:rPr>
      </w:pPr>
      <w:r w:rsidRPr="008244A5">
        <w:rPr>
          <w:noProof/>
          <w:color w:val="000000" w:themeColor="text1"/>
          <w:lang w:eastAsia="pt-BR"/>
        </w:rPr>
        <mc:AlternateContent>
          <mc:Choice Requires="wps">
            <w:drawing>
              <wp:anchor distT="0" distB="0" distL="0" distR="0" simplePos="0" relativeHeight="251654144" behindDoc="0" locked="0" layoutInCell="1" allowOverlap="1" wp14:anchorId="2C8B1785" wp14:editId="6F1203AF">
                <wp:simplePos x="0" y="0"/>
                <wp:positionH relativeFrom="page">
                  <wp:posOffset>2750820</wp:posOffset>
                </wp:positionH>
                <wp:positionV relativeFrom="paragraph">
                  <wp:posOffset>119674</wp:posOffset>
                </wp:positionV>
                <wp:extent cx="57785" cy="39370"/>
                <wp:effectExtent l="0" t="0" r="0" b="0"/>
                <wp:wrapNone/>
                <wp:docPr id="37499043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85" cy="39370"/>
                        </a:xfrm>
                        <a:custGeom>
                          <a:avLst/>
                          <a:gdLst/>
                          <a:ahLst/>
                          <a:cxnLst/>
                          <a:rect l="l" t="t" r="r" b="b"/>
                          <a:pathLst>
                            <a:path w="57785" h="39370">
                              <a:moveTo>
                                <a:pt x="12065" y="0"/>
                              </a:moveTo>
                              <a:lnTo>
                                <a:pt x="6350" y="0"/>
                              </a:lnTo>
                              <a:lnTo>
                                <a:pt x="3175" y="3175"/>
                              </a:lnTo>
                              <a:lnTo>
                                <a:pt x="0" y="4445"/>
                              </a:lnTo>
                              <a:lnTo>
                                <a:pt x="0" y="13335"/>
                              </a:lnTo>
                              <a:lnTo>
                                <a:pt x="1269" y="15240"/>
                              </a:lnTo>
                              <a:lnTo>
                                <a:pt x="4444" y="16510"/>
                              </a:lnTo>
                              <a:lnTo>
                                <a:pt x="16510" y="16510"/>
                              </a:lnTo>
                              <a:lnTo>
                                <a:pt x="18415" y="18415"/>
                              </a:lnTo>
                              <a:lnTo>
                                <a:pt x="18415" y="22860"/>
                              </a:lnTo>
                              <a:lnTo>
                                <a:pt x="15240" y="28575"/>
                              </a:lnTo>
                              <a:lnTo>
                                <a:pt x="13969" y="30480"/>
                              </a:lnTo>
                              <a:lnTo>
                                <a:pt x="8890" y="33655"/>
                              </a:lnTo>
                              <a:lnTo>
                                <a:pt x="3175" y="36195"/>
                              </a:lnTo>
                              <a:lnTo>
                                <a:pt x="3175" y="39370"/>
                              </a:lnTo>
                              <a:lnTo>
                                <a:pt x="8890" y="38100"/>
                              </a:lnTo>
                              <a:lnTo>
                                <a:pt x="13969" y="34925"/>
                              </a:lnTo>
                              <a:lnTo>
                                <a:pt x="16510" y="30480"/>
                              </a:lnTo>
                              <a:lnTo>
                                <a:pt x="21590" y="26035"/>
                              </a:lnTo>
                              <a:lnTo>
                                <a:pt x="22860" y="20955"/>
                              </a:lnTo>
                              <a:lnTo>
                                <a:pt x="22860" y="12065"/>
                              </a:lnTo>
                              <a:lnTo>
                                <a:pt x="21590" y="7620"/>
                              </a:lnTo>
                              <a:lnTo>
                                <a:pt x="15240" y="1270"/>
                              </a:lnTo>
                              <a:lnTo>
                                <a:pt x="12065" y="0"/>
                              </a:lnTo>
                              <a:close/>
                            </a:path>
                            <a:path w="57785" h="39370">
                              <a:moveTo>
                                <a:pt x="46990" y="0"/>
                              </a:moveTo>
                              <a:lnTo>
                                <a:pt x="41275" y="0"/>
                              </a:lnTo>
                              <a:lnTo>
                                <a:pt x="38100" y="3175"/>
                              </a:lnTo>
                              <a:lnTo>
                                <a:pt x="34925" y="4445"/>
                              </a:lnTo>
                              <a:lnTo>
                                <a:pt x="34925" y="13335"/>
                              </a:lnTo>
                              <a:lnTo>
                                <a:pt x="36830" y="15240"/>
                              </a:lnTo>
                              <a:lnTo>
                                <a:pt x="39369" y="16510"/>
                              </a:lnTo>
                              <a:lnTo>
                                <a:pt x="52069" y="16510"/>
                              </a:lnTo>
                              <a:lnTo>
                                <a:pt x="52069" y="18415"/>
                              </a:lnTo>
                              <a:lnTo>
                                <a:pt x="53340" y="19685"/>
                              </a:lnTo>
                              <a:lnTo>
                                <a:pt x="53340" y="24130"/>
                              </a:lnTo>
                              <a:lnTo>
                                <a:pt x="52069" y="27305"/>
                              </a:lnTo>
                              <a:lnTo>
                                <a:pt x="48894" y="28575"/>
                              </a:lnTo>
                              <a:lnTo>
                                <a:pt x="46990" y="31750"/>
                              </a:lnTo>
                              <a:lnTo>
                                <a:pt x="44450" y="34925"/>
                              </a:lnTo>
                              <a:lnTo>
                                <a:pt x="38100" y="36195"/>
                              </a:lnTo>
                              <a:lnTo>
                                <a:pt x="38100" y="39370"/>
                              </a:lnTo>
                              <a:lnTo>
                                <a:pt x="57785" y="20955"/>
                              </a:lnTo>
                              <a:lnTo>
                                <a:pt x="57785" y="12065"/>
                              </a:lnTo>
                              <a:lnTo>
                                <a:pt x="56515" y="7620"/>
                              </a:lnTo>
                              <a:lnTo>
                                <a:pt x="50165" y="1270"/>
                              </a:lnTo>
                              <a:lnTo>
                                <a:pt x="469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6C75C7" id="Graphic 18" o:spid="_x0000_s1026" style="position:absolute;margin-left:216.6pt;margin-top:9.4pt;width:4.55pt;height:3.1pt;z-index:251654144;visibility:visible;mso-wrap-style:square;mso-wrap-distance-left:0;mso-wrap-distance-top:0;mso-wrap-distance-right:0;mso-wrap-distance-bottom:0;mso-position-horizontal:absolute;mso-position-horizontal-relative:page;mso-position-vertical:absolute;mso-position-vertical-relative:text;v-text-anchor:top" coordsize="57785,39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" path="m12065,l6350,,3175,3175,,4445r,8890l1269,15240r3175,1270l16510,16510r1905,1905l18415,22860r-3175,5715l13969,30480,8890,33655,3175,36195r,3175l8890,38100r5079,-3175l16510,30480r5080,-4445l22860,20955r,-8890l21590,7620,15240,1270,12065,xem46990,l41275,,38100,3175,34925,4445r,8890l36830,15240r2539,1270l52069,16510r,1905l53340,19685r,4445l52069,27305r-3175,1270l46990,31750r-2540,3175l38100,36195r,3175l57785,20955r,-8890l56515,7620,50165,1270,46990,xe" fillcolor="black" stroked="f">
                <v:path arrowok="t"/>
                <w10:wrap anchorx="page"/>
              </v:shape>
            </w:pict>
          </mc:Fallback>
        </mc:AlternateContent>
      </w:r>
      <w:r w:rsidRPr="008244A5">
        <w:rPr>
          <w:noProof/>
          <w:color w:val="000000" w:themeColor="text1"/>
          <w:lang w:eastAsia="pt-BR"/>
        </w:rPr>
        <mc:AlternateContent>
          <mc:Choice Requires="wps">
            <w:drawing>
              <wp:anchor distT="0" distB="0" distL="0" distR="0" simplePos="0" relativeHeight="251655168" behindDoc="1" locked="0" layoutInCell="1" allowOverlap="1" wp14:anchorId="21243D86" wp14:editId="0658F55B">
                <wp:simplePos x="0" y="0"/>
                <wp:positionH relativeFrom="page">
                  <wp:posOffset>2820670</wp:posOffset>
                </wp:positionH>
                <wp:positionV relativeFrom="paragraph">
                  <wp:posOffset>207939</wp:posOffset>
                </wp:positionV>
                <wp:extent cx="22860" cy="39370"/>
                <wp:effectExtent l="0" t="0" r="0" b="0"/>
                <wp:wrapNone/>
                <wp:docPr id="47191340"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 cy="39370"/>
                        </a:xfrm>
                        <a:custGeom>
                          <a:avLst/>
                          <a:gdLst/>
                          <a:ahLst/>
                          <a:cxnLst/>
                          <a:rect l="l" t="t" r="r" b="b"/>
                          <a:pathLst>
                            <a:path w="22860" h="39370">
                              <a:moveTo>
                                <a:pt x="22860" y="15239"/>
                              </a:moveTo>
                              <a:lnTo>
                                <a:pt x="17144" y="15239"/>
                              </a:lnTo>
                              <a:lnTo>
                                <a:pt x="18415" y="16509"/>
                              </a:lnTo>
                              <a:lnTo>
                                <a:pt x="18415" y="21589"/>
                              </a:lnTo>
                              <a:lnTo>
                                <a:pt x="17144" y="26034"/>
                              </a:lnTo>
                              <a:lnTo>
                                <a:pt x="13969" y="29209"/>
                              </a:lnTo>
                              <a:lnTo>
                                <a:pt x="5080" y="34924"/>
                              </a:lnTo>
                              <a:lnTo>
                                <a:pt x="0" y="36829"/>
                              </a:lnTo>
                              <a:lnTo>
                                <a:pt x="0" y="39369"/>
                              </a:lnTo>
                              <a:lnTo>
                                <a:pt x="7619" y="38099"/>
                              </a:lnTo>
                              <a:lnTo>
                                <a:pt x="13969" y="33654"/>
                              </a:lnTo>
                              <a:lnTo>
                                <a:pt x="17144" y="30479"/>
                              </a:lnTo>
                              <a:lnTo>
                                <a:pt x="22860" y="21589"/>
                              </a:lnTo>
                              <a:lnTo>
                                <a:pt x="22860" y="15239"/>
                              </a:lnTo>
                              <a:close/>
                            </a:path>
                            <a:path w="22860" h="39370">
                              <a:moveTo>
                                <a:pt x="12700" y="0"/>
                              </a:moveTo>
                              <a:lnTo>
                                <a:pt x="6350" y="0"/>
                              </a:lnTo>
                              <a:lnTo>
                                <a:pt x="3175" y="3174"/>
                              </a:lnTo>
                              <a:lnTo>
                                <a:pt x="0" y="4444"/>
                              </a:lnTo>
                              <a:lnTo>
                                <a:pt x="0" y="13969"/>
                              </a:lnTo>
                              <a:lnTo>
                                <a:pt x="3175" y="16509"/>
                              </a:lnTo>
                              <a:lnTo>
                                <a:pt x="12700" y="16509"/>
                              </a:lnTo>
                              <a:lnTo>
                                <a:pt x="13969" y="15239"/>
                              </a:lnTo>
                              <a:lnTo>
                                <a:pt x="22860" y="15239"/>
                              </a:lnTo>
                              <a:lnTo>
                                <a:pt x="22860" y="10794"/>
                              </a:lnTo>
                              <a:lnTo>
                                <a:pt x="21590" y="7619"/>
                              </a:lnTo>
                              <a:lnTo>
                                <a:pt x="15240" y="1269"/>
                              </a:lnTo>
                              <a:lnTo>
                                <a:pt x="12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2A989A" id="Graphic 19" o:spid="_x0000_s1026" style="position:absolute;margin-left:222.1pt;margin-top:16.35pt;width:1.8pt;height:3.1pt;z-index:-251661312;visibility:visible;mso-wrap-style:square;mso-wrap-distance-left:0;mso-wrap-distance-top:0;mso-wrap-distance-right:0;mso-wrap-distance-bottom:0;mso-position-horizontal:absolute;mso-position-horizontal-relative:page;mso-position-vertical:absolute;mso-position-vertical-relative:text;v-text-anchor:top" coordsize="22860,39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" path="m22860,15239r-5716,l18415,16509r,5080l17144,26034r-3175,3175l5080,34924,,36829r,2540l7619,38099r6350,-4445l17144,30479r5716,-8890l22860,15239xem12700,l6350,,3175,3174,,4444r,9525l3175,16509r9525,l13969,15239r8891,l22860,10794,21590,7619,15240,1269,12700,xe" fillcolor="black" stroked="f">
                <v:path arrowok="t"/>
                <w10:wrap anchorx="page"/>
              </v:shape>
            </w:pict>
          </mc:Fallback>
        </mc:AlternateContent>
      </w:r>
      <w:r w:rsidRPr="008244A5">
        <w:rPr>
          <w:color w:val="000000" w:themeColor="text1"/>
        </w:rPr>
        <w:t>-</w:t>
      </w:r>
      <w:r w:rsidRPr="008244A5">
        <w:rPr>
          <w:color w:val="000000" w:themeColor="text1"/>
          <w:spacing w:val="40"/>
        </w:rPr>
        <w:t xml:space="preserve"> </w:t>
      </w:r>
      <w:r w:rsidRPr="008244A5">
        <w:rPr>
          <w:color w:val="000000" w:themeColor="text1"/>
        </w:rPr>
        <w:t>O</w:t>
      </w:r>
      <w:r w:rsidRPr="008244A5">
        <w:rPr>
          <w:color w:val="000000" w:themeColor="text1"/>
          <w:spacing w:val="40"/>
        </w:rPr>
        <w:t xml:space="preserve"> </w:t>
      </w:r>
      <w:r w:rsidRPr="008244A5">
        <w:rPr>
          <w:color w:val="000000" w:themeColor="text1"/>
        </w:rPr>
        <w:t>andamento</w:t>
      </w:r>
      <w:r w:rsidRPr="008244A5">
        <w:rPr>
          <w:color w:val="000000" w:themeColor="text1"/>
          <w:spacing w:val="40"/>
        </w:rPr>
        <w:t xml:space="preserve"> </w:t>
      </w:r>
      <w:r w:rsidRPr="008244A5">
        <w:rPr>
          <w:color w:val="000000" w:themeColor="text1"/>
        </w:rPr>
        <w:t>do</w:t>
      </w:r>
      <w:r w:rsidRPr="008244A5">
        <w:rPr>
          <w:color w:val="000000" w:themeColor="text1"/>
          <w:spacing w:val="40"/>
        </w:rPr>
        <w:t xml:space="preserve"> </w:t>
      </w:r>
      <w:r w:rsidRPr="008244A5">
        <w:rPr>
          <w:color w:val="000000" w:themeColor="text1"/>
        </w:rPr>
        <w:t>procedimento</w:t>
      </w:r>
      <w:r w:rsidRPr="008244A5">
        <w:rPr>
          <w:color w:val="000000" w:themeColor="text1"/>
          <w:spacing w:val="40"/>
        </w:rPr>
        <w:t xml:space="preserve"> </w:t>
      </w:r>
      <w:r w:rsidRPr="008244A5">
        <w:rPr>
          <w:color w:val="000000" w:themeColor="text1"/>
        </w:rPr>
        <w:t>de</w:t>
      </w:r>
      <w:r w:rsidRPr="008244A5">
        <w:rPr>
          <w:color w:val="000000" w:themeColor="text1"/>
          <w:spacing w:val="40"/>
        </w:rPr>
        <w:t xml:space="preserve"> </w:t>
      </w:r>
      <w:r w:rsidRPr="008244A5">
        <w:rPr>
          <w:color w:val="000000" w:themeColor="text1"/>
        </w:rPr>
        <w:t>licitação</w:t>
      </w:r>
      <w:r w:rsidRPr="008244A5">
        <w:rPr>
          <w:color w:val="000000" w:themeColor="text1"/>
          <w:spacing w:val="40"/>
        </w:rPr>
        <w:t xml:space="preserve"> </w:t>
      </w:r>
      <w:r w:rsidRPr="008244A5">
        <w:rPr>
          <w:color w:val="000000" w:themeColor="text1"/>
        </w:rPr>
        <w:t>entre</w:t>
      </w:r>
      <w:r w:rsidRPr="008244A5">
        <w:rPr>
          <w:color w:val="000000" w:themeColor="text1"/>
          <w:spacing w:val="40"/>
        </w:rPr>
        <w:t xml:space="preserve"> </w:t>
      </w:r>
      <w:r w:rsidRPr="008244A5">
        <w:rPr>
          <w:color w:val="000000" w:themeColor="text1"/>
        </w:rPr>
        <w:t>a</w:t>
      </w:r>
      <w:r w:rsidRPr="008244A5">
        <w:rPr>
          <w:color w:val="000000" w:themeColor="text1"/>
          <w:spacing w:val="40"/>
        </w:rPr>
        <w:t xml:space="preserve"> </w:t>
      </w:r>
      <w:r w:rsidRPr="008244A5">
        <w:rPr>
          <w:color w:val="000000" w:themeColor="text1"/>
        </w:rPr>
        <w:t>data</w:t>
      </w:r>
      <w:r w:rsidRPr="008244A5">
        <w:rPr>
          <w:color w:val="000000" w:themeColor="text1"/>
          <w:spacing w:val="40"/>
        </w:rPr>
        <w:t xml:space="preserve"> </w:t>
      </w:r>
      <w:r w:rsidRPr="008244A5">
        <w:rPr>
          <w:color w:val="000000" w:themeColor="text1"/>
        </w:rPr>
        <w:t>de</w:t>
      </w:r>
      <w:r w:rsidRPr="008244A5">
        <w:rPr>
          <w:color w:val="000000" w:themeColor="text1"/>
          <w:spacing w:val="40"/>
        </w:rPr>
        <w:t xml:space="preserve"> </w:t>
      </w:r>
      <w:r w:rsidRPr="008244A5">
        <w:rPr>
          <w:color w:val="000000" w:themeColor="text1"/>
        </w:rPr>
        <w:t>abertura</w:t>
      </w:r>
      <w:r w:rsidRPr="008244A5">
        <w:rPr>
          <w:color w:val="000000" w:themeColor="text1"/>
          <w:spacing w:val="40"/>
        </w:rPr>
        <w:t xml:space="preserve"> </w:t>
      </w:r>
      <w:r w:rsidRPr="008244A5">
        <w:rPr>
          <w:color w:val="000000" w:themeColor="text1"/>
        </w:rPr>
        <w:t>das</w:t>
      </w:r>
      <w:r w:rsidRPr="008244A5">
        <w:rPr>
          <w:color w:val="000000" w:themeColor="text1"/>
          <w:spacing w:val="40"/>
        </w:rPr>
        <w:t xml:space="preserve"> </w:t>
      </w:r>
      <w:r w:rsidRPr="008244A5">
        <w:rPr>
          <w:color w:val="000000" w:themeColor="text1"/>
        </w:rPr>
        <w:t>propostas</w:t>
      </w:r>
      <w:r w:rsidRPr="008244A5">
        <w:rPr>
          <w:color w:val="000000" w:themeColor="text1"/>
          <w:spacing w:val="40"/>
        </w:rPr>
        <w:t xml:space="preserve"> </w:t>
      </w:r>
      <w:r w:rsidRPr="008244A5">
        <w:rPr>
          <w:color w:val="000000" w:themeColor="text1"/>
        </w:rPr>
        <w:t>e</w:t>
      </w:r>
      <w:r w:rsidRPr="008244A5">
        <w:rPr>
          <w:color w:val="000000" w:themeColor="text1"/>
          <w:spacing w:val="40"/>
        </w:rPr>
        <w:t xml:space="preserve"> </w:t>
      </w:r>
      <w:r w:rsidRPr="008244A5">
        <w:rPr>
          <w:color w:val="000000" w:themeColor="text1"/>
        </w:rPr>
        <w:t>a</w:t>
      </w:r>
      <w:r w:rsidRPr="008244A5">
        <w:rPr>
          <w:color w:val="000000" w:themeColor="text1"/>
          <w:spacing w:val="40"/>
        </w:rPr>
        <w:t xml:space="preserve"> </w:t>
      </w:r>
      <w:r w:rsidRPr="008244A5">
        <w:rPr>
          <w:color w:val="000000" w:themeColor="text1"/>
          <w:spacing w:val="-2"/>
        </w:rPr>
        <w:t>adjudicação</w:t>
      </w:r>
      <w:r w:rsidRPr="008244A5">
        <w:rPr>
          <w:color w:val="000000" w:themeColor="text1"/>
        </w:rPr>
        <w:tab/>
      </w:r>
      <w:r w:rsidRPr="008244A5">
        <w:rPr>
          <w:color w:val="000000" w:themeColor="text1"/>
          <w:spacing w:val="-6"/>
        </w:rPr>
        <w:t>do</w:t>
      </w:r>
      <w:r w:rsidRPr="008244A5">
        <w:rPr>
          <w:color w:val="000000" w:themeColor="text1"/>
        </w:rPr>
        <w:tab/>
      </w:r>
      <w:r w:rsidRPr="008244A5">
        <w:rPr>
          <w:color w:val="000000" w:themeColor="text1"/>
          <w:spacing w:val="-2"/>
        </w:rPr>
        <w:t>objeto</w:t>
      </w:r>
      <w:r w:rsidRPr="008244A5">
        <w:rPr>
          <w:color w:val="000000" w:themeColor="text1"/>
        </w:rPr>
        <w:tab/>
        <w:t>deve ser acompanhado</w:t>
      </w:r>
      <w:r w:rsidRPr="008244A5">
        <w:rPr>
          <w:color w:val="000000" w:themeColor="text1"/>
        </w:rPr>
        <w:tab/>
      </w:r>
      <w:r w:rsidRPr="008244A5">
        <w:rPr>
          <w:color w:val="000000" w:themeColor="text1"/>
          <w:spacing w:val="-2"/>
        </w:rPr>
        <w:t>pelos</w:t>
      </w:r>
      <w:r w:rsidRPr="008244A5">
        <w:rPr>
          <w:color w:val="000000" w:themeColor="text1"/>
        </w:rPr>
        <w:tab/>
      </w:r>
      <w:r w:rsidRPr="008244A5">
        <w:rPr>
          <w:color w:val="000000" w:themeColor="text1"/>
          <w:spacing w:val="-2"/>
        </w:rPr>
        <w:t>participantes</w:t>
      </w:r>
      <w:r w:rsidRPr="008244A5">
        <w:rPr>
          <w:color w:val="000000" w:themeColor="text1"/>
        </w:rPr>
        <w:tab/>
      </w:r>
      <w:r w:rsidRPr="008244A5">
        <w:rPr>
          <w:color w:val="000000" w:themeColor="text1"/>
          <w:spacing w:val="-4"/>
        </w:rPr>
        <w:t xml:space="preserve">por meio </w:t>
      </w:r>
      <w:r w:rsidRPr="008244A5">
        <w:rPr>
          <w:color w:val="000000" w:themeColor="text1"/>
        </w:rPr>
        <w:t>do</w:t>
      </w:r>
      <w:r w:rsidRPr="008244A5">
        <w:rPr>
          <w:color w:val="000000" w:themeColor="text1"/>
          <w:spacing w:val="40"/>
        </w:rPr>
        <w:t xml:space="preserve"> </w:t>
      </w:r>
      <w:r w:rsidRPr="008244A5">
        <w:rPr>
          <w:color w:val="000000" w:themeColor="text1"/>
        </w:rPr>
        <w:t>portal</w:t>
      </w:r>
      <w:r w:rsidRPr="008244A5">
        <w:rPr>
          <w:color w:val="000000" w:themeColor="text1"/>
          <w:spacing w:val="40"/>
        </w:rPr>
        <w:t xml:space="preserve"> </w:t>
      </w:r>
      <w:r w:rsidRPr="008244A5">
        <w:rPr>
          <w:color w:val="000000" w:themeColor="text1"/>
        </w:rPr>
        <w:t>https://www.licitanet.com.br/,</w:t>
      </w:r>
      <w:r w:rsidRPr="008244A5">
        <w:rPr>
          <w:color w:val="000000" w:themeColor="text1"/>
          <w:spacing w:val="40"/>
        </w:rPr>
        <w:t xml:space="preserve"> </w:t>
      </w:r>
      <w:r w:rsidRPr="008244A5">
        <w:rPr>
          <w:color w:val="000000" w:themeColor="text1"/>
        </w:rPr>
        <w:t>que</w:t>
      </w:r>
      <w:r w:rsidRPr="008244A5">
        <w:rPr>
          <w:color w:val="000000" w:themeColor="text1"/>
          <w:spacing w:val="40"/>
        </w:rPr>
        <w:t xml:space="preserve"> </w:t>
      </w:r>
      <w:r w:rsidRPr="008244A5">
        <w:rPr>
          <w:color w:val="000000" w:themeColor="text1"/>
        </w:rPr>
        <w:t>veiculará</w:t>
      </w:r>
      <w:r w:rsidRPr="008244A5">
        <w:rPr>
          <w:color w:val="000000" w:themeColor="text1"/>
          <w:spacing w:val="40"/>
        </w:rPr>
        <w:t xml:space="preserve"> </w:t>
      </w:r>
      <w:r w:rsidRPr="008244A5">
        <w:rPr>
          <w:color w:val="000000" w:themeColor="text1"/>
        </w:rPr>
        <w:t>avisos,</w:t>
      </w:r>
      <w:r w:rsidRPr="008244A5">
        <w:rPr>
          <w:color w:val="000000" w:themeColor="text1"/>
          <w:spacing w:val="80"/>
        </w:rPr>
        <w:t xml:space="preserve"> </w:t>
      </w:r>
      <w:r w:rsidRPr="008244A5">
        <w:rPr>
          <w:color w:val="000000" w:themeColor="text1"/>
        </w:rPr>
        <w:t>convocações,</w:t>
      </w:r>
      <w:r w:rsidRPr="008244A5">
        <w:rPr>
          <w:color w:val="000000" w:themeColor="text1"/>
          <w:spacing w:val="40"/>
        </w:rPr>
        <w:t xml:space="preserve"> </w:t>
      </w:r>
      <w:r w:rsidRPr="008244A5">
        <w:rPr>
          <w:color w:val="000000" w:themeColor="text1"/>
        </w:rPr>
        <w:t>desclassificações</w:t>
      </w:r>
      <w:r w:rsidRPr="008244A5">
        <w:rPr>
          <w:color w:val="000000" w:themeColor="text1"/>
          <w:spacing w:val="40"/>
        </w:rPr>
        <w:t xml:space="preserve"> </w:t>
      </w:r>
      <w:r w:rsidRPr="008244A5">
        <w:rPr>
          <w:color w:val="000000" w:themeColor="text1"/>
        </w:rPr>
        <w:t>de licitantes, justificativas</w:t>
      </w:r>
      <w:r w:rsidRPr="008244A5">
        <w:rPr>
          <w:color w:val="000000" w:themeColor="text1"/>
          <w:spacing w:val="-9"/>
        </w:rPr>
        <w:t xml:space="preserve"> </w:t>
      </w:r>
      <w:r w:rsidRPr="008244A5">
        <w:rPr>
          <w:color w:val="000000" w:themeColor="text1"/>
        </w:rPr>
        <w:t>e</w:t>
      </w:r>
      <w:r w:rsidRPr="008244A5">
        <w:rPr>
          <w:color w:val="000000" w:themeColor="text1"/>
          <w:spacing w:val="-1"/>
        </w:rPr>
        <w:t xml:space="preserve"> </w:t>
      </w:r>
      <w:r w:rsidRPr="008244A5">
        <w:rPr>
          <w:color w:val="000000" w:themeColor="text1"/>
        </w:rPr>
        <w:t>outras</w:t>
      </w:r>
      <w:r w:rsidRPr="008244A5">
        <w:rPr>
          <w:color w:val="000000" w:themeColor="text1"/>
          <w:spacing w:val="-3"/>
        </w:rPr>
        <w:t xml:space="preserve"> </w:t>
      </w:r>
      <w:r w:rsidRPr="008244A5">
        <w:rPr>
          <w:color w:val="000000" w:themeColor="text1"/>
        </w:rPr>
        <w:t>decisões</w:t>
      </w:r>
      <w:r w:rsidRPr="008244A5">
        <w:rPr>
          <w:color w:val="000000" w:themeColor="text1"/>
          <w:spacing w:val="-1"/>
        </w:rPr>
        <w:t xml:space="preserve"> </w:t>
      </w:r>
      <w:r w:rsidRPr="008244A5">
        <w:rPr>
          <w:color w:val="000000" w:themeColor="text1"/>
        </w:rPr>
        <w:t>referentes</w:t>
      </w:r>
      <w:r w:rsidRPr="008244A5">
        <w:rPr>
          <w:color w:val="000000" w:themeColor="text1"/>
          <w:spacing w:val="-1"/>
        </w:rPr>
        <w:t xml:space="preserve"> </w:t>
      </w:r>
      <w:r w:rsidRPr="008244A5">
        <w:rPr>
          <w:color w:val="000000" w:themeColor="text1"/>
        </w:rPr>
        <w:t>ao</w:t>
      </w:r>
      <w:r w:rsidRPr="008244A5">
        <w:rPr>
          <w:color w:val="000000" w:themeColor="text1"/>
          <w:spacing w:val="-2"/>
        </w:rPr>
        <w:t xml:space="preserve"> procedimento.</w:t>
      </w:r>
    </w:p>
    <w:p w14:paraId="2EBD123D" w14:textId="6A1D9BF9" w:rsidR="00902C10" w:rsidRPr="008244A5" w:rsidRDefault="00D60B10" w:rsidP="006644A8">
      <w:pPr>
        <w:pStyle w:val="Ttulo2"/>
        <w:tabs>
          <w:tab w:val="left" w:pos="142"/>
          <w:tab w:val="left" w:pos="503"/>
        </w:tabs>
        <w:spacing w:before="60" w:after="60"/>
        <w:rPr>
          <w:color w:val="000000" w:themeColor="text1"/>
          <w:szCs w:val="24"/>
        </w:rPr>
      </w:pPr>
      <w:r w:rsidRPr="008244A5">
        <w:rPr>
          <w:color w:val="000000" w:themeColor="text1"/>
          <w:szCs w:val="24"/>
        </w:rPr>
        <w:lastRenderedPageBreak/>
        <w:t xml:space="preserve">9 </w:t>
      </w:r>
      <w:r w:rsidR="00261312" w:rsidRPr="008244A5">
        <w:rPr>
          <w:color w:val="000000" w:themeColor="text1"/>
          <w:szCs w:val="24"/>
        </w:rPr>
        <w:t xml:space="preserve">- </w:t>
      </w:r>
      <w:r w:rsidR="00902C10" w:rsidRPr="008244A5">
        <w:rPr>
          <w:color w:val="000000" w:themeColor="text1"/>
          <w:szCs w:val="24"/>
        </w:rPr>
        <w:t>DA</w:t>
      </w:r>
      <w:r w:rsidR="00902C10" w:rsidRPr="008244A5">
        <w:rPr>
          <w:color w:val="000000" w:themeColor="text1"/>
          <w:spacing w:val="-2"/>
          <w:szCs w:val="24"/>
        </w:rPr>
        <w:t xml:space="preserve"> HABILITAÇÃO</w:t>
      </w:r>
    </w:p>
    <w:p w14:paraId="225A0A85" w14:textId="50A4287F" w:rsidR="00261312" w:rsidRPr="00E5047F" w:rsidRDefault="00261312" w:rsidP="00D60B10">
      <w:pPr>
        <w:tabs>
          <w:tab w:val="left" w:pos="142"/>
        </w:tabs>
        <w:spacing w:before="60" w:after="60"/>
        <w:jc w:val="both"/>
        <w:rPr>
          <w:color w:val="000000" w:themeColor="text1"/>
          <w:sz w:val="24"/>
          <w:szCs w:val="24"/>
        </w:rPr>
      </w:pPr>
      <w:r w:rsidRPr="008244A5">
        <w:rPr>
          <w:color w:val="000000" w:themeColor="text1"/>
          <w:sz w:val="24"/>
          <w:szCs w:val="24"/>
        </w:rPr>
        <w:t>9</w:t>
      </w:r>
      <w:r w:rsidR="00902C10" w:rsidRPr="008244A5">
        <w:rPr>
          <w:color w:val="000000" w:themeColor="text1"/>
          <w:sz w:val="24"/>
          <w:szCs w:val="24"/>
        </w:rPr>
        <w:t xml:space="preserve">.1. Em razão da inversão de fases, a sessão será aberta com a verificação dos documentos de habilitação dos </w:t>
      </w:r>
      <w:r w:rsidR="00902C10" w:rsidRPr="00E5047F">
        <w:rPr>
          <w:color w:val="000000" w:themeColor="text1"/>
          <w:sz w:val="24"/>
          <w:szCs w:val="24"/>
        </w:rPr>
        <w:t>proponentes. Decidida a habilitação/inabilitação, haverá prazo de recurso conforme</w:t>
      </w:r>
      <w:r w:rsidRPr="00E5047F">
        <w:rPr>
          <w:color w:val="000000" w:themeColor="text1"/>
          <w:sz w:val="24"/>
          <w:szCs w:val="24"/>
        </w:rPr>
        <w:t xml:space="preserve"> detalhado no item </w:t>
      </w:r>
      <w:r w:rsidR="0052271F" w:rsidRPr="00E5047F">
        <w:rPr>
          <w:color w:val="000000" w:themeColor="text1"/>
          <w:sz w:val="24"/>
          <w:szCs w:val="24"/>
        </w:rPr>
        <w:t>11</w:t>
      </w:r>
      <w:r w:rsidRPr="00E5047F">
        <w:rPr>
          <w:color w:val="000000" w:themeColor="text1"/>
          <w:sz w:val="24"/>
          <w:szCs w:val="24"/>
        </w:rPr>
        <w:t xml:space="preserve"> deste Edital, e só após a conclusão da fase recursal se iniciará a fase de julgamento de propostas.</w:t>
      </w:r>
    </w:p>
    <w:p w14:paraId="73524C1B" w14:textId="7DC74BC3" w:rsidR="00261312" w:rsidRPr="00E5047F" w:rsidRDefault="00261312" w:rsidP="00D60B10">
      <w:pPr>
        <w:tabs>
          <w:tab w:val="left" w:pos="142"/>
        </w:tabs>
        <w:spacing w:before="60" w:after="60"/>
        <w:jc w:val="both"/>
        <w:rPr>
          <w:color w:val="000000" w:themeColor="text1"/>
          <w:sz w:val="24"/>
          <w:szCs w:val="24"/>
        </w:rPr>
      </w:pPr>
      <w:r w:rsidRPr="00E5047F">
        <w:rPr>
          <w:color w:val="000000" w:themeColor="text1"/>
          <w:sz w:val="24"/>
          <w:szCs w:val="24"/>
        </w:rPr>
        <w:t xml:space="preserve">9.2. Os documentos de habilitação deverão ser encaminhados pelo licitante por meio de campo próprio do sistema, até o início da sessão. </w:t>
      </w:r>
    </w:p>
    <w:p w14:paraId="77960BBE" w14:textId="7F298ED6" w:rsidR="00261312" w:rsidRPr="008244A5" w:rsidRDefault="00261312" w:rsidP="00D60B10">
      <w:pPr>
        <w:tabs>
          <w:tab w:val="left" w:pos="142"/>
        </w:tabs>
        <w:spacing w:before="60" w:after="60"/>
        <w:jc w:val="both"/>
        <w:rPr>
          <w:color w:val="000000" w:themeColor="text1"/>
          <w:sz w:val="24"/>
          <w:szCs w:val="24"/>
        </w:rPr>
      </w:pPr>
      <w:r w:rsidRPr="00E5047F">
        <w:rPr>
          <w:color w:val="000000" w:themeColor="text1"/>
          <w:sz w:val="24"/>
          <w:szCs w:val="24"/>
        </w:rPr>
        <w:t xml:space="preserve">9.3. </w:t>
      </w:r>
      <w:r w:rsidR="007E6CF4" w:rsidRPr="00E5047F">
        <w:rPr>
          <w:color w:val="000000" w:themeColor="text1"/>
          <w:sz w:val="24"/>
          <w:szCs w:val="24"/>
        </w:rPr>
        <w:t>O(A) Pregoeiro(a)</w:t>
      </w:r>
      <w:r w:rsidR="006644A8" w:rsidRPr="00E5047F">
        <w:rPr>
          <w:color w:val="000000" w:themeColor="text1"/>
          <w:sz w:val="24"/>
          <w:szCs w:val="24"/>
        </w:rPr>
        <w:t xml:space="preserve"> </w:t>
      </w:r>
      <w:r w:rsidRPr="008244A5">
        <w:rPr>
          <w:color w:val="000000" w:themeColor="text1"/>
          <w:sz w:val="24"/>
          <w:szCs w:val="24"/>
        </w:rPr>
        <w:t xml:space="preserve">verificará o eventual descumprimento das condições de participação, especialmente quanto à existência de sanção que impeça a participação no certame ou a futura contratação, mediante a consulta nos cadastros inerentes. </w:t>
      </w:r>
    </w:p>
    <w:p w14:paraId="277D0F67" w14:textId="2799AE30" w:rsidR="00261312" w:rsidRPr="008244A5" w:rsidRDefault="00261312" w:rsidP="00D60B10">
      <w:pPr>
        <w:tabs>
          <w:tab w:val="left" w:pos="142"/>
        </w:tabs>
        <w:spacing w:before="60" w:after="60"/>
        <w:jc w:val="both"/>
        <w:rPr>
          <w:color w:val="000000" w:themeColor="text1"/>
          <w:sz w:val="24"/>
          <w:szCs w:val="24"/>
        </w:rPr>
      </w:pPr>
      <w:r w:rsidRPr="008244A5">
        <w:rPr>
          <w:color w:val="000000" w:themeColor="text1"/>
          <w:sz w:val="24"/>
          <w:szCs w:val="24"/>
        </w:rPr>
        <w:t>9</w:t>
      </w:r>
      <w:r w:rsidR="00902C10" w:rsidRPr="008244A5">
        <w:rPr>
          <w:color w:val="000000" w:themeColor="text1"/>
          <w:sz w:val="24"/>
          <w:szCs w:val="24"/>
        </w:rPr>
        <w:t xml:space="preserve">.4. Constatada a existência de sanção que impeça a participação ou contratação, </w:t>
      </w:r>
      <w:r w:rsidR="007E6CF4" w:rsidRPr="008244A5">
        <w:rPr>
          <w:color w:val="000000" w:themeColor="text1"/>
          <w:sz w:val="24"/>
          <w:szCs w:val="24"/>
        </w:rPr>
        <w:t xml:space="preserve">o(a) Pregoeiro(a) </w:t>
      </w:r>
      <w:r w:rsidR="00902C10" w:rsidRPr="008244A5">
        <w:rPr>
          <w:color w:val="000000" w:themeColor="text1"/>
          <w:sz w:val="24"/>
          <w:szCs w:val="24"/>
        </w:rPr>
        <w:t xml:space="preserve">reputará o licitante inabilitado, por falta de condição de participação. </w:t>
      </w:r>
    </w:p>
    <w:p w14:paraId="24E7B50E" w14:textId="21123FD4" w:rsidR="00261312" w:rsidRPr="00E5047F" w:rsidRDefault="00261312" w:rsidP="00D60B10">
      <w:pPr>
        <w:tabs>
          <w:tab w:val="left" w:pos="142"/>
        </w:tabs>
        <w:spacing w:before="60" w:after="60"/>
        <w:jc w:val="both"/>
        <w:rPr>
          <w:color w:val="000000" w:themeColor="text1"/>
          <w:sz w:val="24"/>
          <w:szCs w:val="24"/>
        </w:rPr>
      </w:pPr>
      <w:r w:rsidRPr="008244A5">
        <w:rPr>
          <w:color w:val="000000" w:themeColor="text1"/>
          <w:sz w:val="24"/>
          <w:szCs w:val="24"/>
        </w:rPr>
        <w:t>9</w:t>
      </w:r>
      <w:r w:rsidR="00902C10" w:rsidRPr="008244A5">
        <w:rPr>
          <w:color w:val="000000" w:themeColor="text1"/>
          <w:sz w:val="24"/>
          <w:szCs w:val="24"/>
        </w:rPr>
        <w:t xml:space="preserve">.5. </w:t>
      </w:r>
      <w:r w:rsidR="00902C10" w:rsidRPr="00E5047F">
        <w:rPr>
          <w:color w:val="000000" w:themeColor="text1"/>
          <w:sz w:val="24"/>
          <w:szCs w:val="24"/>
        </w:rPr>
        <w:t xml:space="preserve">Os documentos eletrônicos devem ser assinados preferencialmente por meio de certificado digital pertencente à cadeia de chaves públicas ICP-Brasil e apresentados conforme item anterior; </w:t>
      </w:r>
    </w:p>
    <w:p w14:paraId="223BE5C7" w14:textId="05D0D83B" w:rsidR="00261312" w:rsidRPr="00E5047F" w:rsidRDefault="00261312" w:rsidP="00D60B10">
      <w:pPr>
        <w:tabs>
          <w:tab w:val="left" w:pos="142"/>
        </w:tabs>
        <w:spacing w:before="60" w:after="60"/>
        <w:jc w:val="both"/>
        <w:rPr>
          <w:color w:val="000000" w:themeColor="text1"/>
          <w:sz w:val="24"/>
          <w:szCs w:val="24"/>
        </w:rPr>
      </w:pPr>
      <w:r w:rsidRPr="00E5047F">
        <w:rPr>
          <w:color w:val="000000" w:themeColor="text1"/>
          <w:sz w:val="24"/>
          <w:szCs w:val="24"/>
        </w:rPr>
        <w:t>9</w:t>
      </w:r>
      <w:r w:rsidR="00902C10" w:rsidRPr="00E5047F">
        <w:rPr>
          <w:color w:val="000000" w:themeColor="text1"/>
          <w:sz w:val="24"/>
          <w:szCs w:val="24"/>
        </w:rPr>
        <w:t xml:space="preserve">.6. Não serão aceitos documentos de habilitação com indicação de CNPJ/CPF diferentes, salvo aqueles legalmente permitidos. </w:t>
      </w:r>
    </w:p>
    <w:p w14:paraId="5256283C" w14:textId="54E6EE12" w:rsidR="00902C10" w:rsidRPr="00E5047F" w:rsidRDefault="00261312" w:rsidP="00EE48FA">
      <w:pPr>
        <w:tabs>
          <w:tab w:val="left" w:pos="142"/>
        </w:tabs>
        <w:spacing w:before="60" w:after="60"/>
        <w:jc w:val="both"/>
        <w:rPr>
          <w:b/>
          <w:color w:val="000000" w:themeColor="text1"/>
          <w:sz w:val="24"/>
          <w:szCs w:val="24"/>
        </w:rPr>
      </w:pPr>
      <w:r w:rsidRPr="00E5047F">
        <w:rPr>
          <w:color w:val="000000" w:themeColor="text1"/>
          <w:sz w:val="24"/>
          <w:szCs w:val="24"/>
        </w:rPr>
        <w:t>9</w:t>
      </w:r>
      <w:r w:rsidR="00EE48FA" w:rsidRPr="00E5047F">
        <w:rPr>
          <w:color w:val="000000" w:themeColor="text1"/>
          <w:sz w:val="24"/>
          <w:szCs w:val="24"/>
        </w:rPr>
        <w:t>.6.1</w:t>
      </w:r>
      <w:r w:rsidR="00902C10" w:rsidRPr="00E5047F">
        <w:rPr>
          <w:color w:val="000000" w:themeColor="text1"/>
          <w:sz w:val="24"/>
          <w:szCs w:val="24"/>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 </w:t>
      </w:r>
    </w:p>
    <w:p w14:paraId="4E527524" w14:textId="7A2DD6C6" w:rsidR="00902C10" w:rsidRPr="00E5047F" w:rsidRDefault="00261312" w:rsidP="00EE48FA">
      <w:pPr>
        <w:pStyle w:val="Ttulo2"/>
        <w:tabs>
          <w:tab w:val="left" w:pos="142"/>
          <w:tab w:val="left" w:pos="503"/>
        </w:tabs>
        <w:spacing w:before="60" w:after="60"/>
        <w:rPr>
          <w:b w:val="0"/>
          <w:color w:val="000000" w:themeColor="text1"/>
          <w:szCs w:val="24"/>
        </w:rPr>
      </w:pPr>
      <w:r w:rsidRPr="00E5047F">
        <w:rPr>
          <w:b w:val="0"/>
          <w:color w:val="000000" w:themeColor="text1"/>
          <w:szCs w:val="24"/>
        </w:rPr>
        <w:t>9</w:t>
      </w:r>
      <w:r w:rsidR="00902C10" w:rsidRPr="00E5047F">
        <w:rPr>
          <w:b w:val="0"/>
          <w:color w:val="000000" w:themeColor="text1"/>
          <w:szCs w:val="24"/>
        </w:rPr>
        <w:t>.</w:t>
      </w:r>
      <w:r w:rsidR="00EE48FA" w:rsidRPr="00E5047F">
        <w:rPr>
          <w:b w:val="0"/>
          <w:color w:val="000000" w:themeColor="text1"/>
          <w:szCs w:val="24"/>
        </w:rPr>
        <w:t>7</w:t>
      </w:r>
      <w:r w:rsidR="00902C10" w:rsidRPr="00E5047F">
        <w:rPr>
          <w:b w:val="0"/>
          <w:color w:val="000000" w:themeColor="text1"/>
          <w:szCs w:val="24"/>
        </w:rPr>
        <w:t xml:space="preserve">. Serão aceitos registros de CNPJ de licitante matriz e filial com diferenças de números de documentos pertinentes ao CND e ao CRF/FGTS, quando for comprovada a centralização do recolhimento dessas contribuições. </w:t>
      </w:r>
    </w:p>
    <w:p w14:paraId="4C64BCC5" w14:textId="7C272953" w:rsidR="00902C10" w:rsidRPr="00E5047F" w:rsidRDefault="00261312" w:rsidP="00EE48FA">
      <w:pPr>
        <w:pStyle w:val="Ttulo2"/>
        <w:tabs>
          <w:tab w:val="left" w:pos="142"/>
          <w:tab w:val="left" w:pos="503"/>
        </w:tabs>
        <w:spacing w:before="60" w:after="60"/>
        <w:rPr>
          <w:b w:val="0"/>
          <w:color w:val="000000" w:themeColor="text1"/>
          <w:szCs w:val="24"/>
        </w:rPr>
      </w:pPr>
      <w:r w:rsidRPr="00E5047F">
        <w:rPr>
          <w:b w:val="0"/>
          <w:color w:val="000000" w:themeColor="text1"/>
          <w:szCs w:val="24"/>
        </w:rPr>
        <w:t>9</w:t>
      </w:r>
      <w:r w:rsidR="00902C10" w:rsidRPr="00E5047F">
        <w:rPr>
          <w:b w:val="0"/>
          <w:color w:val="000000" w:themeColor="text1"/>
          <w:szCs w:val="24"/>
        </w:rPr>
        <w:t>.</w:t>
      </w:r>
      <w:r w:rsidR="00E5047F">
        <w:rPr>
          <w:b w:val="0"/>
          <w:color w:val="000000" w:themeColor="text1"/>
          <w:szCs w:val="24"/>
        </w:rPr>
        <w:t>8</w:t>
      </w:r>
      <w:r w:rsidR="00902C10" w:rsidRPr="00E5047F">
        <w:rPr>
          <w:b w:val="0"/>
          <w:color w:val="000000" w:themeColor="text1"/>
          <w:szCs w:val="24"/>
        </w:rPr>
        <w:t>. A documentação exigida para a habilitação poderá ser apresentada em original, por cópia ou publicação em órgão da imprensa oficial. Em caso de dúvidas quanto a veracidade/autenticidade do documento poderá, ser verificada pela Equipe de</w:t>
      </w:r>
      <w:r w:rsidR="00902C10" w:rsidRPr="00E5047F">
        <w:rPr>
          <w:b w:val="0"/>
          <w:color w:val="000000" w:themeColor="text1"/>
          <w:spacing w:val="-1"/>
          <w:szCs w:val="24"/>
        </w:rPr>
        <w:t xml:space="preserve"> </w:t>
      </w:r>
      <w:r w:rsidR="00902C10" w:rsidRPr="00E5047F">
        <w:rPr>
          <w:b w:val="0"/>
          <w:color w:val="000000" w:themeColor="text1"/>
          <w:szCs w:val="24"/>
        </w:rPr>
        <w:t>Apoio, através de consulta via Internet aos “sites” dos órgãos emitentes dos documentos, conforme</w:t>
      </w:r>
      <w:r w:rsidR="00902C10" w:rsidRPr="00E5047F">
        <w:rPr>
          <w:b w:val="0"/>
          <w:color w:val="000000" w:themeColor="text1"/>
          <w:spacing w:val="-1"/>
          <w:szCs w:val="24"/>
        </w:rPr>
        <w:t xml:space="preserve"> </w:t>
      </w:r>
      <w:r w:rsidR="00902C10" w:rsidRPr="00E5047F">
        <w:rPr>
          <w:b w:val="0"/>
          <w:color w:val="000000" w:themeColor="text1"/>
          <w:szCs w:val="24"/>
        </w:rPr>
        <w:t>Acórdão 2036/2022 – Plenário do TCU.</w:t>
      </w:r>
    </w:p>
    <w:p w14:paraId="4FAAB179" w14:textId="34531DCA" w:rsidR="00902C10" w:rsidRPr="00E5047F" w:rsidRDefault="00261312" w:rsidP="00EE48FA">
      <w:pPr>
        <w:pStyle w:val="PargrafodaLista"/>
        <w:tabs>
          <w:tab w:val="left" w:pos="142"/>
          <w:tab w:val="left" w:pos="832"/>
        </w:tabs>
        <w:spacing w:before="60" w:after="60"/>
        <w:ind w:left="0"/>
        <w:jc w:val="both"/>
        <w:rPr>
          <w:color w:val="000000" w:themeColor="text1"/>
        </w:rPr>
      </w:pPr>
      <w:r w:rsidRPr="00E5047F">
        <w:rPr>
          <w:color w:val="000000" w:themeColor="text1"/>
        </w:rPr>
        <w:t>9</w:t>
      </w:r>
      <w:r w:rsidR="00D60B10" w:rsidRPr="00E5047F">
        <w:rPr>
          <w:color w:val="000000" w:themeColor="text1"/>
        </w:rPr>
        <w:t>.</w:t>
      </w:r>
      <w:r w:rsidR="00EE48FA" w:rsidRPr="00E5047F">
        <w:rPr>
          <w:color w:val="000000" w:themeColor="text1"/>
        </w:rPr>
        <w:t>9</w:t>
      </w:r>
      <w:r w:rsidR="00902C10" w:rsidRPr="00E5047F">
        <w:rPr>
          <w:color w:val="000000" w:themeColor="text1"/>
        </w:rPr>
        <w:t>. A empresa participante e seu representante legal são responsáveis pela autenticidade e veracidade dos documentos enviados eletronicamente.</w:t>
      </w:r>
    </w:p>
    <w:p w14:paraId="62675BFA" w14:textId="729A602E" w:rsidR="00902C10" w:rsidRPr="00E5047F" w:rsidRDefault="00261312" w:rsidP="00EE48FA">
      <w:pPr>
        <w:pStyle w:val="PargrafodaLista"/>
        <w:tabs>
          <w:tab w:val="left" w:pos="142"/>
          <w:tab w:val="left" w:pos="832"/>
        </w:tabs>
        <w:spacing w:before="60" w:after="60"/>
        <w:ind w:left="0"/>
        <w:jc w:val="both"/>
        <w:rPr>
          <w:color w:val="000000" w:themeColor="text1"/>
        </w:rPr>
      </w:pPr>
      <w:r w:rsidRPr="00E5047F">
        <w:rPr>
          <w:color w:val="000000" w:themeColor="text1"/>
        </w:rPr>
        <w:t>9</w:t>
      </w:r>
      <w:r w:rsidR="00902C10" w:rsidRPr="00E5047F">
        <w:rPr>
          <w:color w:val="000000" w:themeColor="text1"/>
        </w:rPr>
        <w:t>.1</w:t>
      </w:r>
      <w:r w:rsidR="00EE48FA" w:rsidRPr="00E5047F">
        <w:rPr>
          <w:color w:val="000000" w:themeColor="text1"/>
        </w:rPr>
        <w:t>0</w:t>
      </w:r>
      <w:r w:rsidR="00902C10" w:rsidRPr="00E5047F">
        <w:rPr>
          <w:color w:val="000000" w:themeColor="text1"/>
        </w:rPr>
        <w:t xml:space="preserve">.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w:t>
      </w:r>
      <w:r w:rsidR="00902C10" w:rsidRPr="00E5047F">
        <w:rPr>
          <w:color w:val="000000" w:themeColor="text1"/>
          <w:spacing w:val="-2"/>
        </w:rPr>
        <w:t>propostas.</w:t>
      </w:r>
    </w:p>
    <w:p w14:paraId="32406AAD" w14:textId="79D59110" w:rsidR="00902C10" w:rsidRPr="00E5047F" w:rsidRDefault="00261312" w:rsidP="00EE48FA">
      <w:pPr>
        <w:pStyle w:val="PargrafodaLista"/>
        <w:tabs>
          <w:tab w:val="left" w:pos="142"/>
          <w:tab w:val="left" w:pos="832"/>
        </w:tabs>
        <w:spacing w:before="60" w:after="60"/>
        <w:ind w:left="0"/>
        <w:jc w:val="both"/>
        <w:rPr>
          <w:color w:val="000000" w:themeColor="text1"/>
        </w:rPr>
      </w:pPr>
      <w:r w:rsidRPr="00E5047F">
        <w:rPr>
          <w:color w:val="000000" w:themeColor="text1"/>
        </w:rPr>
        <w:t>9</w:t>
      </w:r>
      <w:r w:rsidR="00902C10" w:rsidRPr="00E5047F">
        <w:rPr>
          <w:color w:val="000000" w:themeColor="text1"/>
        </w:rPr>
        <w:t>.1</w:t>
      </w:r>
      <w:r w:rsidR="00EE48FA" w:rsidRPr="00E5047F">
        <w:rPr>
          <w:color w:val="000000" w:themeColor="text1"/>
        </w:rPr>
        <w:t>1</w:t>
      </w:r>
      <w:r w:rsidR="00902C10" w:rsidRPr="00E5047F">
        <w:rPr>
          <w:color w:val="000000" w:themeColor="text1"/>
        </w:rPr>
        <w:t xml:space="preserve">. Após a entrega dos documentos para habilitação, não será permitida a substituição ou a apresentação de novos documentos, salvo em sede de diligência, nos termos </w:t>
      </w:r>
      <w:hyperlink r:id="rId27" w:anchor="art64">
        <w:r w:rsidR="00902C10" w:rsidRPr="00E5047F">
          <w:rPr>
            <w:color w:val="000000" w:themeColor="text1"/>
            <w:u w:val="single"/>
          </w:rPr>
          <w:t>Lei 14.133/21, art. 64</w:t>
        </w:r>
      </w:hyperlink>
      <w:r w:rsidR="00902C10" w:rsidRPr="00E5047F">
        <w:rPr>
          <w:color w:val="000000" w:themeColor="text1"/>
        </w:rPr>
        <w:t xml:space="preserve">, e </w:t>
      </w:r>
      <w:hyperlink r:id="rId28">
        <w:r w:rsidR="00902C10" w:rsidRPr="00E5047F">
          <w:rPr>
            <w:color w:val="000000" w:themeColor="text1"/>
            <w:u w:val="single"/>
          </w:rPr>
          <w:t>IN</w:t>
        </w:r>
      </w:hyperlink>
      <w:r w:rsidR="00902C10" w:rsidRPr="00E5047F">
        <w:rPr>
          <w:color w:val="000000" w:themeColor="text1"/>
        </w:rPr>
        <w:t xml:space="preserve"> </w:t>
      </w:r>
      <w:hyperlink r:id="rId29">
        <w:r w:rsidR="00902C10" w:rsidRPr="00E5047F">
          <w:rPr>
            <w:color w:val="000000" w:themeColor="text1"/>
            <w:u w:val="single"/>
          </w:rPr>
          <w:t>73/2022, art. 39, §4º</w:t>
        </w:r>
      </w:hyperlink>
      <w:r w:rsidR="00902C10" w:rsidRPr="00E5047F">
        <w:rPr>
          <w:color w:val="000000" w:themeColor="text1"/>
          <w:u w:val="single"/>
        </w:rPr>
        <w:t>.</w:t>
      </w:r>
    </w:p>
    <w:p w14:paraId="6C49350E" w14:textId="39521722" w:rsidR="00902C10" w:rsidRPr="00E5047F" w:rsidRDefault="00261312" w:rsidP="00EE48FA">
      <w:pPr>
        <w:pStyle w:val="PargrafodaLista"/>
        <w:tabs>
          <w:tab w:val="left" w:pos="142"/>
          <w:tab w:val="left" w:pos="832"/>
        </w:tabs>
        <w:spacing w:before="60" w:after="60"/>
        <w:ind w:left="0"/>
        <w:jc w:val="both"/>
        <w:rPr>
          <w:color w:val="000000" w:themeColor="text1"/>
        </w:rPr>
      </w:pPr>
      <w:r w:rsidRPr="00E5047F">
        <w:rPr>
          <w:color w:val="000000" w:themeColor="text1"/>
        </w:rPr>
        <w:t>9</w:t>
      </w:r>
      <w:r w:rsidR="00902C10" w:rsidRPr="00E5047F">
        <w:rPr>
          <w:color w:val="000000" w:themeColor="text1"/>
        </w:rPr>
        <w:t>.1</w:t>
      </w:r>
      <w:r w:rsidR="00EE48FA" w:rsidRPr="00E5047F">
        <w:rPr>
          <w:color w:val="000000" w:themeColor="text1"/>
        </w:rPr>
        <w:t>2</w:t>
      </w:r>
      <w:r w:rsidR="00902C10" w:rsidRPr="00E5047F">
        <w:rPr>
          <w:color w:val="000000" w:themeColor="text1"/>
        </w:rPr>
        <w:t>. Somente serão disponibilizados para acesso público os documentos de habilitação do licitante cuja proposta atenda ao edital de licitação, após concluídos a análise de todos os licitantes</w:t>
      </w:r>
      <w:r w:rsidR="00902C10" w:rsidRPr="00E5047F">
        <w:rPr>
          <w:color w:val="000000" w:themeColor="text1"/>
          <w:spacing w:val="-2"/>
        </w:rPr>
        <w:t>.</w:t>
      </w:r>
    </w:p>
    <w:p w14:paraId="4F853B7E" w14:textId="5FC344AB" w:rsidR="00902C10" w:rsidRPr="00E5047F" w:rsidRDefault="00261312" w:rsidP="00EE48FA">
      <w:pPr>
        <w:pStyle w:val="PargrafodaLista"/>
        <w:tabs>
          <w:tab w:val="left" w:pos="142"/>
          <w:tab w:val="left" w:pos="832"/>
        </w:tabs>
        <w:spacing w:before="60" w:after="60"/>
        <w:ind w:left="0"/>
        <w:jc w:val="both"/>
        <w:rPr>
          <w:color w:val="000000" w:themeColor="text1"/>
        </w:rPr>
      </w:pPr>
      <w:r w:rsidRPr="00E5047F">
        <w:rPr>
          <w:color w:val="000000" w:themeColor="text1"/>
        </w:rPr>
        <w:t>9</w:t>
      </w:r>
      <w:r w:rsidR="00902C10" w:rsidRPr="00E5047F">
        <w:rPr>
          <w:color w:val="000000" w:themeColor="text1"/>
        </w:rPr>
        <w:t>.1</w:t>
      </w:r>
      <w:r w:rsidR="00EE48FA" w:rsidRPr="00E5047F">
        <w:rPr>
          <w:color w:val="000000" w:themeColor="text1"/>
        </w:rPr>
        <w:t>3</w:t>
      </w:r>
      <w:r w:rsidR="00902C10" w:rsidRPr="00E5047F">
        <w:rPr>
          <w:color w:val="000000" w:themeColor="text1"/>
        </w:rPr>
        <w:t>. A comprovação de regularidade fiscal e trabalhista das microempresas e das empresas de pequeno porte somente será exigida para efeito de contratação, e não como condição para participação na licitação (</w:t>
      </w:r>
      <w:hyperlink r:id="rId30" w:anchor="art4">
        <w:r w:rsidR="00902C10" w:rsidRPr="00E5047F">
          <w:rPr>
            <w:color w:val="000000" w:themeColor="text1"/>
            <w:u w:val="single"/>
          </w:rPr>
          <w:t>art. 4º do Decreto nº 8.538/2015</w:t>
        </w:r>
      </w:hyperlink>
      <w:r w:rsidR="00902C10" w:rsidRPr="00E5047F">
        <w:rPr>
          <w:color w:val="000000" w:themeColor="text1"/>
        </w:rPr>
        <w:t>).</w:t>
      </w:r>
    </w:p>
    <w:p w14:paraId="45482FB5" w14:textId="35E24B76" w:rsidR="00902C10" w:rsidRPr="00E5047F" w:rsidRDefault="00261312" w:rsidP="00EE48FA">
      <w:pPr>
        <w:pStyle w:val="PargrafodaLista"/>
        <w:tabs>
          <w:tab w:val="left" w:pos="142"/>
          <w:tab w:val="left" w:pos="832"/>
        </w:tabs>
        <w:spacing w:before="60" w:after="60"/>
        <w:ind w:left="0"/>
        <w:jc w:val="both"/>
        <w:rPr>
          <w:color w:val="000000" w:themeColor="text1"/>
        </w:rPr>
      </w:pPr>
      <w:r w:rsidRPr="00E5047F">
        <w:rPr>
          <w:color w:val="000000" w:themeColor="text1"/>
        </w:rPr>
        <w:t>9</w:t>
      </w:r>
      <w:r w:rsidR="00902C10" w:rsidRPr="00E5047F">
        <w:rPr>
          <w:color w:val="000000" w:themeColor="text1"/>
        </w:rPr>
        <w:t>.1</w:t>
      </w:r>
      <w:r w:rsidR="00E5047F">
        <w:rPr>
          <w:color w:val="000000" w:themeColor="text1"/>
        </w:rPr>
        <w:t>4</w:t>
      </w:r>
      <w:r w:rsidR="00902C10" w:rsidRPr="00E5047F">
        <w:rPr>
          <w:color w:val="000000" w:themeColor="text1"/>
        </w:rPr>
        <w:t xml:space="preserve">. As licitantes deverão </w:t>
      </w:r>
      <w:r w:rsidRPr="00E5047F">
        <w:rPr>
          <w:color w:val="000000" w:themeColor="text1"/>
        </w:rPr>
        <w:t>apresentar</w:t>
      </w:r>
      <w:r w:rsidR="00902C10" w:rsidRPr="00E5047F">
        <w:rPr>
          <w:color w:val="000000" w:themeColor="text1"/>
        </w:rPr>
        <w:t xml:space="preserve"> os seguintes documentos comprobatórios de habilitação e qualificação:</w:t>
      </w:r>
    </w:p>
    <w:p w14:paraId="7D5B11E9" w14:textId="4854B21C" w:rsidR="00902C10" w:rsidRPr="008244A5" w:rsidRDefault="00D60B10" w:rsidP="00D7011A">
      <w:pPr>
        <w:pStyle w:val="Ttulo3"/>
        <w:numPr>
          <w:ilvl w:val="1"/>
          <w:numId w:val="56"/>
        </w:numPr>
        <w:tabs>
          <w:tab w:val="left" w:pos="142"/>
          <w:tab w:val="left" w:pos="567"/>
          <w:tab w:val="left" w:pos="851"/>
        </w:tabs>
        <w:spacing w:before="60" w:after="60"/>
        <w:ind w:left="0" w:firstLine="0"/>
        <w:rPr>
          <w:color w:val="000000" w:themeColor="text1"/>
          <w:sz w:val="24"/>
          <w:szCs w:val="24"/>
        </w:rPr>
      </w:pPr>
      <w:r w:rsidRPr="00E5047F">
        <w:rPr>
          <w:color w:val="000000" w:themeColor="text1"/>
          <w:sz w:val="24"/>
          <w:szCs w:val="24"/>
        </w:rPr>
        <w:t xml:space="preserve"> </w:t>
      </w:r>
      <w:r w:rsidR="00902C10" w:rsidRPr="00E5047F">
        <w:rPr>
          <w:color w:val="000000" w:themeColor="text1"/>
          <w:sz w:val="24"/>
          <w:szCs w:val="24"/>
        </w:rPr>
        <w:t>-</w:t>
      </w:r>
      <w:r w:rsidR="00902C10" w:rsidRPr="00E5047F">
        <w:rPr>
          <w:color w:val="000000" w:themeColor="text1"/>
          <w:spacing w:val="-2"/>
          <w:sz w:val="24"/>
          <w:szCs w:val="24"/>
        </w:rPr>
        <w:t xml:space="preserve"> </w:t>
      </w:r>
      <w:r w:rsidR="00902C10" w:rsidRPr="00E5047F">
        <w:rPr>
          <w:color w:val="000000" w:themeColor="text1"/>
          <w:sz w:val="24"/>
          <w:szCs w:val="24"/>
        </w:rPr>
        <w:t xml:space="preserve">Habilitação </w:t>
      </w:r>
      <w:r w:rsidR="00902C10" w:rsidRPr="00E5047F">
        <w:rPr>
          <w:color w:val="000000" w:themeColor="text1"/>
          <w:spacing w:val="-2"/>
          <w:sz w:val="24"/>
          <w:szCs w:val="24"/>
        </w:rPr>
        <w:t>Jurídica</w:t>
      </w:r>
    </w:p>
    <w:p w14:paraId="29CB0BB6" w14:textId="3BBDD9B9" w:rsidR="00902C10" w:rsidRPr="008244A5" w:rsidRDefault="00902C10" w:rsidP="00D7011A">
      <w:pPr>
        <w:pStyle w:val="PargrafodaLista"/>
        <w:widowControl w:val="0"/>
        <w:numPr>
          <w:ilvl w:val="2"/>
          <w:numId w:val="57"/>
        </w:numPr>
        <w:tabs>
          <w:tab w:val="left" w:pos="142"/>
          <w:tab w:val="left" w:pos="567"/>
          <w:tab w:val="left" w:pos="851"/>
          <w:tab w:val="left" w:pos="947"/>
        </w:tabs>
        <w:autoSpaceDE w:val="0"/>
        <w:autoSpaceDN w:val="0"/>
        <w:spacing w:before="60" w:after="60"/>
        <w:ind w:left="0" w:firstLine="0"/>
        <w:jc w:val="both"/>
        <w:rPr>
          <w:color w:val="000000" w:themeColor="text1"/>
        </w:rPr>
      </w:pPr>
      <w:r w:rsidRPr="008244A5">
        <w:rPr>
          <w:b/>
          <w:color w:val="000000" w:themeColor="text1"/>
        </w:rPr>
        <w:t xml:space="preserve">- Pessoa física: </w:t>
      </w:r>
      <w:r w:rsidRPr="008244A5">
        <w:rPr>
          <w:color w:val="000000" w:themeColor="text1"/>
        </w:rPr>
        <w:t>cédula de identidade (RG) ou documento equivalente que, por força de lei, tenha validade para fins de identificação em todo o território nacional;</w:t>
      </w:r>
    </w:p>
    <w:p w14:paraId="6D8D0687" w14:textId="44322A0B" w:rsidR="00902C10" w:rsidRPr="008244A5" w:rsidRDefault="00902C10" w:rsidP="00D7011A">
      <w:pPr>
        <w:pStyle w:val="PargrafodaLista"/>
        <w:widowControl w:val="0"/>
        <w:numPr>
          <w:ilvl w:val="2"/>
          <w:numId w:val="57"/>
        </w:numPr>
        <w:tabs>
          <w:tab w:val="left" w:pos="142"/>
          <w:tab w:val="left" w:pos="567"/>
          <w:tab w:val="left" w:pos="851"/>
          <w:tab w:val="left" w:pos="942"/>
        </w:tabs>
        <w:suppressAutoHyphens w:val="0"/>
        <w:autoSpaceDE w:val="0"/>
        <w:autoSpaceDN w:val="0"/>
        <w:spacing w:before="60" w:after="60"/>
        <w:ind w:left="0" w:firstLine="0"/>
        <w:jc w:val="both"/>
        <w:rPr>
          <w:color w:val="000000" w:themeColor="text1"/>
        </w:rPr>
      </w:pPr>
      <w:r w:rsidRPr="008244A5">
        <w:rPr>
          <w:b/>
          <w:color w:val="000000" w:themeColor="text1"/>
        </w:rPr>
        <w:t>- Empresário individual</w:t>
      </w:r>
      <w:r w:rsidRPr="008244A5">
        <w:rPr>
          <w:color w:val="000000" w:themeColor="text1"/>
        </w:rPr>
        <w:t xml:space="preserve">: inscrição no Registro Público de Empresas Mercantis, a cargo da </w:t>
      </w:r>
      <w:r w:rsidRPr="008244A5">
        <w:rPr>
          <w:color w:val="000000" w:themeColor="text1"/>
        </w:rPr>
        <w:lastRenderedPageBreak/>
        <w:t>Junta Comercial da respectiva sede;</w:t>
      </w:r>
    </w:p>
    <w:p w14:paraId="564058D6" w14:textId="77777777" w:rsidR="00902C10" w:rsidRPr="008244A5" w:rsidRDefault="00902C10" w:rsidP="00D7011A">
      <w:pPr>
        <w:pStyle w:val="PargrafodaLista"/>
        <w:widowControl w:val="0"/>
        <w:numPr>
          <w:ilvl w:val="2"/>
          <w:numId w:val="57"/>
        </w:numPr>
        <w:tabs>
          <w:tab w:val="left" w:pos="142"/>
          <w:tab w:val="left" w:pos="567"/>
          <w:tab w:val="left" w:pos="851"/>
          <w:tab w:val="left" w:pos="945"/>
        </w:tabs>
        <w:suppressAutoHyphens w:val="0"/>
        <w:autoSpaceDE w:val="0"/>
        <w:autoSpaceDN w:val="0"/>
        <w:spacing w:before="60" w:after="60"/>
        <w:ind w:left="0" w:firstLine="0"/>
        <w:jc w:val="both"/>
        <w:rPr>
          <w:color w:val="000000" w:themeColor="text1"/>
        </w:rPr>
      </w:pPr>
      <w:r w:rsidRPr="008244A5">
        <w:rPr>
          <w:b/>
          <w:color w:val="000000" w:themeColor="text1"/>
        </w:rPr>
        <w:t>- Microempreendedor Individual - MEI</w:t>
      </w:r>
      <w:r w:rsidRPr="008244A5">
        <w:rPr>
          <w:color w:val="000000" w:themeColor="text1"/>
        </w:rPr>
        <w:t xml:space="preserve">: Certificado da Condição de Microempreendedor Individual - CCMEI, cuja aceitação ficará condicionada à verificação da autenticidade no sítio </w:t>
      </w:r>
      <w:r w:rsidRPr="008244A5">
        <w:rPr>
          <w:color w:val="000000" w:themeColor="text1"/>
          <w:spacing w:val="-2"/>
        </w:rPr>
        <w:t>https:/</w:t>
      </w:r>
      <w:hyperlink r:id="rId31">
        <w:r w:rsidRPr="008244A5">
          <w:rPr>
            <w:color w:val="000000" w:themeColor="text1"/>
            <w:spacing w:val="-2"/>
          </w:rPr>
          <w:t>/www.gov.br/empresas-e-negocios/pt-br/empreendedor;</w:t>
        </w:r>
      </w:hyperlink>
    </w:p>
    <w:p w14:paraId="7D9CE3E1" w14:textId="77777777" w:rsidR="00902C10" w:rsidRPr="008244A5" w:rsidRDefault="00902C10" w:rsidP="00D7011A">
      <w:pPr>
        <w:pStyle w:val="PargrafodaLista"/>
        <w:widowControl w:val="0"/>
        <w:numPr>
          <w:ilvl w:val="2"/>
          <w:numId w:val="57"/>
        </w:numPr>
        <w:tabs>
          <w:tab w:val="left" w:pos="142"/>
          <w:tab w:val="left" w:pos="567"/>
          <w:tab w:val="left" w:pos="851"/>
          <w:tab w:val="left" w:pos="940"/>
        </w:tabs>
        <w:suppressAutoHyphens w:val="0"/>
        <w:autoSpaceDE w:val="0"/>
        <w:autoSpaceDN w:val="0"/>
        <w:spacing w:before="60" w:after="60"/>
        <w:ind w:left="0" w:firstLine="0"/>
        <w:jc w:val="both"/>
        <w:rPr>
          <w:color w:val="000000" w:themeColor="text1"/>
        </w:rPr>
      </w:pPr>
      <w:r w:rsidRPr="008244A5">
        <w:rPr>
          <w:b/>
          <w:color w:val="000000" w:themeColor="text1"/>
        </w:rPr>
        <w:t>- Sociedade empresária, sociedade limitada unipessoal – SLU ou sociedade identificada como empresa individual de responsabilidade limitada - EIRELI</w:t>
      </w:r>
      <w:r w:rsidRPr="008244A5">
        <w:rPr>
          <w:color w:val="000000" w:themeColor="text1"/>
        </w:rPr>
        <w:t>: inscrição do ato constitutivo, estatuto ou contrato social no Registro Público de Empresas Mercantis, a cargo da Junta Comercial da respectiva sede, acompanhada de documento comprobatório de seus administradores;</w:t>
      </w:r>
    </w:p>
    <w:p w14:paraId="06DF1C4A" w14:textId="77777777" w:rsidR="00902C10" w:rsidRPr="008244A5" w:rsidRDefault="00902C10" w:rsidP="00D7011A">
      <w:pPr>
        <w:pStyle w:val="PargrafodaLista"/>
        <w:widowControl w:val="0"/>
        <w:numPr>
          <w:ilvl w:val="2"/>
          <w:numId w:val="57"/>
        </w:numPr>
        <w:tabs>
          <w:tab w:val="left" w:pos="142"/>
          <w:tab w:val="left" w:pos="709"/>
          <w:tab w:val="left" w:pos="851"/>
          <w:tab w:val="left" w:pos="937"/>
        </w:tabs>
        <w:suppressAutoHyphens w:val="0"/>
        <w:autoSpaceDE w:val="0"/>
        <w:autoSpaceDN w:val="0"/>
        <w:spacing w:before="60" w:after="60"/>
        <w:ind w:left="0" w:firstLine="0"/>
        <w:jc w:val="both"/>
        <w:rPr>
          <w:color w:val="000000" w:themeColor="text1"/>
        </w:rPr>
      </w:pPr>
      <w:r w:rsidRPr="008244A5">
        <w:rPr>
          <w:b/>
          <w:color w:val="000000" w:themeColor="text1"/>
        </w:rPr>
        <w:t>Sociedade empresária estrangeira</w:t>
      </w:r>
      <w:r w:rsidRPr="008244A5">
        <w:rPr>
          <w:color w:val="000000" w:themeColor="text1"/>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2">
        <w:r w:rsidRPr="008244A5">
          <w:rPr>
            <w:color w:val="000000" w:themeColor="text1"/>
            <w:u w:val="single"/>
          </w:rPr>
          <w:t>Normativa DREI/ME nº 77, de 18 de março de 2020</w:t>
        </w:r>
        <w:r w:rsidRPr="008244A5">
          <w:rPr>
            <w:color w:val="000000" w:themeColor="text1"/>
          </w:rPr>
          <w:t>.</w:t>
        </w:r>
      </w:hyperlink>
    </w:p>
    <w:p w14:paraId="384CE593" w14:textId="77777777" w:rsidR="00902C10" w:rsidRPr="008244A5" w:rsidRDefault="00902C10" w:rsidP="00D7011A">
      <w:pPr>
        <w:pStyle w:val="PargrafodaLista"/>
        <w:widowControl w:val="0"/>
        <w:numPr>
          <w:ilvl w:val="2"/>
          <w:numId w:val="57"/>
        </w:numPr>
        <w:tabs>
          <w:tab w:val="left" w:pos="142"/>
          <w:tab w:val="left" w:pos="567"/>
          <w:tab w:val="left" w:pos="851"/>
          <w:tab w:val="left" w:pos="937"/>
        </w:tabs>
        <w:suppressAutoHyphens w:val="0"/>
        <w:autoSpaceDE w:val="0"/>
        <w:autoSpaceDN w:val="0"/>
        <w:spacing w:before="60" w:after="60"/>
        <w:ind w:left="0" w:firstLine="0"/>
        <w:jc w:val="both"/>
        <w:rPr>
          <w:color w:val="000000" w:themeColor="text1"/>
        </w:rPr>
      </w:pPr>
      <w:r w:rsidRPr="008244A5">
        <w:rPr>
          <w:b/>
          <w:color w:val="000000" w:themeColor="text1"/>
        </w:rPr>
        <w:t>- Sociedade simples</w:t>
      </w:r>
      <w:r w:rsidRPr="008244A5">
        <w:rPr>
          <w:color w:val="000000" w:themeColor="text1"/>
        </w:rPr>
        <w:t>: inscrição do ato constitutivo no Registro Civil de Pessoas Jurídicas do local de sua sede, acompanhada de documento comprobatório de seus administradores;</w:t>
      </w:r>
    </w:p>
    <w:p w14:paraId="7910160F" w14:textId="77777777" w:rsidR="00902C10" w:rsidRPr="008244A5" w:rsidRDefault="00902C10" w:rsidP="00D7011A">
      <w:pPr>
        <w:pStyle w:val="PargrafodaLista"/>
        <w:widowControl w:val="0"/>
        <w:numPr>
          <w:ilvl w:val="2"/>
          <w:numId w:val="57"/>
        </w:numPr>
        <w:tabs>
          <w:tab w:val="left" w:pos="142"/>
          <w:tab w:val="left" w:pos="567"/>
          <w:tab w:val="left" w:pos="851"/>
          <w:tab w:val="left" w:pos="995"/>
        </w:tabs>
        <w:suppressAutoHyphens w:val="0"/>
        <w:autoSpaceDE w:val="0"/>
        <w:autoSpaceDN w:val="0"/>
        <w:spacing w:before="60" w:after="60"/>
        <w:ind w:left="0" w:firstLine="0"/>
        <w:jc w:val="both"/>
        <w:rPr>
          <w:color w:val="000000" w:themeColor="text1"/>
        </w:rPr>
      </w:pPr>
      <w:r w:rsidRPr="008244A5">
        <w:rPr>
          <w:color w:val="000000" w:themeColor="text1"/>
        </w:rPr>
        <w:t xml:space="preserve">- </w:t>
      </w:r>
      <w:r w:rsidRPr="008244A5">
        <w:rPr>
          <w:b/>
          <w:color w:val="000000" w:themeColor="text1"/>
        </w:rPr>
        <w:t>Filial, sucursal ou agência de sociedade simples ou empresária</w:t>
      </w:r>
      <w:r w:rsidRPr="008244A5">
        <w:rPr>
          <w:color w:val="000000" w:themeColor="text1"/>
        </w:rPr>
        <w:t>: inscrição do ato constitutivo da filial, sucursal ou agência da sociedade simples ou empresária, respectivamente, no Registro</w:t>
      </w:r>
      <w:r w:rsidRPr="008244A5">
        <w:rPr>
          <w:color w:val="000000" w:themeColor="text1"/>
          <w:spacing w:val="-2"/>
        </w:rPr>
        <w:t xml:space="preserve"> </w:t>
      </w:r>
      <w:r w:rsidRPr="008244A5">
        <w:rPr>
          <w:color w:val="000000" w:themeColor="text1"/>
        </w:rPr>
        <w:t>Civil</w:t>
      </w:r>
      <w:r w:rsidRPr="008244A5">
        <w:rPr>
          <w:color w:val="000000" w:themeColor="text1"/>
          <w:spacing w:val="-1"/>
        </w:rPr>
        <w:t xml:space="preserve"> </w:t>
      </w:r>
      <w:r w:rsidRPr="008244A5">
        <w:rPr>
          <w:color w:val="000000" w:themeColor="text1"/>
        </w:rPr>
        <w:t>das</w:t>
      </w:r>
      <w:r w:rsidRPr="008244A5">
        <w:rPr>
          <w:color w:val="000000" w:themeColor="text1"/>
          <w:spacing w:val="-1"/>
        </w:rPr>
        <w:t xml:space="preserve"> </w:t>
      </w:r>
      <w:r w:rsidRPr="008244A5">
        <w:rPr>
          <w:color w:val="000000" w:themeColor="text1"/>
        </w:rPr>
        <w:t>Pessoas</w:t>
      </w:r>
      <w:r w:rsidRPr="008244A5">
        <w:rPr>
          <w:color w:val="000000" w:themeColor="text1"/>
          <w:spacing w:val="-3"/>
        </w:rPr>
        <w:t xml:space="preserve"> </w:t>
      </w:r>
      <w:r w:rsidRPr="008244A5">
        <w:rPr>
          <w:color w:val="000000" w:themeColor="text1"/>
        </w:rPr>
        <w:t>Jurídicas</w:t>
      </w:r>
      <w:r w:rsidRPr="008244A5">
        <w:rPr>
          <w:color w:val="000000" w:themeColor="text1"/>
          <w:spacing w:val="-1"/>
        </w:rPr>
        <w:t xml:space="preserve"> </w:t>
      </w:r>
      <w:r w:rsidRPr="008244A5">
        <w:rPr>
          <w:color w:val="000000" w:themeColor="text1"/>
        </w:rPr>
        <w:t>ou</w:t>
      </w:r>
      <w:r w:rsidRPr="008244A5">
        <w:rPr>
          <w:color w:val="000000" w:themeColor="text1"/>
          <w:spacing w:val="-1"/>
        </w:rPr>
        <w:t xml:space="preserve"> </w:t>
      </w:r>
      <w:r w:rsidRPr="008244A5">
        <w:rPr>
          <w:color w:val="000000" w:themeColor="text1"/>
        </w:rPr>
        <w:t>no</w:t>
      </w:r>
      <w:r w:rsidRPr="008244A5">
        <w:rPr>
          <w:color w:val="000000" w:themeColor="text1"/>
          <w:spacing w:val="-3"/>
        </w:rPr>
        <w:t xml:space="preserve"> </w:t>
      </w:r>
      <w:r w:rsidRPr="008244A5">
        <w:rPr>
          <w:color w:val="000000" w:themeColor="text1"/>
        </w:rPr>
        <w:t>Registro</w:t>
      </w:r>
      <w:r w:rsidRPr="008244A5">
        <w:rPr>
          <w:color w:val="000000" w:themeColor="text1"/>
          <w:spacing w:val="-1"/>
        </w:rPr>
        <w:t xml:space="preserve"> </w:t>
      </w:r>
      <w:r w:rsidRPr="008244A5">
        <w:rPr>
          <w:color w:val="000000" w:themeColor="text1"/>
        </w:rPr>
        <w:t>Público</w:t>
      </w:r>
      <w:r w:rsidRPr="008244A5">
        <w:rPr>
          <w:color w:val="000000" w:themeColor="text1"/>
          <w:spacing w:val="-1"/>
        </w:rPr>
        <w:t xml:space="preserve"> </w:t>
      </w:r>
      <w:r w:rsidRPr="008244A5">
        <w:rPr>
          <w:color w:val="000000" w:themeColor="text1"/>
        </w:rPr>
        <w:t>de</w:t>
      </w:r>
      <w:r w:rsidRPr="008244A5">
        <w:rPr>
          <w:color w:val="000000" w:themeColor="text1"/>
          <w:spacing w:val="-2"/>
        </w:rPr>
        <w:t xml:space="preserve"> </w:t>
      </w:r>
      <w:r w:rsidRPr="008244A5">
        <w:rPr>
          <w:color w:val="000000" w:themeColor="text1"/>
        </w:rPr>
        <w:t>Empresas</w:t>
      </w:r>
      <w:r w:rsidRPr="008244A5">
        <w:rPr>
          <w:color w:val="000000" w:themeColor="text1"/>
          <w:spacing w:val="-1"/>
        </w:rPr>
        <w:t xml:space="preserve"> </w:t>
      </w:r>
      <w:r w:rsidRPr="008244A5">
        <w:rPr>
          <w:color w:val="000000" w:themeColor="text1"/>
        </w:rPr>
        <w:t>Mercantis</w:t>
      </w:r>
      <w:r w:rsidRPr="008244A5">
        <w:rPr>
          <w:color w:val="000000" w:themeColor="text1"/>
          <w:spacing w:val="-1"/>
        </w:rPr>
        <w:t xml:space="preserve"> </w:t>
      </w:r>
      <w:r w:rsidRPr="008244A5">
        <w:rPr>
          <w:color w:val="000000" w:themeColor="text1"/>
        </w:rPr>
        <w:t>onde</w:t>
      </w:r>
      <w:r w:rsidRPr="008244A5">
        <w:rPr>
          <w:color w:val="000000" w:themeColor="text1"/>
          <w:spacing w:val="-2"/>
        </w:rPr>
        <w:t xml:space="preserve"> </w:t>
      </w:r>
      <w:r w:rsidRPr="008244A5">
        <w:rPr>
          <w:color w:val="000000" w:themeColor="text1"/>
        </w:rPr>
        <w:t>opera,</w:t>
      </w:r>
      <w:r w:rsidRPr="008244A5">
        <w:rPr>
          <w:color w:val="000000" w:themeColor="text1"/>
          <w:spacing w:val="-1"/>
        </w:rPr>
        <w:t xml:space="preserve"> </w:t>
      </w:r>
      <w:r w:rsidRPr="008244A5">
        <w:rPr>
          <w:color w:val="000000" w:themeColor="text1"/>
        </w:rPr>
        <w:t>com averbação no Registro onde tem sede a matriz</w:t>
      </w:r>
    </w:p>
    <w:p w14:paraId="792B3F99" w14:textId="77777777" w:rsidR="00902C10" w:rsidRPr="008244A5" w:rsidRDefault="00902C10" w:rsidP="00D7011A">
      <w:pPr>
        <w:pStyle w:val="PargrafodaLista"/>
        <w:widowControl w:val="0"/>
        <w:numPr>
          <w:ilvl w:val="2"/>
          <w:numId w:val="57"/>
        </w:numPr>
        <w:tabs>
          <w:tab w:val="left" w:pos="142"/>
          <w:tab w:val="left" w:pos="567"/>
          <w:tab w:val="left" w:pos="851"/>
        </w:tabs>
        <w:suppressAutoHyphens w:val="0"/>
        <w:autoSpaceDE w:val="0"/>
        <w:autoSpaceDN w:val="0"/>
        <w:spacing w:before="60" w:after="60"/>
        <w:ind w:left="0" w:firstLine="0"/>
        <w:jc w:val="both"/>
        <w:rPr>
          <w:color w:val="000000" w:themeColor="text1"/>
        </w:rPr>
      </w:pPr>
      <w:r w:rsidRPr="008244A5">
        <w:rPr>
          <w:color w:val="000000" w:themeColor="text1"/>
        </w:rPr>
        <w:t>- Os documentos apresentados deverão estar acompanhados de todas as alterações ou da consolidação respectiva.</w:t>
      </w:r>
    </w:p>
    <w:p w14:paraId="0B33BE0E" w14:textId="77777777" w:rsidR="00902C10" w:rsidRPr="008244A5" w:rsidRDefault="00902C10" w:rsidP="00D7011A">
      <w:pPr>
        <w:pStyle w:val="Ttulo3"/>
        <w:numPr>
          <w:ilvl w:val="1"/>
          <w:numId w:val="57"/>
        </w:numPr>
        <w:tabs>
          <w:tab w:val="left" w:pos="142"/>
          <w:tab w:val="left" w:pos="567"/>
          <w:tab w:val="left" w:pos="709"/>
        </w:tabs>
        <w:spacing w:before="60" w:after="60"/>
        <w:ind w:left="0" w:firstLine="0"/>
        <w:rPr>
          <w:color w:val="000000" w:themeColor="text1"/>
          <w:sz w:val="24"/>
          <w:szCs w:val="24"/>
        </w:rPr>
      </w:pPr>
      <w:r w:rsidRPr="008244A5">
        <w:rPr>
          <w:color w:val="000000" w:themeColor="text1"/>
          <w:sz w:val="24"/>
          <w:szCs w:val="24"/>
        </w:rPr>
        <w:t xml:space="preserve"> - Habilitação</w:t>
      </w:r>
      <w:r w:rsidRPr="008244A5">
        <w:rPr>
          <w:color w:val="000000" w:themeColor="text1"/>
          <w:spacing w:val="-1"/>
          <w:sz w:val="24"/>
          <w:szCs w:val="24"/>
        </w:rPr>
        <w:t xml:space="preserve"> </w:t>
      </w:r>
      <w:r w:rsidRPr="008244A5">
        <w:rPr>
          <w:color w:val="000000" w:themeColor="text1"/>
          <w:sz w:val="24"/>
          <w:szCs w:val="24"/>
        </w:rPr>
        <w:t>fiscal,</w:t>
      </w:r>
      <w:r w:rsidRPr="008244A5">
        <w:rPr>
          <w:color w:val="000000" w:themeColor="text1"/>
          <w:spacing w:val="-1"/>
          <w:sz w:val="24"/>
          <w:szCs w:val="24"/>
        </w:rPr>
        <w:t xml:space="preserve"> </w:t>
      </w:r>
      <w:r w:rsidRPr="008244A5">
        <w:rPr>
          <w:color w:val="000000" w:themeColor="text1"/>
          <w:sz w:val="24"/>
          <w:szCs w:val="24"/>
        </w:rPr>
        <w:t>social</w:t>
      </w:r>
      <w:r w:rsidRPr="008244A5">
        <w:rPr>
          <w:color w:val="000000" w:themeColor="text1"/>
          <w:spacing w:val="-2"/>
          <w:sz w:val="24"/>
          <w:szCs w:val="24"/>
        </w:rPr>
        <w:t xml:space="preserve"> </w:t>
      </w:r>
      <w:r w:rsidRPr="008244A5">
        <w:rPr>
          <w:color w:val="000000" w:themeColor="text1"/>
          <w:sz w:val="24"/>
          <w:szCs w:val="24"/>
        </w:rPr>
        <w:t>e</w:t>
      </w:r>
      <w:r w:rsidRPr="008244A5">
        <w:rPr>
          <w:color w:val="000000" w:themeColor="text1"/>
          <w:spacing w:val="-1"/>
          <w:sz w:val="24"/>
          <w:szCs w:val="24"/>
        </w:rPr>
        <w:t xml:space="preserve"> </w:t>
      </w:r>
      <w:r w:rsidRPr="008244A5">
        <w:rPr>
          <w:color w:val="000000" w:themeColor="text1"/>
          <w:spacing w:val="-2"/>
          <w:sz w:val="24"/>
          <w:szCs w:val="24"/>
        </w:rPr>
        <w:t>trabalhista</w:t>
      </w:r>
    </w:p>
    <w:p w14:paraId="5B0EE119" w14:textId="77777777" w:rsidR="00902C10" w:rsidRPr="008244A5" w:rsidRDefault="00902C10" w:rsidP="00D7011A">
      <w:pPr>
        <w:pStyle w:val="PargrafodaLista"/>
        <w:widowControl w:val="0"/>
        <w:numPr>
          <w:ilvl w:val="2"/>
          <w:numId w:val="57"/>
        </w:numPr>
        <w:tabs>
          <w:tab w:val="left" w:pos="142"/>
          <w:tab w:val="left" w:pos="567"/>
          <w:tab w:val="left" w:pos="709"/>
          <w:tab w:val="left" w:pos="1092"/>
        </w:tabs>
        <w:suppressAutoHyphens w:val="0"/>
        <w:autoSpaceDE w:val="0"/>
        <w:autoSpaceDN w:val="0"/>
        <w:spacing w:before="60" w:after="60"/>
        <w:ind w:left="0" w:firstLine="0"/>
        <w:jc w:val="both"/>
        <w:rPr>
          <w:color w:val="000000" w:themeColor="text1"/>
        </w:rPr>
      </w:pPr>
      <w:r w:rsidRPr="008244A5">
        <w:rPr>
          <w:color w:val="000000" w:themeColor="text1"/>
        </w:rPr>
        <w:t xml:space="preserve">- </w:t>
      </w:r>
      <w:r w:rsidRPr="008244A5">
        <w:rPr>
          <w:b/>
          <w:color w:val="000000" w:themeColor="text1"/>
        </w:rPr>
        <w:t>Prova de inscrição no Cadastro Nacional de Pessoas Jurídicas (CNPJ)</w:t>
      </w:r>
      <w:r w:rsidRPr="008244A5">
        <w:rPr>
          <w:color w:val="000000" w:themeColor="text1"/>
        </w:rPr>
        <w:t>, emitida via internet, com data de emissão não superior a 30 (trinta dias);</w:t>
      </w:r>
    </w:p>
    <w:p w14:paraId="64DE56E5" w14:textId="77777777" w:rsidR="00902C10" w:rsidRPr="008244A5" w:rsidRDefault="00902C10" w:rsidP="00D7011A">
      <w:pPr>
        <w:pStyle w:val="PargrafodaLista"/>
        <w:widowControl w:val="0"/>
        <w:numPr>
          <w:ilvl w:val="2"/>
          <w:numId w:val="57"/>
        </w:numPr>
        <w:tabs>
          <w:tab w:val="left" w:pos="142"/>
          <w:tab w:val="left" w:pos="567"/>
          <w:tab w:val="left" w:pos="709"/>
          <w:tab w:val="left" w:pos="949"/>
          <w:tab w:val="left" w:pos="1092"/>
        </w:tabs>
        <w:suppressAutoHyphens w:val="0"/>
        <w:autoSpaceDE w:val="0"/>
        <w:autoSpaceDN w:val="0"/>
        <w:spacing w:before="60" w:after="60"/>
        <w:ind w:left="0" w:firstLine="0"/>
        <w:jc w:val="both"/>
        <w:rPr>
          <w:color w:val="000000" w:themeColor="text1"/>
        </w:rPr>
      </w:pPr>
      <w:r w:rsidRPr="008244A5">
        <w:rPr>
          <w:color w:val="000000" w:themeColor="text1"/>
        </w:rPr>
        <w:t xml:space="preserve">-- </w:t>
      </w:r>
      <w:r w:rsidRPr="008244A5">
        <w:rPr>
          <w:b/>
          <w:color w:val="000000" w:themeColor="text1"/>
        </w:rPr>
        <w:t>Prova de regularidade fiscal perante a Fazenda Nacional,</w:t>
      </w:r>
      <w:r w:rsidRPr="008244A5">
        <w:rPr>
          <w:color w:val="000000" w:themeColor="text1"/>
        </w:rPr>
        <w:t xml:space="preserve"> mediante apresentação de certidão expedida conjuntamente pela Secretaria da Receita Federal do Brasil (RFB) e pela Procuradoria-Geral</w:t>
      </w:r>
      <w:r w:rsidRPr="008244A5">
        <w:rPr>
          <w:color w:val="000000" w:themeColor="text1"/>
          <w:spacing w:val="5"/>
        </w:rPr>
        <w:t xml:space="preserve"> </w:t>
      </w:r>
      <w:r w:rsidRPr="008244A5">
        <w:rPr>
          <w:color w:val="000000" w:themeColor="text1"/>
        </w:rPr>
        <w:t>da</w:t>
      </w:r>
      <w:r w:rsidRPr="008244A5">
        <w:rPr>
          <w:color w:val="000000" w:themeColor="text1"/>
          <w:spacing w:val="5"/>
        </w:rPr>
        <w:t xml:space="preserve"> </w:t>
      </w:r>
      <w:r w:rsidRPr="008244A5">
        <w:rPr>
          <w:color w:val="000000" w:themeColor="text1"/>
        </w:rPr>
        <w:t>Fazenda</w:t>
      </w:r>
      <w:r w:rsidRPr="008244A5">
        <w:rPr>
          <w:color w:val="000000" w:themeColor="text1"/>
          <w:spacing w:val="5"/>
        </w:rPr>
        <w:t xml:space="preserve"> </w:t>
      </w:r>
      <w:r w:rsidRPr="008244A5">
        <w:rPr>
          <w:color w:val="000000" w:themeColor="text1"/>
        </w:rPr>
        <w:t>Nacional</w:t>
      </w:r>
      <w:r w:rsidRPr="008244A5">
        <w:rPr>
          <w:color w:val="000000" w:themeColor="text1"/>
          <w:spacing w:val="4"/>
        </w:rPr>
        <w:t xml:space="preserve"> </w:t>
      </w:r>
      <w:r w:rsidRPr="008244A5">
        <w:rPr>
          <w:color w:val="000000" w:themeColor="text1"/>
        </w:rPr>
        <w:t>(PGFN),</w:t>
      </w:r>
      <w:r w:rsidRPr="008244A5">
        <w:rPr>
          <w:color w:val="000000" w:themeColor="text1"/>
          <w:spacing w:val="7"/>
        </w:rPr>
        <w:t xml:space="preserve"> </w:t>
      </w:r>
      <w:r w:rsidRPr="008244A5">
        <w:rPr>
          <w:color w:val="000000" w:themeColor="text1"/>
        </w:rPr>
        <w:t>referente</w:t>
      </w:r>
      <w:r w:rsidRPr="008244A5">
        <w:rPr>
          <w:color w:val="000000" w:themeColor="text1"/>
          <w:spacing w:val="5"/>
        </w:rPr>
        <w:t xml:space="preserve"> </w:t>
      </w:r>
      <w:r w:rsidRPr="008244A5">
        <w:rPr>
          <w:color w:val="000000" w:themeColor="text1"/>
        </w:rPr>
        <w:t>a</w:t>
      </w:r>
      <w:r w:rsidRPr="008244A5">
        <w:rPr>
          <w:color w:val="000000" w:themeColor="text1"/>
          <w:spacing w:val="5"/>
        </w:rPr>
        <w:t xml:space="preserve"> </w:t>
      </w:r>
      <w:r w:rsidRPr="008244A5">
        <w:rPr>
          <w:color w:val="000000" w:themeColor="text1"/>
        </w:rPr>
        <w:t>todos</w:t>
      </w:r>
      <w:r w:rsidRPr="008244A5">
        <w:rPr>
          <w:color w:val="000000" w:themeColor="text1"/>
          <w:spacing w:val="5"/>
        </w:rPr>
        <w:t xml:space="preserve"> </w:t>
      </w:r>
      <w:r w:rsidRPr="008244A5">
        <w:rPr>
          <w:color w:val="000000" w:themeColor="text1"/>
        </w:rPr>
        <w:t>os</w:t>
      </w:r>
      <w:r w:rsidRPr="008244A5">
        <w:rPr>
          <w:color w:val="000000" w:themeColor="text1"/>
          <w:spacing w:val="5"/>
        </w:rPr>
        <w:t xml:space="preserve"> </w:t>
      </w:r>
      <w:r w:rsidRPr="008244A5">
        <w:rPr>
          <w:color w:val="000000" w:themeColor="text1"/>
        </w:rPr>
        <w:t>créditos</w:t>
      </w:r>
      <w:r w:rsidRPr="008244A5">
        <w:rPr>
          <w:color w:val="000000" w:themeColor="text1"/>
          <w:spacing w:val="5"/>
        </w:rPr>
        <w:t xml:space="preserve"> </w:t>
      </w:r>
      <w:r w:rsidRPr="008244A5">
        <w:rPr>
          <w:color w:val="000000" w:themeColor="text1"/>
        </w:rPr>
        <w:t>tributários</w:t>
      </w:r>
      <w:r w:rsidRPr="008244A5">
        <w:rPr>
          <w:color w:val="000000" w:themeColor="text1"/>
          <w:spacing w:val="4"/>
        </w:rPr>
        <w:t xml:space="preserve"> </w:t>
      </w:r>
      <w:r w:rsidRPr="008244A5">
        <w:rPr>
          <w:color w:val="000000" w:themeColor="text1"/>
        </w:rPr>
        <w:t>federais</w:t>
      </w:r>
      <w:r w:rsidRPr="008244A5">
        <w:rPr>
          <w:color w:val="000000" w:themeColor="text1"/>
          <w:spacing w:val="8"/>
        </w:rPr>
        <w:t xml:space="preserve"> </w:t>
      </w:r>
      <w:r w:rsidRPr="008244A5">
        <w:rPr>
          <w:color w:val="000000" w:themeColor="text1"/>
          <w:spacing w:val="-10"/>
        </w:rPr>
        <w:t xml:space="preserve">e </w:t>
      </w:r>
      <w:r w:rsidRPr="008244A5">
        <w:rPr>
          <w:color w:val="000000" w:themeColor="text1"/>
        </w:rPr>
        <w:t>à Dívida Ativa da União (DAU) por elas administrados, inclusive aqueles relativos à Seguridade Social, nos termos da Portaria Conjunta nº 1.751, de 02 de outubro de 2014, do Secretário da</w:t>
      </w:r>
      <w:r w:rsidRPr="008244A5">
        <w:rPr>
          <w:color w:val="000000" w:themeColor="text1"/>
          <w:spacing w:val="80"/>
        </w:rPr>
        <w:t xml:space="preserve"> </w:t>
      </w:r>
      <w:r w:rsidRPr="008244A5">
        <w:rPr>
          <w:color w:val="000000" w:themeColor="text1"/>
        </w:rPr>
        <w:t>Receita Federal do Brasil e da Procuradora-Geral da Fazenda Nacional.</w:t>
      </w:r>
    </w:p>
    <w:p w14:paraId="40B86EBA" w14:textId="39E3567C" w:rsidR="00902C10" w:rsidRPr="008244A5" w:rsidRDefault="00261312" w:rsidP="00D7011A">
      <w:pPr>
        <w:pStyle w:val="Ttulo3"/>
        <w:numPr>
          <w:ilvl w:val="1"/>
          <w:numId w:val="57"/>
        </w:numPr>
        <w:tabs>
          <w:tab w:val="left" w:pos="142"/>
          <w:tab w:val="left" w:pos="567"/>
          <w:tab w:val="left" w:pos="709"/>
        </w:tabs>
        <w:spacing w:before="60" w:after="60"/>
        <w:ind w:left="0" w:firstLine="0"/>
        <w:rPr>
          <w:color w:val="000000" w:themeColor="text1"/>
          <w:sz w:val="24"/>
          <w:szCs w:val="24"/>
        </w:rPr>
      </w:pPr>
      <w:r w:rsidRPr="008244A5">
        <w:rPr>
          <w:color w:val="000000" w:themeColor="text1"/>
          <w:sz w:val="24"/>
          <w:szCs w:val="24"/>
        </w:rPr>
        <w:t xml:space="preserve"> </w:t>
      </w:r>
      <w:r w:rsidR="00902C10" w:rsidRPr="008244A5">
        <w:rPr>
          <w:color w:val="000000" w:themeColor="text1"/>
          <w:sz w:val="24"/>
          <w:szCs w:val="24"/>
        </w:rPr>
        <w:t>-</w:t>
      </w:r>
      <w:r w:rsidR="00902C10" w:rsidRPr="008244A5">
        <w:rPr>
          <w:color w:val="000000" w:themeColor="text1"/>
          <w:spacing w:val="-4"/>
          <w:sz w:val="24"/>
          <w:szCs w:val="24"/>
        </w:rPr>
        <w:t xml:space="preserve"> </w:t>
      </w:r>
      <w:r w:rsidR="00902C10" w:rsidRPr="008244A5">
        <w:rPr>
          <w:b w:val="0"/>
          <w:color w:val="000000" w:themeColor="text1"/>
          <w:sz w:val="24"/>
          <w:szCs w:val="24"/>
        </w:rPr>
        <w:t>Prova</w:t>
      </w:r>
      <w:r w:rsidR="00902C10" w:rsidRPr="008244A5">
        <w:rPr>
          <w:b w:val="0"/>
          <w:color w:val="000000" w:themeColor="text1"/>
          <w:spacing w:val="-3"/>
          <w:sz w:val="24"/>
          <w:szCs w:val="24"/>
        </w:rPr>
        <w:t xml:space="preserve"> </w:t>
      </w:r>
      <w:r w:rsidR="00902C10" w:rsidRPr="008244A5">
        <w:rPr>
          <w:b w:val="0"/>
          <w:color w:val="000000" w:themeColor="text1"/>
          <w:sz w:val="24"/>
          <w:szCs w:val="24"/>
        </w:rPr>
        <w:t>de</w:t>
      </w:r>
      <w:r w:rsidR="00902C10" w:rsidRPr="008244A5">
        <w:rPr>
          <w:b w:val="0"/>
          <w:color w:val="000000" w:themeColor="text1"/>
          <w:spacing w:val="-1"/>
          <w:sz w:val="24"/>
          <w:szCs w:val="24"/>
        </w:rPr>
        <w:t xml:space="preserve"> </w:t>
      </w:r>
      <w:r w:rsidR="00902C10" w:rsidRPr="008244A5">
        <w:rPr>
          <w:b w:val="0"/>
          <w:color w:val="000000" w:themeColor="text1"/>
          <w:sz w:val="24"/>
          <w:szCs w:val="24"/>
        </w:rPr>
        <w:t>regularidade</w:t>
      </w:r>
      <w:r w:rsidR="00902C10" w:rsidRPr="008244A5">
        <w:rPr>
          <w:b w:val="0"/>
          <w:color w:val="000000" w:themeColor="text1"/>
          <w:spacing w:val="-2"/>
          <w:sz w:val="24"/>
          <w:szCs w:val="24"/>
        </w:rPr>
        <w:t xml:space="preserve"> </w:t>
      </w:r>
      <w:r w:rsidR="00902C10" w:rsidRPr="008244A5">
        <w:rPr>
          <w:b w:val="0"/>
          <w:color w:val="000000" w:themeColor="text1"/>
          <w:sz w:val="24"/>
          <w:szCs w:val="24"/>
        </w:rPr>
        <w:t>com o</w:t>
      </w:r>
      <w:r w:rsidR="00902C10" w:rsidRPr="008244A5">
        <w:rPr>
          <w:b w:val="0"/>
          <w:color w:val="000000" w:themeColor="text1"/>
          <w:spacing w:val="1"/>
          <w:sz w:val="24"/>
          <w:szCs w:val="24"/>
        </w:rPr>
        <w:t xml:space="preserve"> </w:t>
      </w:r>
      <w:r w:rsidR="00902C10" w:rsidRPr="008244A5">
        <w:rPr>
          <w:b w:val="0"/>
          <w:color w:val="000000" w:themeColor="text1"/>
          <w:sz w:val="24"/>
          <w:szCs w:val="24"/>
        </w:rPr>
        <w:t>Fundo de</w:t>
      </w:r>
      <w:r w:rsidR="00902C10" w:rsidRPr="008244A5">
        <w:rPr>
          <w:b w:val="0"/>
          <w:color w:val="000000" w:themeColor="text1"/>
          <w:spacing w:val="-2"/>
          <w:sz w:val="24"/>
          <w:szCs w:val="24"/>
        </w:rPr>
        <w:t xml:space="preserve"> </w:t>
      </w:r>
      <w:r w:rsidR="00902C10" w:rsidRPr="008244A5">
        <w:rPr>
          <w:b w:val="0"/>
          <w:color w:val="000000" w:themeColor="text1"/>
          <w:sz w:val="24"/>
          <w:szCs w:val="24"/>
        </w:rPr>
        <w:t>Garantia</w:t>
      </w:r>
      <w:r w:rsidR="00902C10" w:rsidRPr="008244A5">
        <w:rPr>
          <w:b w:val="0"/>
          <w:color w:val="000000" w:themeColor="text1"/>
          <w:spacing w:val="-1"/>
          <w:sz w:val="24"/>
          <w:szCs w:val="24"/>
        </w:rPr>
        <w:t xml:space="preserve"> </w:t>
      </w:r>
      <w:r w:rsidR="00902C10" w:rsidRPr="008244A5">
        <w:rPr>
          <w:b w:val="0"/>
          <w:color w:val="000000" w:themeColor="text1"/>
          <w:sz w:val="24"/>
          <w:szCs w:val="24"/>
        </w:rPr>
        <w:t>do</w:t>
      </w:r>
      <w:r w:rsidR="00902C10" w:rsidRPr="008244A5">
        <w:rPr>
          <w:b w:val="0"/>
          <w:color w:val="000000" w:themeColor="text1"/>
          <w:spacing w:val="-1"/>
          <w:sz w:val="24"/>
          <w:szCs w:val="24"/>
        </w:rPr>
        <w:t xml:space="preserve"> </w:t>
      </w:r>
      <w:r w:rsidR="00902C10" w:rsidRPr="008244A5">
        <w:rPr>
          <w:b w:val="0"/>
          <w:color w:val="000000" w:themeColor="text1"/>
          <w:sz w:val="24"/>
          <w:szCs w:val="24"/>
        </w:rPr>
        <w:t>Tempo de</w:t>
      </w:r>
      <w:r w:rsidR="00902C10" w:rsidRPr="008244A5">
        <w:rPr>
          <w:b w:val="0"/>
          <w:color w:val="000000" w:themeColor="text1"/>
          <w:spacing w:val="-1"/>
          <w:sz w:val="24"/>
          <w:szCs w:val="24"/>
        </w:rPr>
        <w:t xml:space="preserve"> </w:t>
      </w:r>
      <w:r w:rsidR="00902C10" w:rsidRPr="008244A5">
        <w:rPr>
          <w:b w:val="0"/>
          <w:color w:val="000000" w:themeColor="text1"/>
          <w:sz w:val="24"/>
          <w:szCs w:val="24"/>
        </w:rPr>
        <w:t xml:space="preserve">Serviço </w:t>
      </w:r>
      <w:r w:rsidR="00902C10" w:rsidRPr="008244A5">
        <w:rPr>
          <w:b w:val="0"/>
          <w:color w:val="000000" w:themeColor="text1"/>
          <w:spacing w:val="-2"/>
          <w:sz w:val="24"/>
          <w:szCs w:val="24"/>
        </w:rPr>
        <w:t>(FGTS);</w:t>
      </w:r>
    </w:p>
    <w:p w14:paraId="7E7C9FBF" w14:textId="3846D87F" w:rsidR="00902C10" w:rsidRPr="008244A5" w:rsidRDefault="00EE48FA" w:rsidP="00EE48FA">
      <w:pPr>
        <w:widowControl w:val="0"/>
        <w:tabs>
          <w:tab w:val="left" w:pos="142"/>
          <w:tab w:val="left" w:pos="567"/>
          <w:tab w:val="left" w:pos="709"/>
          <w:tab w:val="left" w:pos="1069"/>
        </w:tabs>
        <w:autoSpaceDE w:val="0"/>
        <w:autoSpaceDN w:val="0"/>
        <w:spacing w:before="60" w:after="60"/>
        <w:jc w:val="both"/>
        <w:rPr>
          <w:color w:val="000000" w:themeColor="text1"/>
          <w:sz w:val="24"/>
          <w:szCs w:val="24"/>
        </w:rPr>
      </w:pPr>
      <w:r>
        <w:rPr>
          <w:color w:val="000000" w:themeColor="text1"/>
          <w:sz w:val="24"/>
          <w:szCs w:val="24"/>
        </w:rPr>
        <w:t>9.17.1</w:t>
      </w:r>
      <w:r w:rsidR="00261312" w:rsidRPr="008244A5">
        <w:rPr>
          <w:color w:val="000000" w:themeColor="text1"/>
          <w:sz w:val="24"/>
          <w:szCs w:val="24"/>
        </w:rPr>
        <w:t xml:space="preserve"> </w:t>
      </w:r>
      <w:r w:rsidR="00902C10" w:rsidRPr="008244A5">
        <w:rPr>
          <w:color w:val="000000" w:themeColor="text1"/>
          <w:sz w:val="24"/>
          <w:szCs w:val="24"/>
        </w:rPr>
        <w:t xml:space="preserve">- </w:t>
      </w:r>
      <w:r w:rsidR="00902C10" w:rsidRPr="008244A5">
        <w:rPr>
          <w:b/>
          <w:color w:val="000000" w:themeColor="text1"/>
          <w:sz w:val="24"/>
          <w:szCs w:val="24"/>
        </w:rPr>
        <w:t>Prova de inexistência de débitos inadimplidos perante a Justiça do Trabalho</w:t>
      </w:r>
      <w:r w:rsidR="00902C10" w:rsidRPr="008244A5">
        <w:rPr>
          <w:color w:val="000000" w:themeColor="text1"/>
          <w:sz w:val="24"/>
          <w:szCs w:val="24"/>
        </w:rPr>
        <w:t xml:space="preserve">, mediante a apresentação de certidão negativa ou positiva com efeito de negativa, nos termos do Título VII-A da Consolidação das Leis do Trabalho, aprovada pelo </w:t>
      </w:r>
      <w:hyperlink r:id="rId33">
        <w:r w:rsidR="00902C10" w:rsidRPr="008244A5">
          <w:rPr>
            <w:color w:val="000000" w:themeColor="text1"/>
            <w:sz w:val="24"/>
            <w:szCs w:val="24"/>
            <w:u w:val="single"/>
          </w:rPr>
          <w:t>Decreto-Lei nº 5.452, de 1º de maio de 1943</w:t>
        </w:r>
      </w:hyperlink>
      <w:r w:rsidR="00902C10" w:rsidRPr="008244A5">
        <w:rPr>
          <w:color w:val="000000" w:themeColor="text1"/>
          <w:sz w:val="24"/>
          <w:szCs w:val="24"/>
        </w:rPr>
        <w:t>;</w:t>
      </w:r>
    </w:p>
    <w:p w14:paraId="0E095BD9" w14:textId="20D85314" w:rsidR="00902C10" w:rsidRPr="00EE48FA" w:rsidRDefault="00902C10" w:rsidP="00D7011A">
      <w:pPr>
        <w:pStyle w:val="PargrafodaLista"/>
        <w:widowControl w:val="0"/>
        <w:numPr>
          <w:ilvl w:val="2"/>
          <w:numId w:val="58"/>
        </w:numPr>
        <w:tabs>
          <w:tab w:val="left" w:pos="142"/>
          <w:tab w:val="left" w:pos="567"/>
          <w:tab w:val="left" w:pos="709"/>
          <w:tab w:val="left" w:pos="1048"/>
        </w:tabs>
        <w:autoSpaceDE w:val="0"/>
        <w:autoSpaceDN w:val="0"/>
        <w:spacing w:before="60" w:after="60"/>
        <w:ind w:left="0" w:firstLine="0"/>
        <w:jc w:val="both"/>
        <w:rPr>
          <w:color w:val="000000" w:themeColor="text1"/>
        </w:rPr>
      </w:pPr>
      <w:r w:rsidRPr="00EE48FA">
        <w:rPr>
          <w:color w:val="000000" w:themeColor="text1"/>
        </w:rPr>
        <w:t>-</w:t>
      </w:r>
      <w:r w:rsidRPr="00EE48FA">
        <w:rPr>
          <w:color w:val="000000" w:themeColor="text1"/>
          <w:spacing w:val="-1"/>
        </w:rPr>
        <w:t xml:space="preserve"> </w:t>
      </w:r>
      <w:r w:rsidRPr="00EE48FA">
        <w:rPr>
          <w:color w:val="000000" w:themeColor="text1"/>
        </w:rPr>
        <w:t>Prova</w:t>
      </w:r>
      <w:r w:rsidRPr="00EE48FA">
        <w:rPr>
          <w:color w:val="000000" w:themeColor="text1"/>
          <w:spacing w:val="-2"/>
        </w:rPr>
        <w:t xml:space="preserve"> </w:t>
      </w:r>
      <w:r w:rsidRPr="00EE48FA">
        <w:rPr>
          <w:color w:val="000000" w:themeColor="text1"/>
        </w:rPr>
        <w:t>de</w:t>
      </w:r>
      <w:r w:rsidRPr="00EE48FA">
        <w:rPr>
          <w:color w:val="000000" w:themeColor="text1"/>
          <w:spacing w:val="-1"/>
        </w:rPr>
        <w:t xml:space="preserve"> </w:t>
      </w:r>
      <w:r w:rsidRPr="00EE48FA">
        <w:rPr>
          <w:color w:val="000000" w:themeColor="text1"/>
        </w:rPr>
        <w:t>inscrição no cadastro de contribuintes Municipal relativo ao domicílio ou sede</w:t>
      </w:r>
      <w:r w:rsidRPr="00EE48FA">
        <w:rPr>
          <w:color w:val="000000" w:themeColor="text1"/>
          <w:spacing w:val="-1"/>
        </w:rPr>
        <w:t xml:space="preserve"> </w:t>
      </w:r>
      <w:r w:rsidRPr="00EE48FA">
        <w:rPr>
          <w:color w:val="000000" w:themeColor="text1"/>
        </w:rPr>
        <w:t>do fornecedor, pertinente ao seu ramo de atividade e compatível com o objeto contratual;</w:t>
      </w:r>
    </w:p>
    <w:p w14:paraId="1815583F" w14:textId="6FECAB86" w:rsidR="00902C10" w:rsidRPr="008244A5" w:rsidRDefault="00902C10" w:rsidP="00D7011A">
      <w:pPr>
        <w:pStyle w:val="PargrafodaLista"/>
        <w:widowControl w:val="0"/>
        <w:numPr>
          <w:ilvl w:val="2"/>
          <w:numId w:val="58"/>
        </w:numPr>
        <w:tabs>
          <w:tab w:val="left" w:pos="142"/>
          <w:tab w:val="left" w:pos="567"/>
          <w:tab w:val="left" w:pos="851"/>
          <w:tab w:val="left" w:pos="1089"/>
        </w:tabs>
        <w:autoSpaceDE w:val="0"/>
        <w:autoSpaceDN w:val="0"/>
        <w:spacing w:before="60" w:after="60"/>
        <w:ind w:left="0" w:firstLine="0"/>
        <w:jc w:val="both"/>
        <w:rPr>
          <w:color w:val="000000" w:themeColor="text1"/>
        </w:rPr>
      </w:pPr>
      <w:r w:rsidRPr="008244A5">
        <w:rPr>
          <w:color w:val="000000" w:themeColor="text1"/>
        </w:rPr>
        <w:t xml:space="preserve">- </w:t>
      </w:r>
      <w:r w:rsidRPr="008244A5">
        <w:rPr>
          <w:b/>
          <w:color w:val="000000" w:themeColor="text1"/>
        </w:rPr>
        <w:t>Prova de regularidade com a Fazenda Municipal</w:t>
      </w:r>
      <w:r w:rsidRPr="008244A5">
        <w:rPr>
          <w:color w:val="000000" w:themeColor="text1"/>
        </w:rPr>
        <w:t xml:space="preserve"> do domicílio ou sede do fornecedor, relativa à atividade em cujo exercício contrata ou concorre;</w:t>
      </w:r>
    </w:p>
    <w:p w14:paraId="05E71626" w14:textId="77777777" w:rsidR="00902C10" w:rsidRPr="008244A5" w:rsidRDefault="00902C10" w:rsidP="00D7011A">
      <w:pPr>
        <w:pStyle w:val="PargrafodaLista"/>
        <w:widowControl w:val="0"/>
        <w:numPr>
          <w:ilvl w:val="2"/>
          <w:numId w:val="58"/>
        </w:numPr>
        <w:tabs>
          <w:tab w:val="left" w:pos="142"/>
          <w:tab w:val="left" w:pos="709"/>
          <w:tab w:val="left" w:pos="851"/>
          <w:tab w:val="left" w:pos="1048"/>
        </w:tabs>
        <w:suppressAutoHyphens w:val="0"/>
        <w:autoSpaceDE w:val="0"/>
        <w:autoSpaceDN w:val="0"/>
        <w:spacing w:before="60" w:after="60"/>
        <w:ind w:left="0" w:firstLine="0"/>
        <w:jc w:val="both"/>
        <w:rPr>
          <w:color w:val="000000" w:themeColor="text1"/>
        </w:rPr>
      </w:pPr>
      <w:r w:rsidRPr="008244A5">
        <w:rPr>
          <w:color w:val="000000" w:themeColor="text1"/>
        </w:rPr>
        <w:t xml:space="preserve">– </w:t>
      </w:r>
      <w:r w:rsidRPr="008244A5">
        <w:rPr>
          <w:b/>
          <w:color w:val="000000" w:themeColor="text1"/>
        </w:rPr>
        <w:t>Certidão de Regularidade para com a Fazenda Estadual</w:t>
      </w:r>
      <w:r w:rsidRPr="008244A5">
        <w:rPr>
          <w:color w:val="000000" w:themeColor="text1"/>
        </w:rPr>
        <w:t>, por meio de Certidão Negativa de Débito em relação a tributos estaduais;</w:t>
      </w:r>
    </w:p>
    <w:p w14:paraId="0D495832" w14:textId="77777777" w:rsidR="00902C10" w:rsidRPr="008244A5" w:rsidRDefault="00902C10" w:rsidP="00D7011A">
      <w:pPr>
        <w:pStyle w:val="PargrafodaLista"/>
        <w:widowControl w:val="0"/>
        <w:numPr>
          <w:ilvl w:val="2"/>
          <w:numId w:val="58"/>
        </w:numPr>
        <w:tabs>
          <w:tab w:val="left" w:pos="142"/>
          <w:tab w:val="left" w:pos="709"/>
          <w:tab w:val="left" w:pos="851"/>
          <w:tab w:val="left" w:pos="1055"/>
        </w:tabs>
        <w:suppressAutoHyphens w:val="0"/>
        <w:autoSpaceDE w:val="0"/>
        <w:autoSpaceDN w:val="0"/>
        <w:spacing w:before="60" w:after="60"/>
        <w:ind w:left="0" w:firstLine="0"/>
        <w:jc w:val="both"/>
        <w:rPr>
          <w:b/>
          <w:color w:val="000000" w:themeColor="text1"/>
        </w:rPr>
      </w:pPr>
      <w:r w:rsidRPr="008244A5">
        <w:rPr>
          <w:color w:val="000000" w:themeColor="text1"/>
        </w:rPr>
        <w:t>–</w:t>
      </w:r>
      <w:r w:rsidRPr="008244A5">
        <w:rPr>
          <w:b/>
          <w:color w:val="000000" w:themeColor="text1"/>
        </w:rPr>
        <w:t xml:space="preserve"> Certidão emitida pela Procuradoria Geral do Estado, caso tenha sede no Estado do Rio de </w:t>
      </w:r>
      <w:r w:rsidRPr="008244A5">
        <w:rPr>
          <w:b/>
          <w:color w:val="000000" w:themeColor="text1"/>
          <w:spacing w:val="-2"/>
        </w:rPr>
        <w:t>Janeiro.</w:t>
      </w:r>
    </w:p>
    <w:p w14:paraId="51C925F8" w14:textId="77777777" w:rsidR="00902C10" w:rsidRPr="00D60B10" w:rsidRDefault="00902C10" w:rsidP="00D7011A">
      <w:pPr>
        <w:pStyle w:val="PargrafodaLista"/>
        <w:widowControl w:val="0"/>
        <w:numPr>
          <w:ilvl w:val="2"/>
          <w:numId w:val="58"/>
        </w:numPr>
        <w:tabs>
          <w:tab w:val="left" w:pos="142"/>
          <w:tab w:val="left" w:pos="709"/>
          <w:tab w:val="left" w:pos="851"/>
          <w:tab w:val="left" w:pos="1065"/>
        </w:tabs>
        <w:suppressAutoHyphens w:val="0"/>
        <w:autoSpaceDE w:val="0"/>
        <w:autoSpaceDN w:val="0"/>
        <w:spacing w:before="60" w:after="60"/>
        <w:ind w:left="0" w:firstLine="0"/>
        <w:jc w:val="both"/>
      </w:pPr>
      <w:r w:rsidRPr="00D60B10">
        <w:t>- Caso o fornecedor seja considerado isento dos tributos relacionados ao objeto contratual, deverá comprovar tal condição mediante a apresentação de declaração da Fazenda respectiva do seu domicílio ou sede, ou outra equivalente, na forma da lei.</w:t>
      </w:r>
    </w:p>
    <w:p w14:paraId="2CC27097" w14:textId="77777777" w:rsidR="00902C10" w:rsidRPr="00D60B10" w:rsidRDefault="00902C10" w:rsidP="00D7011A">
      <w:pPr>
        <w:pStyle w:val="PargrafodaLista"/>
        <w:widowControl w:val="0"/>
        <w:numPr>
          <w:ilvl w:val="2"/>
          <w:numId w:val="58"/>
        </w:numPr>
        <w:tabs>
          <w:tab w:val="left" w:pos="142"/>
          <w:tab w:val="left" w:pos="567"/>
          <w:tab w:val="left" w:pos="851"/>
          <w:tab w:val="left" w:pos="1084"/>
        </w:tabs>
        <w:suppressAutoHyphens w:val="0"/>
        <w:autoSpaceDE w:val="0"/>
        <w:autoSpaceDN w:val="0"/>
        <w:spacing w:before="60" w:after="60"/>
        <w:ind w:left="0" w:firstLine="0"/>
        <w:jc w:val="both"/>
      </w:pPr>
      <w:r w:rsidRPr="00D60B10">
        <w:t xml:space="preserve">- O fornecedor enquadrado como microempreendedor individual que pretenda auferir os benefícios do tratamento diferenciado previstos na </w:t>
      </w:r>
      <w:hyperlink r:id="rId34">
        <w:r w:rsidRPr="00D60B10">
          <w:rPr>
            <w:u w:val="single"/>
          </w:rPr>
          <w:t>Lei Complementar n. 123, de 2006</w:t>
        </w:r>
        <w:r w:rsidRPr="00D60B10">
          <w:t>,</w:t>
        </w:r>
      </w:hyperlink>
      <w:r w:rsidRPr="00D60B10">
        <w:t xml:space="preserve"> estará dispensado da prova de inscrição nos cadastros de contribuintes estadual e municipal.</w:t>
      </w:r>
    </w:p>
    <w:p w14:paraId="3A660DFF" w14:textId="5F99A92D" w:rsidR="00902C10" w:rsidRPr="00D60B10" w:rsidRDefault="00902C10" w:rsidP="00D7011A">
      <w:pPr>
        <w:pStyle w:val="Ttulo3"/>
        <w:numPr>
          <w:ilvl w:val="1"/>
          <w:numId w:val="58"/>
        </w:numPr>
        <w:tabs>
          <w:tab w:val="left" w:pos="142"/>
          <w:tab w:val="left" w:pos="567"/>
          <w:tab w:val="left" w:pos="851"/>
        </w:tabs>
        <w:spacing w:before="60" w:after="60"/>
        <w:ind w:left="0" w:firstLine="0"/>
        <w:rPr>
          <w:sz w:val="24"/>
          <w:szCs w:val="24"/>
        </w:rPr>
      </w:pPr>
      <w:r w:rsidRPr="00D60B10">
        <w:rPr>
          <w:sz w:val="24"/>
          <w:szCs w:val="24"/>
        </w:rPr>
        <w:lastRenderedPageBreak/>
        <w:t>- Qualificação</w:t>
      </w:r>
      <w:r w:rsidRPr="00D60B10">
        <w:rPr>
          <w:spacing w:val="-4"/>
          <w:sz w:val="24"/>
          <w:szCs w:val="24"/>
        </w:rPr>
        <w:t xml:space="preserve"> </w:t>
      </w:r>
      <w:r w:rsidRPr="00D60B10">
        <w:rPr>
          <w:sz w:val="24"/>
          <w:szCs w:val="24"/>
        </w:rPr>
        <w:t>Econômico-</w:t>
      </w:r>
      <w:r w:rsidRPr="00D60B10">
        <w:rPr>
          <w:spacing w:val="-2"/>
          <w:sz w:val="24"/>
          <w:szCs w:val="24"/>
        </w:rPr>
        <w:t>Financeira</w:t>
      </w:r>
      <w:r w:rsidR="006644A8">
        <w:rPr>
          <w:spacing w:val="-2"/>
          <w:sz w:val="24"/>
          <w:szCs w:val="24"/>
        </w:rPr>
        <w:t xml:space="preserve"> </w:t>
      </w:r>
    </w:p>
    <w:p w14:paraId="2AFBBD99" w14:textId="0B7B4871" w:rsidR="008244A5" w:rsidRPr="008244A5" w:rsidRDefault="008244A5" w:rsidP="00D7011A">
      <w:pPr>
        <w:pStyle w:val="PargrafodaLista"/>
        <w:numPr>
          <w:ilvl w:val="0"/>
          <w:numId w:val="25"/>
        </w:numPr>
        <w:tabs>
          <w:tab w:val="left" w:pos="851"/>
        </w:tabs>
        <w:spacing w:before="120" w:after="120"/>
        <w:ind w:left="0" w:firstLine="0"/>
        <w:jc w:val="both"/>
        <w:rPr>
          <w:rFonts w:eastAsia="Calibri"/>
          <w:lang w:eastAsia="en-US"/>
        </w:rPr>
      </w:pPr>
      <w:r w:rsidRPr="008244A5">
        <w:rPr>
          <w:rFonts w:eastAsia="Calibri"/>
          <w:lang w:eastAsia="en-US"/>
        </w:rPr>
        <w:t xml:space="preserve">Certidão negativa de insolvência civil expedida pelo distribuidor do domicílio ou sede do licitante, caso se trate de pessoa física, desde que admitida a sua participação na licitação, ou de sociedade simples; </w:t>
      </w:r>
    </w:p>
    <w:p w14:paraId="16A55D18" w14:textId="44FC2020" w:rsidR="008244A5" w:rsidRPr="008244A5" w:rsidRDefault="008244A5" w:rsidP="00D7011A">
      <w:pPr>
        <w:pStyle w:val="PargrafodaLista"/>
        <w:numPr>
          <w:ilvl w:val="0"/>
          <w:numId w:val="25"/>
        </w:numPr>
        <w:tabs>
          <w:tab w:val="left" w:pos="851"/>
        </w:tabs>
        <w:spacing w:before="120" w:after="120"/>
        <w:ind w:left="0" w:firstLine="0"/>
        <w:jc w:val="both"/>
        <w:rPr>
          <w:rFonts w:eastAsia="Calibri"/>
          <w:lang w:eastAsia="en-US"/>
        </w:rPr>
      </w:pPr>
      <w:r w:rsidRPr="008244A5">
        <w:rPr>
          <w:rFonts w:eastAsia="Calibri"/>
          <w:lang w:eastAsia="en-US"/>
        </w:rPr>
        <w:t>Certidão negativa de falência expedida pelo distribuidor da sede do fornecedor - Lei nº 14.133, de 2021, art. 69, caput, inciso II);</w:t>
      </w:r>
    </w:p>
    <w:p w14:paraId="60F11245" w14:textId="33E5C1F8" w:rsidR="008244A5" w:rsidRPr="008244A5" w:rsidRDefault="008244A5" w:rsidP="00D7011A">
      <w:pPr>
        <w:pStyle w:val="PargrafodaLista"/>
        <w:numPr>
          <w:ilvl w:val="0"/>
          <w:numId w:val="25"/>
        </w:numPr>
        <w:tabs>
          <w:tab w:val="left" w:pos="851"/>
        </w:tabs>
        <w:spacing w:before="120" w:after="120"/>
        <w:ind w:left="0" w:firstLine="0"/>
        <w:jc w:val="both"/>
        <w:rPr>
          <w:rFonts w:eastAsia="Calibri"/>
          <w:lang w:eastAsia="en-US"/>
        </w:rPr>
      </w:pPr>
      <w:r w:rsidRPr="008244A5">
        <w:rPr>
          <w:rFonts w:eastAsia="Calibri"/>
          <w:lang w:eastAsia="en-US"/>
        </w:rPr>
        <w:t xml:space="preserve">Balanço patrimonial, demonstração de resultado de exercício e demais demonstrações contábeis dos 2 (dois) últimos exercícios sociais, comprovando índices de Liquidez Geral (LG), Liquidez Corrente (LC), e Solvência Geral (SG) superiores a 1 (um); </w:t>
      </w:r>
    </w:p>
    <w:p w14:paraId="1B56D5E2" w14:textId="42AFF089" w:rsidR="008244A5" w:rsidRPr="008244A5" w:rsidRDefault="008244A5" w:rsidP="00D7011A">
      <w:pPr>
        <w:pStyle w:val="PargrafodaLista"/>
        <w:numPr>
          <w:ilvl w:val="0"/>
          <w:numId w:val="25"/>
        </w:numPr>
        <w:tabs>
          <w:tab w:val="left" w:pos="851"/>
        </w:tabs>
        <w:spacing w:before="120" w:after="120"/>
        <w:ind w:left="0" w:firstLine="0"/>
        <w:jc w:val="both"/>
        <w:rPr>
          <w:rFonts w:eastAsia="Calibri"/>
          <w:lang w:eastAsia="en-US"/>
        </w:rPr>
      </w:pPr>
      <w:r w:rsidRPr="008244A5">
        <w:rPr>
          <w:rFonts w:eastAsia="Calibri"/>
          <w:lang w:eastAsia="en-US"/>
        </w:rPr>
        <w:t>As empresas criadas no exercício financeiro da licitação deverão atender a todas as exigências da habilitação e poderão substituir os demonstrativos contábeis pelo balanço de abertura. (Lei nº 14.133, de 2021, art. 65, §1º).</w:t>
      </w:r>
    </w:p>
    <w:p w14:paraId="6D57F965" w14:textId="72AB9A73" w:rsidR="008244A5" w:rsidRPr="008244A5" w:rsidRDefault="008244A5" w:rsidP="00D7011A">
      <w:pPr>
        <w:pStyle w:val="PargrafodaLista"/>
        <w:numPr>
          <w:ilvl w:val="0"/>
          <w:numId w:val="25"/>
        </w:numPr>
        <w:tabs>
          <w:tab w:val="left" w:pos="851"/>
        </w:tabs>
        <w:spacing w:before="120" w:after="120"/>
        <w:ind w:left="0" w:firstLine="0"/>
        <w:jc w:val="both"/>
        <w:rPr>
          <w:rFonts w:eastAsia="Calibri"/>
          <w:lang w:eastAsia="en-US"/>
        </w:rPr>
      </w:pPr>
      <w:r w:rsidRPr="008244A5">
        <w:rPr>
          <w:rFonts w:eastAsia="Calibri"/>
          <w:lang w:eastAsia="en-US"/>
        </w:rPr>
        <w:t xml:space="preserve">Os documentos referidos acima limitar-se-ão ao último exercício no caso de a pessoa jurídica ter sido constituída há menos de 2 (dois) anos. </w:t>
      </w:r>
    </w:p>
    <w:p w14:paraId="63077DAB" w14:textId="3C511015" w:rsidR="008244A5" w:rsidRPr="008244A5" w:rsidRDefault="008244A5" w:rsidP="00D7011A">
      <w:pPr>
        <w:pStyle w:val="PargrafodaLista"/>
        <w:numPr>
          <w:ilvl w:val="0"/>
          <w:numId w:val="25"/>
        </w:numPr>
        <w:tabs>
          <w:tab w:val="left" w:pos="851"/>
        </w:tabs>
        <w:spacing w:before="120" w:after="120"/>
        <w:ind w:left="0" w:firstLine="0"/>
        <w:jc w:val="both"/>
        <w:rPr>
          <w:rFonts w:eastAsia="Calibri"/>
          <w:lang w:eastAsia="en-US"/>
        </w:rPr>
      </w:pPr>
      <w:r w:rsidRPr="008244A5">
        <w:rPr>
          <w:rFonts w:eastAsia="Calibri"/>
          <w:lang w:eastAsia="en-US"/>
        </w:rPr>
        <w:t>Os documentos referidos acima deverão ser exigidos conforme definido pela Receita Federal do Brasil para transmissão da Escrituração Contábil Digital - ECD ao Sped.</w:t>
      </w:r>
    </w:p>
    <w:p w14:paraId="316CEB34" w14:textId="0CE2DB76" w:rsidR="008244A5" w:rsidRPr="008244A5" w:rsidRDefault="008244A5" w:rsidP="00D7011A">
      <w:pPr>
        <w:pStyle w:val="PargrafodaLista"/>
        <w:numPr>
          <w:ilvl w:val="0"/>
          <w:numId w:val="25"/>
        </w:numPr>
        <w:tabs>
          <w:tab w:val="left" w:pos="851"/>
        </w:tabs>
        <w:spacing w:before="120" w:after="120"/>
        <w:ind w:left="0" w:firstLine="0"/>
        <w:jc w:val="both"/>
        <w:rPr>
          <w:rFonts w:eastAsia="Calibri"/>
          <w:lang w:eastAsia="en-US"/>
        </w:rPr>
      </w:pPr>
      <w:r w:rsidRPr="008244A5">
        <w:rPr>
          <w:rFonts w:eastAsia="Calibri"/>
          <w:lang w:eastAsia="en-US"/>
        </w:rPr>
        <w:t>Caso a empresa licitante apresente resultado inferior ou igual a 1 (um) em qualquer dos índices de Liquidez Geral (LG), Solvência Geral (SG) e Liquidez Corrente (LC), será exigido para fins de habilitação [patrimônio líquido mínimo de 2 % (dois por cento) do valor total estimado da contratação.</w:t>
      </w:r>
    </w:p>
    <w:p w14:paraId="3A87FAD0" w14:textId="7609EB92" w:rsidR="008244A5" w:rsidRPr="008244A5" w:rsidRDefault="008244A5" w:rsidP="00D7011A">
      <w:pPr>
        <w:pStyle w:val="PargrafodaLista"/>
        <w:numPr>
          <w:ilvl w:val="0"/>
          <w:numId w:val="25"/>
        </w:numPr>
        <w:tabs>
          <w:tab w:val="left" w:pos="851"/>
        </w:tabs>
        <w:spacing w:before="120" w:after="120"/>
        <w:ind w:left="0" w:firstLine="0"/>
        <w:jc w:val="both"/>
        <w:rPr>
          <w:rFonts w:eastAsia="Calibri"/>
          <w:lang w:eastAsia="en-US"/>
        </w:rPr>
      </w:pPr>
      <w:r w:rsidRPr="008244A5">
        <w:rPr>
          <w:rFonts w:eastAsia="Calibri"/>
          <w:lang w:eastAsia="en-US"/>
        </w:rPr>
        <w:t>As empresas criadas no exercício financeiro da licitação deverão atender a todas as exigências da habilitação e poderão substituir os demonstrativos contábeis pelo balanço de abertura. (Lei nº 14.133, de 2021, art. 65, §1º)</w:t>
      </w:r>
    </w:p>
    <w:p w14:paraId="74CB9B47" w14:textId="4079553F" w:rsidR="006F6A63" w:rsidRPr="00D60B10" w:rsidRDefault="006F6A63" w:rsidP="00D7011A">
      <w:pPr>
        <w:pStyle w:val="Nvel1-SemNumerao"/>
        <w:numPr>
          <w:ilvl w:val="1"/>
          <w:numId w:val="58"/>
        </w:numPr>
        <w:tabs>
          <w:tab w:val="clear" w:pos="0"/>
          <w:tab w:val="left" w:pos="567"/>
          <w:tab w:val="left" w:pos="851"/>
        </w:tabs>
        <w:spacing w:before="60" w:after="60" w:line="240" w:lineRule="auto"/>
        <w:ind w:left="0" w:firstLine="0"/>
        <w:rPr>
          <w:rFonts w:ascii="Times New Roman" w:hAnsi="Times New Roman" w:cs="Times New Roman"/>
          <w:sz w:val="24"/>
          <w:szCs w:val="24"/>
        </w:rPr>
      </w:pPr>
      <w:r w:rsidRPr="00D60B10">
        <w:rPr>
          <w:rFonts w:ascii="Times New Roman" w:hAnsi="Times New Roman" w:cs="Times New Roman"/>
          <w:sz w:val="24"/>
          <w:szCs w:val="24"/>
        </w:rPr>
        <w:t>- Qualificação Técnic</w:t>
      </w:r>
      <w:r w:rsidR="008F5DB3">
        <w:rPr>
          <w:rFonts w:ascii="Times New Roman" w:hAnsi="Times New Roman" w:cs="Times New Roman"/>
          <w:sz w:val="24"/>
          <w:szCs w:val="24"/>
        </w:rPr>
        <w:t>a</w:t>
      </w:r>
    </w:p>
    <w:p w14:paraId="750A97A5" w14:textId="056A23FE" w:rsidR="00D11CCA" w:rsidRPr="00D60B10" w:rsidRDefault="00D60B10" w:rsidP="008F5DB3">
      <w:pPr>
        <w:pStyle w:val="Nivel2"/>
        <w:tabs>
          <w:tab w:val="left" w:pos="567"/>
          <w:tab w:val="left" w:pos="851"/>
        </w:tabs>
        <w:spacing w:before="60" w:after="60" w:line="240" w:lineRule="auto"/>
        <w:ind w:left="0" w:firstLine="0"/>
        <w:outlineLvl w:val="1"/>
        <w:rPr>
          <w:rFonts w:ascii="Times New Roman" w:hAnsi="Times New Roman" w:cs="Times New Roman"/>
          <w:i/>
          <w:color w:val="000000" w:themeColor="text1"/>
          <w:sz w:val="24"/>
          <w:szCs w:val="24"/>
        </w:rPr>
      </w:pPr>
      <w:r>
        <w:rPr>
          <w:rFonts w:ascii="Times New Roman" w:hAnsi="Times New Roman" w:cs="Times New Roman"/>
          <w:sz w:val="24"/>
          <w:szCs w:val="24"/>
        </w:rPr>
        <w:t>9.20</w:t>
      </w:r>
      <w:r w:rsidR="006F6A63" w:rsidRPr="00D60B10">
        <w:rPr>
          <w:rFonts w:ascii="Times New Roman" w:hAnsi="Times New Roman" w:cs="Times New Roman"/>
          <w:sz w:val="24"/>
          <w:szCs w:val="24"/>
        </w:rPr>
        <w:t>.1</w:t>
      </w:r>
      <w:r w:rsidR="008F5DB3" w:rsidRPr="008F5DB3">
        <w:rPr>
          <w:rFonts w:ascii="Times New Roman" w:hAnsi="Times New Roman" w:cs="Times New Roman"/>
          <w:sz w:val="24"/>
          <w:szCs w:val="24"/>
        </w:rPr>
        <w:tab/>
      </w:r>
      <w:r w:rsidR="008F5DB3">
        <w:rPr>
          <w:rFonts w:ascii="Times New Roman" w:hAnsi="Times New Roman" w:cs="Times New Roman"/>
          <w:sz w:val="24"/>
          <w:szCs w:val="24"/>
        </w:rPr>
        <w:t xml:space="preserve">- </w:t>
      </w:r>
      <w:r w:rsidR="008F5DB3" w:rsidRPr="008F5DB3">
        <w:rPr>
          <w:rFonts w:ascii="Times New Roman" w:hAnsi="Times New Roman" w:cs="Times New Roman"/>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r w:rsidR="006F6A63" w:rsidRPr="00D60B10">
        <w:rPr>
          <w:rFonts w:ascii="Times New Roman" w:hAnsi="Times New Roman" w:cs="Times New Roman"/>
          <w:sz w:val="24"/>
          <w:szCs w:val="24"/>
        </w:rPr>
        <w:t>.</w:t>
      </w:r>
    </w:p>
    <w:bookmarkEnd w:id="1"/>
    <w:p w14:paraId="4AB15184" w14:textId="361C2E77" w:rsidR="00261312" w:rsidRPr="00D60B10" w:rsidRDefault="00261312" w:rsidP="00D7011A">
      <w:pPr>
        <w:pStyle w:val="Ttulo2"/>
        <w:numPr>
          <w:ilvl w:val="1"/>
          <w:numId w:val="58"/>
        </w:numPr>
        <w:tabs>
          <w:tab w:val="left" w:pos="567"/>
        </w:tabs>
        <w:spacing w:before="60" w:after="60"/>
        <w:ind w:left="0" w:firstLine="0"/>
        <w:rPr>
          <w:szCs w:val="24"/>
        </w:rPr>
      </w:pPr>
      <w:r w:rsidRPr="00D60B10">
        <w:rPr>
          <w:szCs w:val="24"/>
        </w:rPr>
        <w:t>-</w:t>
      </w:r>
      <w:r w:rsidRPr="00D60B10">
        <w:rPr>
          <w:spacing w:val="-3"/>
          <w:szCs w:val="24"/>
        </w:rPr>
        <w:t xml:space="preserve"> </w:t>
      </w:r>
      <w:r w:rsidRPr="00D60B10">
        <w:rPr>
          <w:szCs w:val="24"/>
        </w:rPr>
        <w:t xml:space="preserve">DEMAIS </w:t>
      </w:r>
      <w:r w:rsidRPr="00D60B10">
        <w:rPr>
          <w:spacing w:val="-2"/>
          <w:szCs w:val="24"/>
        </w:rPr>
        <w:t>DOCUMENTOS</w:t>
      </w:r>
    </w:p>
    <w:p w14:paraId="0F9119D9" w14:textId="63B7659E" w:rsidR="00261312" w:rsidRPr="00D60B10" w:rsidRDefault="00261312" w:rsidP="00D60B10">
      <w:pPr>
        <w:pStyle w:val="PargrafodaLista"/>
        <w:shd w:val="clear" w:color="auto" w:fill="FFFFFF"/>
        <w:spacing w:before="60" w:after="60"/>
        <w:ind w:left="0"/>
        <w:rPr>
          <w:color w:val="000000"/>
          <w:lang w:eastAsia="pt-BR"/>
        </w:rPr>
      </w:pPr>
      <w:r w:rsidRPr="00D60B10">
        <w:rPr>
          <w:color w:val="000000"/>
          <w:lang w:eastAsia="pt-BR"/>
        </w:rPr>
        <w:t>9.</w:t>
      </w:r>
      <w:r w:rsidR="00D60B10">
        <w:rPr>
          <w:color w:val="000000"/>
          <w:lang w:eastAsia="pt-BR"/>
        </w:rPr>
        <w:t>21</w:t>
      </w:r>
      <w:r w:rsidRPr="00D60B10">
        <w:rPr>
          <w:color w:val="000000"/>
          <w:lang w:eastAsia="pt-BR"/>
        </w:rPr>
        <w:t>.1 - Declaração conjunta, expressa, de que o licitante:</w:t>
      </w:r>
    </w:p>
    <w:p w14:paraId="4C995061" w14:textId="77777777" w:rsidR="00261312" w:rsidRPr="00D60B10" w:rsidRDefault="00261312" w:rsidP="00D60B10">
      <w:pPr>
        <w:pStyle w:val="PargrafodaLista"/>
        <w:shd w:val="clear" w:color="auto" w:fill="FFFFFF"/>
        <w:spacing w:before="60" w:after="60"/>
        <w:ind w:left="0"/>
        <w:rPr>
          <w:color w:val="000000"/>
          <w:lang w:eastAsia="pt-BR"/>
        </w:rPr>
      </w:pPr>
      <w:r w:rsidRPr="00D60B10">
        <w:rPr>
          <w:color w:val="000000"/>
          <w:lang w:eastAsia="pt-BR"/>
        </w:rPr>
        <w:t>a) 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30AD7C12" w14:textId="77777777" w:rsidR="00261312" w:rsidRPr="00D60B10" w:rsidRDefault="00261312" w:rsidP="00D60B10">
      <w:pPr>
        <w:pStyle w:val="PargrafodaLista"/>
        <w:shd w:val="clear" w:color="auto" w:fill="FFFFFF"/>
        <w:spacing w:before="60" w:after="60"/>
        <w:ind w:left="0"/>
        <w:rPr>
          <w:color w:val="000000"/>
          <w:lang w:eastAsia="pt-BR"/>
        </w:rPr>
      </w:pPr>
      <w:r w:rsidRPr="00D60B10">
        <w:rPr>
          <w:color w:val="000000"/>
          <w:lang w:eastAsia="pt-BR"/>
        </w:rPr>
        <w:t>b) declaração de enquadramento em ME ou EPP;</w:t>
      </w:r>
    </w:p>
    <w:p w14:paraId="0A7D886C" w14:textId="77777777" w:rsidR="00261312" w:rsidRPr="00D60B10" w:rsidRDefault="00261312" w:rsidP="00D60B10">
      <w:pPr>
        <w:pStyle w:val="PargrafodaLista"/>
        <w:shd w:val="clear" w:color="auto" w:fill="FFFFFF"/>
        <w:spacing w:before="60" w:after="60"/>
        <w:ind w:left="0"/>
        <w:rPr>
          <w:color w:val="000000"/>
          <w:lang w:eastAsia="pt-BR"/>
        </w:rPr>
      </w:pPr>
      <w:r w:rsidRPr="00D60B10">
        <w:rPr>
          <w:color w:val="000000"/>
          <w:lang w:eastAsia="pt-BR"/>
        </w:rPr>
        <w:t>c) Se o licitante participante for Microempreendedor Individual deverá apresentar o Certificado da Condição caso queira usufruir dos benefícios da Lei Complementar nº 123/2006 ou a Declaração de Microempresa – ME ou Empresa de Pequeno Porte – EPP;</w:t>
      </w:r>
    </w:p>
    <w:p w14:paraId="0CE74E76" w14:textId="77777777" w:rsidR="00261312" w:rsidRPr="00D60B10" w:rsidRDefault="00261312" w:rsidP="00D60B10">
      <w:pPr>
        <w:pStyle w:val="PargrafodaLista"/>
        <w:shd w:val="clear" w:color="auto" w:fill="FFFFFF"/>
        <w:spacing w:before="60" w:after="60"/>
        <w:ind w:left="0"/>
        <w:rPr>
          <w:color w:val="000000"/>
          <w:lang w:eastAsia="pt-BR"/>
        </w:rPr>
      </w:pPr>
      <w:r w:rsidRPr="00D60B10">
        <w:rPr>
          <w:color w:val="000000"/>
          <w:lang w:eastAsia="pt-BR"/>
        </w:rPr>
        <w:t>d) detém conhecimento de todas as informações contidas neste edital e em seus anexos, e que a sua proposta atende integralmente aos requisitos constantes do edital;</w:t>
      </w:r>
    </w:p>
    <w:p w14:paraId="20B9B353" w14:textId="77777777" w:rsidR="00261312" w:rsidRPr="00D60B10" w:rsidRDefault="00261312" w:rsidP="00D60B10">
      <w:pPr>
        <w:pStyle w:val="PargrafodaLista"/>
        <w:shd w:val="clear" w:color="auto" w:fill="FFFFFF"/>
        <w:spacing w:before="60" w:after="60"/>
        <w:ind w:left="0"/>
        <w:rPr>
          <w:color w:val="000000"/>
          <w:lang w:eastAsia="pt-BR"/>
        </w:rPr>
      </w:pPr>
      <w:r w:rsidRPr="00D60B10">
        <w:rPr>
          <w:color w:val="000000"/>
          <w:lang w:eastAsia="pt-BR"/>
        </w:rPr>
        <w:t>e) não incursa nos  impedimentos de que trata o artigo 14 da Lei Federal nº 14.133/2021, conforme modelo do Anexo IV;</w:t>
      </w:r>
    </w:p>
    <w:p w14:paraId="0F21424F" w14:textId="77777777" w:rsidR="00261312" w:rsidRPr="00D60B10" w:rsidRDefault="00261312" w:rsidP="00D60B10">
      <w:pPr>
        <w:pStyle w:val="PargrafodaLista"/>
        <w:shd w:val="clear" w:color="auto" w:fill="FFFFFF"/>
        <w:spacing w:before="60" w:after="60"/>
        <w:ind w:left="0"/>
        <w:rPr>
          <w:color w:val="000000"/>
          <w:lang w:eastAsia="pt-BR"/>
        </w:rPr>
      </w:pPr>
      <w:r w:rsidRPr="00D60B10">
        <w:rPr>
          <w:color w:val="000000"/>
          <w:lang w:eastAsia="pt-BR"/>
        </w:rPr>
        <w:t>f) a inexistência de fato impeditivo para licitar ou contratar com a Administração Pública;</w:t>
      </w:r>
    </w:p>
    <w:p w14:paraId="09F98B4C" w14:textId="77777777" w:rsidR="00261312" w:rsidRPr="00D60B10" w:rsidRDefault="00261312" w:rsidP="00D60B10">
      <w:pPr>
        <w:pStyle w:val="PargrafodaLista"/>
        <w:shd w:val="clear" w:color="auto" w:fill="FFFFFF"/>
        <w:spacing w:before="60" w:after="60"/>
        <w:ind w:left="0"/>
        <w:rPr>
          <w:color w:val="000000"/>
          <w:lang w:eastAsia="pt-BR"/>
        </w:rPr>
      </w:pPr>
      <w:r w:rsidRPr="00D60B10">
        <w:rPr>
          <w:color w:val="000000"/>
          <w:lang w:eastAsia="pt-BR"/>
        </w:rPr>
        <w:t>g) o pleno conhecimento e aceitação das regras e das condições gerais da contratação, definidas do Edital;</w:t>
      </w:r>
    </w:p>
    <w:p w14:paraId="456197BC" w14:textId="77777777" w:rsidR="00261312" w:rsidRPr="00D60B10" w:rsidRDefault="00261312" w:rsidP="00D60B10">
      <w:pPr>
        <w:pStyle w:val="PargrafodaLista"/>
        <w:shd w:val="clear" w:color="auto" w:fill="FFFFFF"/>
        <w:spacing w:before="60" w:after="60"/>
        <w:ind w:left="0"/>
        <w:rPr>
          <w:color w:val="000000"/>
          <w:lang w:eastAsia="pt-BR"/>
        </w:rPr>
      </w:pPr>
      <w:r w:rsidRPr="00D60B10">
        <w:rPr>
          <w:color w:val="000000"/>
          <w:lang w:eastAsia="pt-BR"/>
        </w:rPr>
        <w:lastRenderedPageBreak/>
        <w:t>h) a responsabilidade pelas transações que forem efetuadas no sistema;</w:t>
      </w:r>
    </w:p>
    <w:p w14:paraId="4C06D8D2" w14:textId="77777777" w:rsidR="00261312" w:rsidRPr="00D60B10" w:rsidRDefault="00261312" w:rsidP="00D60B10">
      <w:pPr>
        <w:pStyle w:val="PargrafodaLista"/>
        <w:shd w:val="clear" w:color="auto" w:fill="FFFFFF"/>
        <w:spacing w:before="60" w:after="60"/>
        <w:ind w:left="0"/>
        <w:rPr>
          <w:color w:val="000000"/>
          <w:lang w:eastAsia="pt-BR"/>
        </w:rPr>
      </w:pPr>
      <w:r w:rsidRPr="00D60B10">
        <w:rPr>
          <w:color w:val="000000"/>
          <w:lang w:eastAsia="pt-BR"/>
        </w:rPr>
        <w:t>i) 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3DB8BBBE" w14:textId="77777777" w:rsidR="00261312" w:rsidRPr="00D60B10" w:rsidRDefault="00261312" w:rsidP="00D60B10">
      <w:pPr>
        <w:pStyle w:val="PargrafodaLista"/>
        <w:shd w:val="clear" w:color="auto" w:fill="FFFFFF"/>
        <w:spacing w:before="60" w:after="60"/>
        <w:ind w:left="0"/>
        <w:rPr>
          <w:color w:val="000000"/>
          <w:lang w:eastAsia="pt-BR"/>
        </w:rPr>
      </w:pPr>
      <w:r w:rsidRPr="00D60B10">
        <w:rPr>
          <w:color w:val="000000"/>
          <w:lang w:eastAsia="pt-BR"/>
        </w:rPr>
        <w:t>j) que cumpre os requisitos de habilitação e que as declarações informadas são verídicas, de acordo com os dispositivos legais;</w:t>
      </w:r>
    </w:p>
    <w:p w14:paraId="73073E7D" w14:textId="77777777" w:rsidR="00261312" w:rsidRPr="00D60B10" w:rsidRDefault="00261312" w:rsidP="00D60B10">
      <w:pPr>
        <w:pStyle w:val="PargrafodaLista"/>
        <w:shd w:val="clear" w:color="auto" w:fill="FFFFFF"/>
        <w:spacing w:before="60" w:after="60"/>
        <w:ind w:left="0"/>
        <w:rPr>
          <w:color w:val="000000"/>
          <w:lang w:eastAsia="pt-BR"/>
        </w:rPr>
      </w:pPr>
      <w:r w:rsidRPr="00D60B10">
        <w:rPr>
          <w:color w:val="000000"/>
          <w:lang w:eastAsia="pt-BR"/>
        </w:rPr>
        <w:t>k) que não possui, em sua cadeia produtiva, empregados executando trabalho degradante ou forçado, observando o disposto nos incisos III e IV do art. 1º e no inciso III do art. 5º da Constituição Federal;</w:t>
      </w:r>
    </w:p>
    <w:p w14:paraId="77F532C6" w14:textId="77777777" w:rsidR="00261312" w:rsidRPr="00D60B10" w:rsidRDefault="00261312" w:rsidP="00D60B10">
      <w:pPr>
        <w:pStyle w:val="PargrafodaLista"/>
        <w:shd w:val="clear" w:color="auto" w:fill="FFFFFF"/>
        <w:spacing w:before="60" w:after="60"/>
        <w:ind w:left="0"/>
        <w:rPr>
          <w:color w:val="000000"/>
          <w:lang w:eastAsia="pt-BR"/>
        </w:rPr>
      </w:pPr>
      <w:r w:rsidRPr="00D60B10">
        <w:rPr>
          <w:color w:val="000000"/>
          <w:lang w:eastAsia="pt-BR"/>
        </w:rPr>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14A9CF64" w14:textId="77777777" w:rsidR="00261312" w:rsidRPr="00D60B10" w:rsidRDefault="00261312" w:rsidP="00D60B10">
      <w:pPr>
        <w:pStyle w:val="PargrafodaLista"/>
        <w:shd w:val="clear" w:color="auto" w:fill="FFFFFF"/>
        <w:spacing w:before="60" w:after="60"/>
        <w:ind w:left="0"/>
        <w:rPr>
          <w:color w:val="000000"/>
          <w:lang w:eastAsia="pt-BR"/>
        </w:rPr>
      </w:pPr>
      <w:r w:rsidRPr="00D60B10">
        <w:rPr>
          <w:color w:val="000000"/>
          <w:lang w:eastAsia="pt-BR"/>
        </w:rPr>
        <w:t>m) de idoneidade</w:t>
      </w:r>
    </w:p>
    <w:p w14:paraId="5185F3BD" w14:textId="77777777" w:rsidR="00261312" w:rsidRPr="00D60B10" w:rsidRDefault="00261312" w:rsidP="00D60B10">
      <w:pPr>
        <w:pStyle w:val="PargrafodaLista"/>
        <w:shd w:val="clear" w:color="auto" w:fill="FFFFFF"/>
        <w:spacing w:before="60" w:after="60"/>
        <w:ind w:left="0"/>
        <w:rPr>
          <w:color w:val="000000"/>
          <w:lang w:eastAsia="pt-BR"/>
        </w:rPr>
      </w:pPr>
      <w:r w:rsidRPr="00D60B10">
        <w:rPr>
          <w:color w:val="000000"/>
          <w:lang w:eastAsia="pt-BR"/>
        </w:rPr>
        <w:t>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14:paraId="484131E8" w14:textId="09D4E1FA" w:rsidR="00261312" w:rsidRPr="00D60B10" w:rsidRDefault="00261312" w:rsidP="00D7011A">
      <w:pPr>
        <w:pStyle w:val="PargrafodaLista"/>
        <w:widowControl w:val="0"/>
        <w:numPr>
          <w:ilvl w:val="2"/>
          <w:numId w:val="58"/>
        </w:numPr>
        <w:tabs>
          <w:tab w:val="left" w:pos="709"/>
        </w:tabs>
        <w:suppressAutoHyphens w:val="0"/>
        <w:autoSpaceDE w:val="0"/>
        <w:autoSpaceDN w:val="0"/>
        <w:spacing w:before="60" w:after="60"/>
        <w:ind w:left="0" w:firstLine="0"/>
        <w:jc w:val="both"/>
      </w:pPr>
      <w:r w:rsidRPr="00D60B10">
        <w:t xml:space="preserve">- </w:t>
      </w:r>
      <w:r w:rsidRPr="00D60B10">
        <w:rPr>
          <w:b/>
        </w:rPr>
        <w:t xml:space="preserve">Os documentos que não tiverem data de validade serão considerados válidos se emitidos nos 60 (sessenta) dias anteriores à data da entrega dos envelopes, </w:t>
      </w:r>
      <w:r w:rsidRPr="00D60B10">
        <w:rPr>
          <w:b/>
          <w:u w:val="thick"/>
        </w:rPr>
        <w:t>COM</w:t>
      </w:r>
      <w:r w:rsidRPr="00D60B10">
        <w:rPr>
          <w:b/>
        </w:rPr>
        <w:t xml:space="preserve"> </w:t>
      </w:r>
      <w:r w:rsidRPr="00D60B10">
        <w:rPr>
          <w:b/>
          <w:u w:val="thick"/>
        </w:rPr>
        <w:t>EXCEÇÃO</w:t>
      </w:r>
      <w:r w:rsidRPr="00D60B10">
        <w:rPr>
          <w:b/>
        </w:rPr>
        <w:t xml:space="preserve"> </w:t>
      </w:r>
      <w:r w:rsidRPr="00D60B10">
        <w:rPr>
          <w:b/>
          <w:u w:val="thick"/>
        </w:rPr>
        <w:t>DOS SEGUINTES DOCUMENTOS:</w:t>
      </w:r>
      <w:r w:rsidRPr="00D60B10">
        <w:rPr>
          <w:b/>
        </w:rPr>
        <w:t xml:space="preserve"> CNPJ, prova de inscrição no cadastro dos contribuintes municipal e/ou estadual, os comprobatórios da habilitação jurídica, ou</w:t>
      </w:r>
      <w:r w:rsidR="00C128B0">
        <w:rPr>
          <w:b/>
        </w:rPr>
        <w:t xml:space="preserve"> </w:t>
      </w:r>
      <w:r w:rsidRPr="00D60B10">
        <w:rPr>
          <w:b/>
        </w:rPr>
        <w:t>quando for o caso.</w:t>
      </w:r>
    </w:p>
    <w:p w14:paraId="08246774" w14:textId="77777777" w:rsidR="00261312" w:rsidRPr="00D60B10" w:rsidRDefault="00261312" w:rsidP="00D7011A">
      <w:pPr>
        <w:pStyle w:val="Ttulo2"/>
        <w:numPr>
          <w:ilvl w:val="1"/>
          <w:numId w:val="58"/>
        </w:numPr>
        <w:tabs>
          <w:tab w:val="left" w:pos="567"/>
          <w:tab w:val="left" w:pos="1045"/>
        </w:tabs>
        <w:spacing w:before="60" w:after="60"/>
        <w:ind w:left="0" w:firstLine="0"/>
        <w:rPr>
          <w:szCs w:val="24"/>
        </w:rPr>
      </w:pPr>
      <w:r w:rsidRPr="00D60B10">
        <w:rPr>
          <w:szCs w:val="24"/>
        </w:rPr>
        <w:t>-</w:t>
      </w:r>
      <w:r w:rsidRPr="00D60B10">
        <w:rPr>
          <w:spacing w:val="-3"/>
          <w:szCs w:val="24"/>
        </w:rPr>
        <w:t xml:space="preserve"> </w:t>
      </w:r>
      <w:r w:rsidRPr="00D60B10">
        <w:rPr>
          <w:szCs w:val="24"/>
        </w:rPr>
        <w:t>DAS</w:t>
      </w:r>
      <w:r w:rsidRPr="00D60B10">
        <w:rPr>
          <w:spacing w:val="-1"/>
          <w:szCs w:val="24"/>
        </w:rPr>
        <w:t xml:space="preserve"> </w:t>
      </w:r>
      <w:r w:rsidRPr="00D60B10">
        <w:rPr>
          <w:szCs w:val="24"/>
        </w:rPr>
        <w:t>MICROEMPRESAS</w:t>
      </w:r>
      <w:r w:rsidRPr="00D60B10">
        <w:rPr>
          <w:spacing w:val="-1"/>
          <w:szCs w:val="24"/>
        </w:rPr>
        <w:t xml:space="preserve"> </w:t>
      </w:r>
      <w:r w:rsidRPr="00D60B10">
        <w:rPr>
          <w:szCs w:val="24"/>
        </w:rPr>
        <w:t>E</w:t>
      </w:r>
      <w:r w:rsidRPr="00D60B10">
        <w:rPr>
          <w:spacing w:val="-2"/>
          <w:szCs w:val="24"/>
        </w:rPr>
        <w:t xml:space="preserve"> </w:t>
      </w:r>
      <w:r w:rsidRPr="00D60B10">
        <w:rPr>
          <w:szCs w:val="24"/>
        </w:rPr>
        <w:t>EMPRESAS</w:t>
      </w:r>
      <w:r w:rsidRPr="00D60B10">
        <w:rPr>
          <w:spacing w:val="-1"/>
          <w:szCs w:val="24"/>
        </w:rPr>
        <w:t xml:space="preserve"> </w:t>
      </w:r>
      <w:r w:rsidRPr="00D60B10">
        <w:rPr>
          <w:szCs w:val="24"/>
        </w:rPr>
        <w:t>DE</w:t>
      </w:r>
      <w:r w:rsidRPr="00D60B10">
        <w:rPr>
          <w:spacing w:val="-1"/>
          <w:szCs w:val="24"/>
        </w:rPr>
        <w:t xml:space="preserve"> </w:t>
      </w:r>
      <w:r w:rsidRPr="00D60B10">
        <w:rPr>
          <w:szCs w:val="24"/>
        </w:rPr>
        <w:t>PEQUENO</w:t>
      </w:r>
      <w:r w:rsidRPr="00D60B10">
        <w:rPr>
          <w:spacing w:val="-1"/>
          <w:szCs w:val="24"/>
        </w:rPr>
        <w:t xml:space="preserve"> </w:t>
      </w:r>
      <w:r w:rsidRPr="00D60B10">
        <w:rPr>
          <w:spacing w:val="-2"/>
          <w:szCs w:val="24"/>
        </w:rPr>
        <w:t>PORTE</w:t>
      </w:r>
    </w:p>
    <w:p w14:paraId="77A17C44" w14:textId="79986B13" w:rsidR="00261312" w:rsidRPr="00D60B10" w:rsidRDefault="00261312" w:rsidP="00D60B10">
      <w:pPr>
        <w:pStyle w:val="Corpodetexto"/>
        <w:tabs>
          <w:tab w:val="left" w:pos="993"/>
        </w:tabs>
        <w:spacing w:before="60" w:after="60"/>
        <w:jc w:val="both"/>
        <w:rPr>
          <w:sz w:val="24"/>
          <w:szCs w:val="24"/>
        </w:rPr>
      </w:pPr>
      <w:r w:rsidRPr="00D60B10">
        <w:rPr>
          <w:sz w:val="24"/>
          <w:szCs w:val="24"/>
        </w:rPr>
        <w:t>9.</w:t>
      </w:r>
      <w:r w:rsidR="00D60B10">
        <w:rPr>
          <w:sz w:val="24"/>
          <w:szCs w:val="24"/>
        </w:rPr>
        <w:t>22</w:t>
      </w:r>
      <w:r w:rsidRPr="00D60B10">
        <w:rPr>
          <w:sz w:val="24"/>
          <w:szCs w:val="24"/>
        </w:rPr>
        <w:t>.1 - Às Microempresas e às Empresas de Pequeno Porte serão aplicadas as disposições da Lei Complementar nº 123/06.</w:t>
      </w:r>
    </w:p>
    <w:p w14:paraId="09294693" w14:textId="6AD2B939" w:rsidR="00261312" w:rsidRPr="00D60B10" w:rsidRDefault="00261312" w:rsidP="00D7011A">
      <w:pPr>
        <w:pStyle w:val="PargrafodaLista"/>
        <w:widowControl w:val="0"/>
        <w:numPr>
          <w:ilvl w:val="2"/>
          <w:numId w:val="58"/>
        </w:numPr>
        <w:tabs>
          <w:tab w:val="left" w:pos="993"/>
          <w:tab w:val="left" w:pos="1285"/>
        </w:tabs>
        <w:autoSpaceDE w:val="0"/>
        <w:autoSpaceDN w:val="0"/>
        <w:spacing w:before="60" w:after="60"/>
        <w:ind w:left="0" w:firstLine="0"/>
        <w:jc w:val="both"/>
      </w:pPr>
      <w:r w:rsidRPr="00D60B10">
        <w:t xml:space="preserve">- Caso o licitante seja qualificado como microempresa ou empresa de pequeno porte, deverá apresentar toda a documentação exigida para efeito de comprovação de regularidade fiscal, mesmo que esta apresente alguma restrição, sob pena de </w:t>
      </w:r>
      <w:r w:rsidRPr="00D60B10">
        <w:rPr>
          <w:spacing w:val="-2"/>
        </w:rPr>
        <w:t>inabilitação.</w:t>
      </w:r>
    </w:p>
    <w:p w14:paraId="0F853146" w14:textId="77777777" w:rsidR="00261312" w:rsidRPr="00D60B10" w:rsidRDefault="00261312" w:rsidP="00D7011A">
      <w:pPr>
        <w:pStyle w:val="PargrafodaLista"/>
        <w:widowControl w:val="0"/>
        <w:numPr>
          <w:ilvl w:val="3"/>
          <w:numId w:val="58"/>
        </w:numPr>
        <w:tabs>
          <w:tab w:val="left" w:pos="851"/>
          <w:tab w:val="left" w:pos="1259"/>
        </w:tabs>
        <w:suppressAutoHyphens w:val="0"/>
        <w:autoSpaceDE w:val="0"/>
        <w:autoSpaceDN w:val="0"/>
        <w:spacing w:before="60" w:after="60"/>
        <w:ind w:left="0" w:firstLine="0"/>
        <w:jc w:val="both"/>
      </w:pPr>
      <w:r w:rsidRPr="00D60B10">
        <w:t>-A</w:t>
      </w:r>
      <w:r w:rsidRPr="00D60B10">
        <w:rPr>
          <w:spacing w:val="-10"/>
        </w:rPr>
        <w:t xml:space="preserve"> </w:t>
      </w:r>
      <w:r w:rsidRPr="00D60B10">
        <w:t>existência de restrição relativamente à regularidade fiscal e trabalhista não impede que a licitante qualificada como microempresa ou empresa de pequeno porte seja declarada vencedora, uma vez que atenda a todas as demais exigências do edital.</w:t>
      </w:r>
    </w:p>
    <w:p w14:paraId="03C002EE" w14:textId="77777777" w:rsidR="00261312" w:rsidRPr="00D60B10" w:rsidRDefault="00261312" w:rsidP="00D7011A">
      <w:pPr>
        <w:pStyle w:val="PargrafodaLista"/>
        <w:widowControl w:val="0"/>
        <w:numPr>
          <w:ilvl w:val="3"/>
          <w:numId w:val="58"/>
        </w:numPr>
        <w:tabs>
          <w:tab w:val="left" w:pos="567"/>
          <w:tab w:val="left" w:pos="851"/>
          <w:tab w:val="left" w:pos="1259"/>
        </w:tabs>
        <w:suppressAutoHyphens w:val="0"/>
        <w:autoSpaceDE w:val="0"/>
        <w:autoSpaceDN w:val="0"/>
        <w:spacing w:before="60" w:after="60"/>
        <w:ind w:left="0" w:firstLine="0"/>
        <w:jc w:val="both"/>
      </w:pPr>
      <w:r w:rsidRPr="00D60B10">
        <w:t>Caso o licitante seja microempresa ou empresa de pequeno porte e, uma vez constatada a existência de alguma restrição na</w:t>
      </w:r>
      <w:r w:rsidRPr="00D60B10">
        <w:rPr>
          <w:spacing w:val="40"/>
        </w:rPr>
        <w:t xml:space="preserve"> </w:t>
      </w:r>
      <w:r w:rsidRPr="00D60B10">
        <w:t>comprovação da regularidade fiscal de microempresas ou de empresas</w:t>
      </w:r>
      <w:r w:rsidRPr="00D60B10">
        <w:rPr>
          <w:spacing w:val="40"/>
        </w:rPr>
        <w:t xml:space="preserve"> </w:t>
      </w:r>
      <w:r w:rsidRPr="00D60B10">
        <w:t>de pequeno porte que</w:t>
      </w:r>
      <w:r w:rsidRPr="00D60B10">
        <w:rPr>
          <w:spacing w:val="80"/>
        </w:rPr>
        <w:t xml:space="preserve"> </w:t>
      </w:r>
      <w:r w:rsidRPr="00D60B10">
        <w:t>tenham formalizado solicitação para usufruir dos benefícios da Lei Complementar Federal 123/06, alterada pelas Leis 147/14 e 155/16, será assegurado às mesmas empresas o prazo de 5 (cinco) dias úteis, prorrogáveis por igual período - a critério único dessa Administração, para a regularização da documentação, pagamento ou parcelamento do débito e apresentação de eventuais certidões negativas ou positivas com efeito de negativas.</w:t>
      </w:r>
    </w:p>
    <w:p w14:paraId="783D1649" w14:textId="77777777" w:rsidR="00261312" w:rsidRPr="00D60B10" w:rsidRDefault="00261312" w:rsidP="00D7011A">
      <w:pPr>
        <w:pStyle w:val="PargrafodaLista"/>
        <w:widowControl w:val="0"/>
        <w:numPr>
          <w:ilvl w:val="2"/>
          <w:numId w:val="58"/>
        </w:numPr>
        <w:tabs>
          <w:tab w:val="left" w:pos="567"/>
          <w:tab w:val="left" w:pos="851"/>
          <w:tab w:val="left" w:pos="1259"/>
        </w:tabs>
        <w:suppressAutoHyphens w:val="0"/>
        <w:autoSpaceDE w:val="0"/>
        <w:autoSpaceDN w:val="0"/>
        <w:spacing w:before="60" w:after="60"/>
        <w:ind w:left="0" w:firstLine="0"/>
        <w:jc w:val="both"/>
      </w:pPr>
      <w:r w:rsidRPr="00D60B10">
        <w:t>A não regularização da documentação no prazo previsto no subitem</w:t>
      </w:r>
      <w:r w:rsidRPr="00D60B10">
        <w:rPr>
          <w:spacing w:val="40"/>
        </w:rPr>
        <w:t xml:space="preserve"> </w:t>
      </w:r>
      <w:r w:rsidRPr="00D60B10">
        <w:t>anterior implicará decadência do direito à contratação, sem prejuízo das sanções previstas no artigo 156 da Lei 14.133/2021.</w:t>
      </w:r>
    </w:p>
    <w:p w14:paraId="5A8CE6B4" w14:textId="77777777" w:rsidR="00261312" w:rsidRPr="00D60B10" w:rsidRDefault="00261312" w:rsidP="00D7011A">
      <w:pPr>
        <w:pStyle w:val="PargrafodaLista"/>
        <w:widowControl w:val="0"/>
        <w:numPr>
          <w:ilvl w:val="2"/>
          <w:numId w:val="58"/>
        </w:numPr>
        <w:tabs>
          <w:tab w:val="left" w:pos="567"/>
          <w:tab w:val="left" w:pos="851"/>
          <w:tab w:val="left" w:pos="1259"/>
        </w:tabs>
        <w:suppressAutoHyphens w:val="0"/>
        <w:autoSpaceDE w:val="0"/>
        <w:autoSpaceDN w:val="0"/>
        <w:spacing w:before="60" w:after="60"/>
        <w:ind w:left="0" w:firstLine="0"/>
        <w:jc w:val="both"/>
      </w:pPr>
      <w:r w:rsidRPr="00D60B10">
        <w:t>Todas as declarações assinadas pelos proponentes deverão observar a necessidade de comprovar serem seus subscritores representantes legais da empresa, caso tais comprovações já não tenham sido apresentadas anteriormente neste processo licitatório.</w:t>
      </w:r>
    </w:p>
    <w:p w14:paraId="6A7B6EB7" w14:textId="77777777" w:rsidR="00261312" w:rsidRPr="008244A5" w:rsidRDefault="00261312" w:rsidP="00D7011A">
      <w:pPr>
        <w:pStyle w:val="PargrafodaLista"/>
        <w:widowControl w:val="0"/>
        <w:numPr>
          <w:ilvl w:val="2"/>
          <w:numId w:val="58"/>
        </w:numPr>
        <w:tabs>
          <w:tab w:val="left" w:pos="567"/>
          <w:tab w:val="left" w:pos="851"/>
          <w:tab w:val="left" w:pos="1259"/>
        </w:tabs>
        <w:suppressAutoHyphens w:val="0"/>
        <w:autoSpaceDE w:val="0"/>
        <w:autoSpaceDN w:val="0"/>
        <w:spacing w:before="60" w:after="60"/>
        <w:ind w:left="0" w:firstLine="0"/>
        <w:jc w:val="both"/>
        <w:rPr>
          <w:color w:val="000000" w:themeColor="text1"/>
        </w:rPr>
      </w:pPr>
      <w:r w:rsidRPr="00D60B10">
        <w:t xml:space="preserve">A falsidade de declaração prestada objetivando os benefícios da Lei Complementar nº </w:t>
      </w:r>
      <w:r w:rsidRPr="00D60B10">
        <w:lastRenderedPageBreak/>
        <w:t xml:space="preserve">123/06, </w:t>
      </w:r>
      <w:r w:rsidRPr="008244A5">
        <w:rPr>
          <w:color w:val="000000" w:themeColor="text1"/>
        </w:rPr>
        <w:t>alterada pelas Leis 147/14 e 155/16, caracterizará o crime de que trata o art. 299 do Código Penal, sem prejuízo do enquadramento em outras figuras penais.</w:t>
      </w:r>
    </w:p>
    <w:p w14:paraId="1C534ED4" w14:textId="4F686B3A" w:rsidR="00261312" w:rsidRPr="008244A5" w:rsidRDefault="00261312" w:rsidP="00D7011A">
      <w:pPr>
        <w:pStyle w:val="PargrafodaLista"/>
        <w:widowControl w:val="0"/>
        <w:numPr>
          <w:ilvl w:val="2"/>
          <w:numId w:val="58"/>
        </w:numPr>
        <w:tabs>
          <w:tab w:val="left" w:pos="567"/>
          <w:tab w:val="left" w:pos="851"/>
          <w:tab w:val="left" w:pos="1259"/>
        </w:tabs>
        <w:suppressAutoHyphens w:val="0"/>
        <w:autoSpaceDE w:val="0"/>
        <w:autoSpaceDN w:val="0"/>
        <w:spacing w:before="60" w:after="60"/>
        <w:ind w:left="0" w:firstLine="0"/>
        <w:jc w:val="both"/>
        <w:rPr>
          <w:color w:val="000000" w:themeColor="text1"/>
        </w:rPr>
      </w:pPr>
      <w:r w:rsidRPr="008244A5">
        <w:rPr>
          <w:color w:val="000000" w:themeColor="text1"/>
        </w:rPr>
        <w:t xml:space="preserve">Havendo necessidade de analisar minuciosamente os documentos exigidos, </w:t>
      </w:r>
      <w:r w:rsidR="007E6CF4" w:rsidRPr="008244A5">
        <w:rPr>
          <w:color w:val="000000" w:themeColor="text1"/>
        </w:rPr>
        <w:t>o(a) Pregoeiro(a)</w:t>
      </w:r>
      <w:r w:rsidRPr="008244A5">
        <w:rPr>
          <w:color w:val="000000" w:themeColor="text1"/>
        </w:rPr>
        <w:t>suspenderá a sessão, informando no “chat” a nova data e horário para a continuidade da mesma.</w:t>
      </w:r>
    </w:p>
    <w:p w14:paraId="4303E784" w14:textId="77777777" w:rsidR="00261312" w:rsidRPr="008244A5" w:rsidRDefault="00261312" w:rsidP="00D7011A">
      <w:pPr>
        <w:pStyle w:val="PargrafodaLista"/>
        <w:widowControl w:val="0"/>
        <w:numPr>
          <w:ilvl w:val="2"/>
          <w:numId w:val="58"/>
        </w:numPr>
        <w:tabs>
          <w:tab w:val="left" w:pos="567"/>
          <w:tab w:val="left" w:pos="1259"/>
        </w:tabs>
        <w:suppressAutoHyphens w:val="0"/>
        <w:autoSpaceDE w:val="0"/>
        <w:autoSpaceDN w:val="0"/>
        <w:spacing w:before="60" w:after="60"/>
        <w:ind w:left="0" w:firstLine="0"/>
        <w:jc w:val="both"/>
        <w:rPr>
          <w:color w:val="000000" w:themeColor="text1"/>
        </w:rPr>
      </w:pPr>
      <w:r w:rsidRPr="008244A5">
        <w:rPr>
          <w:color w:val="000000" w:themeColor="text1"/>
        </w:rPr>
        <w:t>Será inabilitado o licitante que não comprovar sua habilitação, seja por não apresentar quaisquer dos documentos exigidos ou apresentá-los em desacordo com o estabelecido neste Edital.</w:t>
      </w:r>
    </w:p>
    <w:p w14:paraId="07D59E41" w14:textId="77777777" w:rsidR="00261312" w:rsidRPr="008244A5" w:rsidRDefault="00261312" w:rsidP="00D7011A">
      <w:pPr>
        <w:pStyle w:val="PargrafodaLista"/>
        <w:widowControl w:val="0"/>
        <w:numPr>
          <w:ilvl w:val="2"/>
          <w:numId w:val="58"/>
        </w:numPr>
        <w:tabs>
          <w:tab w:val="left" w:pos="567"/>
          <w:tab w:val="left" w:pos="1319"/>
        </w:tabs>
        <w:suppressAutoHyphens w:val="0"/>
        <w:autoSpaceDE w:val="0"/>
        <w:autoSpaceDN w:val="0"/>
        <w:spacing w:before="60" w:after="60"/>
        <w:ind w:left="0" w:firstLine="0"/>
        <w:jc w:val="both"/>
        <w:rPr>
          <w:color w:val="000000" w:themeColor="text1"/>
        </w:rPr>
      </w:pPr>
      <w:r w:rsidRPr="008244A5">
        <w:rPr>
          <w:color w:val="000000" w:themeColor="text1"/>
        </w:rPr>
        <w:t>Constatado</w:t>
      </w:r>
      <w:r w:rsidRPr="008244A5">
        <w:rPr>
          <w:color w:val="000000" w:themeColor="text1"/>
          <w:spacing w:val="19"/>
        </w:rPr>
        <w:t xml:space="preserve"> </w:t>
      </w:r>
      <w:r w:rsidRPr="008244A5">
        <w:rPr>
          <w:color w:val="000000" w:themeColor="text1"/>
        </w:rPr>
        <w:t>o</w:t>
      </w:r>
      <w:r w:rsidRPr="008244A5">
        <w:rPr>
          <w:color w:val="000000" w:themeColor="text1"/>
          <w:spacing w:val="20"/>
        </w:rPr>
        <w:t xml:space="preserve"> </w:t>
      </w:r>
      <w:r w:rsidRPr="008244A5">
        <w:rPr>
          <w:color w:val="000000" w:themeColor="text1"/>
        </w:rPr>
        <w:t>atendimento</w:t>
      </w:r>
      <w:r w:rsidRPr="008244A5">
        <w:rPr>
          <w:color w:val="000000" w:themeColor="text1"/>
          <w:spacing w:val="20"/>
        </w:rPr>
        <w:t xml:space="preserve"> </w:t>
      </w:r>
      <w:r w:rsidRPr="008244A5">
        <w:rPr>
          <w:color w:val="000000" w:themeColor="text1"/>
        </w:rPr>
        <w:t>às</w:t>
      </w:r>
      <w:r w:rsidRPr="008244A5">
        <w:rPr>
          <w:color w:val="000000" w:themeColor="text1"/>
          <w:spacing w:val="20"/>
        </w:rPr>
        <w:t xml:space="preserve"> </w:t>
      </w:r>
      <w:r w:rsidRPr="008244A5">
        <w:rPr>
          <w:color w:val="000000" w:themeColor="text1"/>
        </w:rPr>
        <w:t>exigências</w:t>
      </w:r>
      <w:r w:rsidRPr="008244A5">
        <w:rPr>
          <w:color w:val="000000" w:themeColor="text1"/>
          <w:spacing w:val="20"/>
        </w:rPr>
        <w:t xml:space="preserve"> </w:t>
      </w:r>
      <w:r w:rsidRPr="008244A5">
        <w:rPr>
          <w:color w:val="000000" w:themeColor="text1"/>
        </w:rPr>
        <w:t>de</w:t>
      </w:r>
      <w:r w:rsidRPr="008244A5">
        <w:rPr>
          <w:color w:val="000000" w:themeColor="text1"/>
          <w:spacing w:val="19"/>
        </w:rPr>
        <w:t xml:space="preserve"> </w:t>
      </w:r>
      <w:r w:rsidRPr="008244A5">
        <w:rPr>
          <w:color w:val="000000" w:themeColor="text1"/>
        </w:rPr>
        <w:t>habilitação</w:t>
      </w:r>
      <w:r w:rsidRPr="008244A5">
        <w:rPr>
          <w:color w:val="000000" w:themeColor="text1"/>
          <w:spacing w:val="20"/>
        </w:rPr>
        <w:t xml:space="preserve"> </w:t>
      </w:r>
      <w:r w:rsidRPr="008244A5">
        <w:rPr>
          <w:color w:val="000000" w:themeColor="text1"/>
        </w:rPr>
        <w:t>fixadas</w:t>
      </w:r>
      <w:r w:rsidRPr="008244A5">
        <w:rPr>
          <w:color w:val="000000" w:themeColor="text1"/>
          <w:spacing w:val="20"/>
        </w:rPr>
        <w:t xml:space="preserve"> </w:t>
      </w:r>
      <w:r w:rsidRPr="008244A5">
        <w:rPr>
          <w:color w:val="000000" w:themeColor="text1"/>
        </w:rPr>
        <w:t>no</w:t>
      </w:r>
      <w:r w:rsidRPr="008244A5">
        <w:rPr>
          <w:color w:val="000000" w:themeColor="text1"/>
          <w:spacing w:val="20"/>
        </w:rPr>
        <w:t xml:space="preserve"> </w:t>
      </w:r>
      <w:r w:rsidRPr="008244A5">
        <w:rPr>
          <w:color w:val="000000" w:themeColor="text1"/>
        </w:rPr>
        <w:t>Edital</w:t>
      </w:r>
      <w:r w:rsidRPr="008244A5">
        <w:rPr>
          <w:color w:val="000000" w:themeColor="text1"/>
          <w:spacing w:val="20"/>
        </w:rPr>
        <w:t xml:space="preserve"> </w:t>
      </w:r>
      <w:r w:rsidRPr="008244A5">
        <w:rPr>
          <w:color w:val="000000" w:themeColor="text1"/>
        </w:rPr>
        <w:t>o</w:t>
      </w:r>
      <w:r w:rsidRPr="008244A5">
        <w:rPr>
          <w:color w:val="000000" w:themeColor="text1"/>
          <w:spacing w:val="20"/>
        </w:rPr>
        <w:t xml:space="preserve"> </w:t>
      </w:r>
      <w:r w:rsidRPr="008244A5">
        <w:rPr>
          <w:color w:val="000000" w:themeColor="text1"/>
        </w:rPr>
        <w:t>licitante</w:t>
      </w:r>
      <w:r w:rsidRPr="008244A5">
        <w:rPr>
          <w:color w:val="000000" w:themeColor="text1"/>
          <w:spacing w:val="19"/>
        </w:rPr>
        <w:t xml:space="preserve"> </w:t>
      </w:r>
      <w:r w:rsidRPr="008244A5">
        <w:rPr>
          <w:color w:val="000000" w:themeColor="text1"/>
          <w:spacing w:val="-4"/>
        </w:rPr>
        <w:t xml:space="preserve">será </w:t>
      </w:r>
      <w:r w:rsidRPr="008244A5">
        <w:rPr>
          <w:color w:val="000000" w:themeColor="text1"/>
        </w:rPr>
        <w:t>declarado</w:t>
      </w:r>
      <w:r w:rsidRPr="008244A5">
        <w:rPr>
          <w:color w:val="000000" w:themeColor="text1"/>
          <w:spacing w:val="-2"/>
        </w:rPr>
        <w:t xml:space="preserve"> </w:t>
      </w:r>
      <w:r w:rsidRPr="008244A5">
        <w:rPr>
          <w:color w:val="000000" w:themeColor="text1"/>
        </w:rPr>
        <w:t>provisoriamente</w:t>
      </w:r>
      <w:r w:rsidRPr="008244A5">
        <w:rPr>
          <w:color w:val="000000" w:themeColor="text1"/>
          <w:spacing w:val="-1"/>
        </w:rPr>
        <w:t xml:space="preserve"> </w:t>
      </w:r>
      <w:r w:rsidRPr="008244A5">
        <w:rPr>
          <w:color w:val="000000" w:themeColor="text1"/>
        </w:rPr>
        <w:t>em</w:t>
      </w:r>
      <w:r w:rsidRPr="008244A5">
        <w:rPr>
          <w:color w:val="000000" w:themeColor="text1"/>
          <w:spacing w:val="-2"/>
        </w:rPr>
        <w:t xml:space="preserve"> </w:t>
      </w:r>
      <w:r w:rsidRPr="008244A5">
        <w:rPr>
          <w:color w:val="000000" w:themeColor="text1"/>
        </w:rPr>
        <w:t>primeiro</w:t>
      </w:r>
      <w:r w:rsidRPr="008244A5">
        <w:rPr>
          <w:color w:val="000000" w:themeColor="text1"/>
          <w:spacing w:val="-1"/>
        </w:rPr>
        <w:t xml:space="preserve"> </w:t>
      </w:r>
      <w:r w:rsidRPr="008244A5">
        <w:rPr>
          <w:color w:val="000000" w:themeColor="text1"/>
          <w:spacing w:val="-2"/>
        </w:rPr>
        <w:t>lugar.</w:t>
      </w:r>
    </w:p>
    <w:p w14:paraId="2924DB49" w14:textId="77777777" w:rsidR="00261312" w:rsidRPr="008244A5" w:rsidRDefault="00261312" w:rsidP="00D7011A">
      <w:pPr>
        <w:pStyle w:val="Ttulo2"/>
        <w:numPr>
          <w:ilvl w:val="0"/>
          <w:numId w:val="58"/>
        </w:numPr>
        <w:tabs>
          <w:tab w:val="left" w:pos="567"/>
        </w:tabs>
        <w:spacing w:before="60" w:after="60"/>
        <w:ind w:left="0" w:firstLine="0"/>
        <w:rPr>
          <w:color w:val="000000" w:themeColor="text1"/>
          <w:szCs w:val="24"/>
        </w:rPr>
      </w:pPr>
      <w:r w:rsidRPr="008244A5">
        <w:rPr>
          <w:color w:val="000000" w:themeColor="text1"/>
          <w:szCs w:val="24"/>
        </w:rPr>
        <w:t xml:space="preserve"> -DA FORMULAÇÃO DE LANCES E DO JULGAMENTODAS PROPOSTAS</w:t>
      </w:r>
    </w:p>
    <w:p w14:paraId="05FD57CA" w14:textId="0CCC6181" w:rsidR="00261312" w:rsidRPr="008244A5" w:rsidRDefault="00261312" w:rsidP="00D7011A">
      <w:pPr>
        <w:pStyle w:val="PargrafodaLista"/>
        <w:widowControl w:val="0"/>
        <w:numPr>
          <w:ilvl w:val="1"/>
          <w:numId w:val="24"/>
        </w:numPr>
        <w:tabs>
          <w:tab w:val="left" w:pos="567"/>
          <w:tab w:val="left" w:pos="633"/>
        </w:tabs>
        <w:autoSpaceDE w:val="0"/>
        <w:autoSpaceDN w:val="0"/>
        <w:spacing w:before="60" w:after="60"/>
        <w:ind w:left="0" w:firstLine="0"/>
        <w:jc w:val="both"/>
        <w:rPr>
          <w:color w:val="000000" w:themeColor="text1"/>
        </w:rPr>
      </w:pPr>
      <w:r w:rsidRPr="008244A5">
        <w:rPr>
          <w:color w:val="000000" w:themeColor="text1"/>
        </w:rPr>
        <w:t xml:space="preserve">– A licitante deverá enviar a sua proposta de preços inicial até a data e horário limites para abertura da sessão.  </w:t>
      </w:r>
    </w:p>
    <w:p w14:paraId="631D92CF" w14:textId="06406A75" w:rsidR="00261312" w:rsidRPr="008244A5" w:rsidRDefault="00261312" w:rsidP="008244A5">
      <w:pPr>
        <w:pStyle w:val="PargrafodaLista"/>
        <w:tabs>
          <w:tab w:val="left" w:pos="696"/>
        </w:tabs>
        <w:spacing w:before="60" w:after="60"/>
        <w:ind w:left="0"/>
        <w:jc w:val="both"/>
        <w:rPr>
          <w:color w:val="000000" w:themeColor="text1"/>
        </w:rPr>
      </w:pPr>
      <w:r w:rsidRPr="008244A5">
        <w:rPr>
          <w:color w:val="000000" w:themeColor="text1"/>
        </w:rPr>
        <w:t xml:space="preserve">10.1.1 – </w:t>
      </w:r>
      <w:r w:rsidR="007E6CF4" w:rsidRPr="008244A5">
        <w:rPr>
          <w:color w:val="000000" w:themeColor="text1"/>
        </w:rPr>
        <w:t>O(A) Pregoeiro(a)</w:t>
      </w:r>
      <w:r w:rsidRPr="008244A5">
        <w:rPr>
          <w:color w:val="000000" w:themeColor="text1"/>
        </w:rPr>
        <w:t>e Equipe de Apoio</w:t>
      </w:r>
      <w:r w:rsidRPr="008244A5">
        <w:rPr>
          <w:color w:val="000000" w:themeColor="text1"/>
          <w:spacing w:val="-9"/>
        </w:rPr>
        <w:t xml:space="preserve"> </w:t>
      </w:r>
      <w:r w:rsidRPr="008244A5">
        <w:rPr>
          <w:color w:val="000000" w:themeColor="text1"/>
        </w:rPr>
        <w:t>verificarão</w:t>
      </w:r>
      <w:r w:rsidRPr="008244A5">
        <w:rPr>
          <w:color w:val="000000" w:themeColor="text1"/>
          <w:spacing w:val="-9"/>
        </w:rPr>
        <w:t xml:space="preserve"> </w:t>
      </w:r>
      <w:r w:rsidRPr="008244A5">
        <w:rPr>
          <w:color w:val="000000" w:themeColor="text1"/>
        </w:rPr>
        <w:t>as</w:t>
      </w:r>
      <w:r w:rsidRPr="008244A5">
        <w:rPr>
          <w:color w:val="000000" w:themeColor="text1"/>
          <w:spacing w:val="-9"/>
        </w:rPr>
        <w:t xml:space="preserve"> </w:t>
      </w:r>
      <w:r w:rsidRPr="008244A5">
        <w:rPr>
          <w:color w:val="000000" w:themeColor="text1"/>
        </w:rPr>
        <w:t>propostas</w:t>
      </w:r>
      <w:r w:rsidRPr="008244A5">
        <w:rPr>
          <w:color w:val="000000" w:themeColor="text1"/>
          <w:spacing w:val="-11"/>
        </w:rPr>
        <w:t xml:space="preserve"> </w:t>
      </w:r>
      <w:r w:rsidRPr="008244A5">
        <w:rPr>
          <w:color w:val="000000" w:themeColor="text1"/>
        </w:rPr>
        <w:t>apresentadas,</w:t>
      </w:r>
      <w:r w:rsidRPr="008244A5">
        <w:rPr>
          <w:color w:val="000000" w:themeColor="text1"/>
          <w:spacing w:val="-9"/>
        </w:rPr>
        <w:t xml:space="preserve"> </w:t>
      </w:r>
      <w:r w:rsidRPr="008244A5">
        <w:rPr>
          <w:color w:val="000000" w:themeColor="text1"/>
        </w:rPr>
        <w:t>desclassificando,</w:t>
      </w:r>
      <w:r w:rsidRPr="008244A5">
        <w:rPr>
          <w:color w:val="000000" w:themeColor="text1"/>
          <w:spacing w:val="-12"/>
        </w:rPr>
        <w:t xml:space="preserve"> </w:t>
      </w:r>
      <w:r w:rsidRPr="008244A5">
        <w:rPr>
          <w:color w:val="000000" w:themeColor="text1"/>
        </w:rPr>
        <w:t>desde</w:t>
      </w:r>
      <w:r w:rsidRPr="008244A5">
        <w:rPr>
          <w:color w:val="000000" w:themeColor="text1"/>
          <w:spacing w:val="-12"/>
        </w:rPr>
        <w:t xml:space="preserve"> </w:t>
      </w:r>
      <w:r w:rsidRPr="008244A5">
        <w:rPr>
          <w:color w:val="000000" w:themeColor="text1"/>
        </w:rPr>
        <w:t>logo,</w:t>
      </w:r>
      <w:r w:rsidRPr="008244A5">
        <w:rPr>
          <w:color w:val="000000" w:themeColor="text1"/>
          <w:spacing w:val="-10"/>
        </w:rPr>
        <w:t xml:space="preserve"> </w:t>
      </w:r>
      <w:r w:rsidRPr="008244A5">
        <w:rPr>
          <w:color w:val="000000" w:themeColor="text1"/>
        </w:rPr>
        <w:t>aquelas</w:t>
      </w:r>
      <w:r w:rsidRPr="008244A5">
        <w:rPr>
          <w:color w:val="000000" w:themeColor="text1"/>
          <w:spacing w:val="-9"/>
        </w:rPr>
        <w:t xml:space="preserve"> </w:t>
      </w:r>
      <w:r w:rsidRPr="008244A5">
        <w:rPr>
          <w:color w:val="000000" w:themeColor="text1"/>
        </w:rPr>
        <w:t>que</w:t>
      </w:r>
      <w:r w:rsidRPr="008244A5">
        <w:rPr>
          <w:color w:val="000000" w:themeColor="text1"/>
          <w:spacing w:val="-12"/>
        </w:rPr>
        <w:t xml:space="preserve"> </w:t>
      </w:r>
      <w:r w:rsidRPr="008244A5">
        <w:rPr>
          <w:color w:val="000000" w:themeColor="text1"/>
        </w:rPr>
        <w:t xml:space="preserve">não estejam em conformidade com os requisitos estabelecidos neste Edital, contenham vícios insanáveis ou não </w:t>
      </w:r>
      <w:r w:rsidRPr="008244A5">
        <w:rPr>
          <w:color w:val="000000" w:themeColor="text1"/>
          <w:spacing w:val="-2"/>
        </w:rPr>
        <w:t>apresentem</w:t>
      </w:r>
      <w:r w:rsidRPr="008244A5">
        <w:rPr>
          <w:color w:val="000000" w:themeColor="text1"/>
          <w:spacing w:val="-5"/>
        </w:rPr>
        <w:t xml:space="preserve"> </w:t>
      </w:r>
      <w:r w:rsidRPr="008244A5">
        <w:rPr>
          <w:color w:val="000000" w:themeColor="text1"/>
          <w:spacing w:val="-2"/>
        </w:rPr>
        <w:t>as</w:t>
      </w:r>
      <w:r w:rsidRPr="008244A5">
        <w:rPr>
          <w:color w:val="000000" w:themeColor="text1"/>
          <w:spacing w:val="-7"/>
        </w:rPr>
        <w:t xml:space="preserve"> </w:t>
      </w:r>
      <w:r w:rsidRPr="008244A5">
        <w:rPr>
          <w:color w:val="000000" w:themeColor="text1"/>
          <w:spacing w:val="-2"/>
        </w:rPr>
        <w:t>especificações</w:t>
      </w:r>
      <w:r w:rsidRPr="008244A5">
        <w:rPr>
          <w:color w:val="000000" w:themeColor="text1"/>
          <w:spacing w:val="-4"/>
        </w:rPr>
        <w:t xml:space="preserve"> </w:t>
      </w:r>
      <w:r w:rsidRPr="008244A5">
        <w:rPr>
          <w:color w:val="000000" w:themeColor="text1"/>
          <w:spacing w:val="-2"/>
        </w:rPr>
        <w:t>técnicas</w:t>
      </w:r>
      <w:r w:rsidRPr="008244A5">
        <w:rPr>
          <w:color w:val="000000" w:themeColor="text1"/>
          <w:spacing w:val="-6"/>
        </w:rPr>
        <w:t xml:space="preserve"> </w:t>
      </w:r>
      <w:r w:rsidRPr="008244A5">
        <w:rPr>
          <w:color w:val="000000" w:themeColor="text1"/>
          <w:spacing w:val="-2"/>
        </w:rPr>
        <w:t>exigidas</w:t>
      </w:r>
      <w:r w:rsidRPr="008244A5">
        <w:rPr>
          <w:color w:val="000000" w:themeColor="text1"/>
          <w:spacing w:val="-7"/>
        </w:rPr>
        <w:t xml:space="preserve"> </w:t>
      </w:r>
      <w:r w:rsidRPr="008244A5">
        <w:rPr>
          <w:color w:val="000000" w:themeColor="text1"/>
          <w:spacing w:val="-2"/>
        </w:rPr>
        <w:t>no</w:t>
      </w:r>
      <w:r w:rsidRPr="008244A5">
        <w:rPr>
          <w:color w:val="000000" w:themeColor="text1"/>
          <w:spacing w:val="-4"/>
        </w:rPr>
        <w:t xml:space="preserve"> </w:t>
      </w:r>
      <w:r w:rsidRPr="008244A5">
        <w:rPr>
          <w:color w:val="000000" w:themeColor="text1"/>
          <w:spacing w:val="-2"/>
        </w:rPr>
        <w:t>Termo</w:t>
      </w:r>
      <w:r w:rsidRPr="008244A5">
        <w:rPr>
          <w:color w:val="000000" w:themeColor="text1"/>
          <w:spacing w:val="-4"/>
        </w:rPr>
        <w:t xml:space="preserve"> </w:t>
      </w:r>
      <w:r w:rsidRPr="008244A5">
        <w:rPr>
          <w:color w:val="000000" w:themeColor="text1"/>
          <w:spacing w:val="-2"/>
        </w:rPr>
        <w:t>de</w:t>
      </w:r>
      <w:r w:rsidRPr="008244A5">
        <w:rPr>
          <w:color w:val="000000" w:themeColor="text1"/>
          <w:spacing w:val="-4"/>
        </w:rPr>
        <w:t xml:space="preserve"> </w:t>
      </w:r>
      <w:r w:rsidRPr="008244A5">
        <w:rPr>
          <w:color w:val="000000" w:themeColor="text1"/>
          <w:spacing w:val="-2"/>
        </w:rPr>
        <w:t>Referência,</w:t>
      </w:r>
      <w:r w:rsidRPr="008244A5">
        <w:rPr>
          <w:color w:val="000000" w:themeColor="text1"/>
          <w:spacing w:val="-6"/>
        </w:rPr>
        <w:t xml:space="preserve"> </w:t>
      </w:r>
      <w:r w:rsidRPr="008244A5">
        <w:rPr>
          <w:color w:val="000000" w:themeColor="text1"/>
          <w:spacing w:val="-2"/>
        </w:rPr>
        <w:t>conforme</w:t>
      </w:r>
      <w:r w:rsidRPr="008244A5">
        <w:rPr>
          <w:color w:val="000000" w:themeColor="text1"/>
          <w:spacing w:val="-7"/>
        </w:rPr>
        <w:t xml:space="preserve"> </w:t>
      </w:r>
      <w:r w:rsidRPr="008244A5">
        <w:rPr>
          <w:color w:val="000000" w:themeColor="text1"/>
          <w:spacing w:val="-2"/>
        </w:rPr>
        <w:t>art.</w:t>
      </w:r>
      <w:r w:rsidRPr="008244A5">
        <w:rPr>
          <w:color w:val="000000" w:themeColor="text1"/>
          <w:spacing w:val="-7"/>
        </w:rPr>
        <w:t xml:space="preserve"> </w:t>
      </w:r>
      <w:r w:rsidRPr="008244A5">
        <w:rPr>
          <w:color w:val="000000" w:themeColor="text1"/>
          <w:spacing w:val="-2"/>
        </w:rPr>
        <w:t>59</w:t>
      </w:r>
      <w:r w:rsidRPr="008244A5">
        <w:rPr>
          <w:color w:val="000000" w:themeColor="text1"/>
          <w:spacing w:val="-4"/>
        </w:rPr>
        <w:t xml:space="preserve"> </w:t>
      </w:r>
      <w:r w:rsidRPr="008244A5">
        <w:rPr>
          <w:color w:val="000000" w:themeColor="text1"/>
          <w:spacing w:val="-2"/>
        </w:rPr>
        <w:t>da</w:t>
      </w:r>
      <w:r w:rsidRPr="008244A5">
        <w:rPr>
          <w:color w:val="000000" w:themeColor="text1"/>
          <w:spacing w:val="-7"/>
        </w:rPr>
        <w:t xml:space="preserve"> </w:t>
      </w:r>
      <w:r w:rsidRPr="008244A5">
        <w:rPr>
          <w:color w:val="000000" w:themeColor="text1"/>
          <w:spacing w:val="-2"/>
        </w:rPr>
        <w:t>Lei</w:t>
      </w:r>
      <w:r w:rsidRPr="008244A5">
        <w:rPr>
          <w:color w:val="000000" w:themeColor="text1"/>
          <w:spacing w:val="-3"/>
        </w:rPr>
        <w:t xml:space="preserve"> </w:t>
      </w:r>
      <w:r w:rsidRPr="008244A5">
        <w:rPr>
          <w:color w:val="000000" w:themeColor="text1"/>
          <w:spacing w:val="-2"/>
        </w:rPr>
        <w:t>nº 14.133/2021.</w:t>
      </w:r>
    </w:p>
    <w:p w14:paraId="0095F269" w14:textId="3AED546A" w:rsidR="00261312" w:rsidRPr="008244A5" w:rsidRDefault="00261312" w:rsidP="008244A5">
      <w:pPr>
        <w:pStyle w:val="PargrafodaLista"/>
        <w:tabs>
          <w:tab w:val="left" w:pos="696"/>
        </w:tabs>
        <w:spacing w:before="60" w:after="60"/>
        <w:ind w:left="0"/>
        <w:jc w:val="both"/>
        <w:rPr>
          <w:color w:val="000000" w:themeColor="text1"/>
        </w:rPr>
      </w:pPr>
      <w:r w:rsidRPr="008244A5">
        <w:rPr>
          <w:color w:val="000000" w:themeColor="text1"/>
          <w:spacing w:val="-2"/>
        </w:rPr>
        <w:t xml:space="preserve">10.1.2 - </w:t>
      </w:r>
      <w:r w:rsidRPr="008244A5">
        <w:rPr>
          <w:color w:val="000000" w:themeColor="text1"/>
        </w:rPr>
        <w:t>Também serão</w:t>
      </w:r>
      <w:r w:rsidRPr="008244A5">
        <w:rPr>
          <w:color w:val="000000" w:themeColor="text1"/>
          <w:spacing w:val="-5"/>
        </w:rPr>
        <w:t xml:space="preserve"> </w:t>
      </w:r>
      <w:r w:rsidRPr="008244A5">
        <w:rPr>
          <w:color w:val="000000" w:themeColor="text1"/>
        </w:rPr>
        <w:t>desclassificadas</w:t>
      </w:r>
      <w:r w:rsidRPr="008244A5">
        <w:rPr>
          <w:color w:val="000000" w:themeColor="text1"/>
          <w:spacing w:val="-5"/>
        </w:rPr>
        <w:t xml:space="preserve"> </w:t>
      </w:r>
      <w:r w:rsidRPr="008244A5">
        <w:rPr>
          <w:color w:val="000000" w:themeColor="text1"/>
        </w:rPr>
        <w:t>as</w:t>
      </w:r>
      <w:r w:rsidRPr="008244A5">
        <w:rPr>
          <w:color w:val="000000" w:themeColor="text1"/>
          <w:spacing w:val="-5"/>
        </w:rPr>
        <w:t xml:space="preserve"> </w:t>
      </w:r>
      <w:r w:rsidRPr="008244A5">
        <w:rPr>
          <w:color w:val="000000" w:themeColor="text1"/>
        </w:rPr>
        <w:t>propostas</w:t>
      </w:r>
      <w:r w:rsidRPr="008244A5">
        <w:rPr>
          <w:color w:val="000000" w:themeColor="text1"/>
          <w:spacing w:val="-5"/>
        </w:rPr>
        <w:t xml:space="preserve"> </w:t>
      </w:r>
      <w:r w:rsidRPr="008244A5">
        <w:rPr>
          <w:color w:val="000000" w:themeColor="text1"/>
        </w:rPr>
        <w:t>que</w:t>
      </w:r>
      <w:r w:rsidRPr="008244A5">
        <w:rPr>
          <w:color w:val="000000" w:themeColor="text1"/>
          <w:spacing w:val="-7"/>
        </w:rPr>
        <w:t xml:space="preserve"> </w:t>
      </w:r>
      <w:r w:rsidRPr="008244A5">
        <w:rPr>
          <w:color w:val="000000" w:themeColor="text1"/>
        </w:rPr>
        <w:t>identifiquem</w:t>
      </w:r>
      <w:r w:rsidRPr="008244A5">
        <w:rPr>
          <w:color w:val="000000" w:themeColor="text1"/>
          <w:spacing w:val="-5"/>
        </w:rPr>
        <w:t xml:space="preserve"> </w:t>
      </w:r>
      <w:r w:rsidRPr="008244A5">
        <w:rPr>
          <w:color w:val="000000" w:themeColor="text1"/>
        </w:rPr>
        <w:t>o</w:t>
      </w:r>
      <w:r w:rsidRPr="008244A5">
        <w:rPr>
          <w:color w:val="000000" w:themeColor="text1"/>
          <w:spacing w:val="-4"/>
        </w:rPr>
        <w:t xml:space="preserve"> </w:t>
      </w:r>
      <w:r w:rsidRPr="008244A5">
        <w:rPr>
          <w:color w:val="000000" w:themeColor="text1"/>
          <w:spacing w:val="-2"/>
        </w:rPr>
        <w:t>licitante.</w:t>
      </w:r>
    </w:p>
    <w:p w14:paraId="13814624" w14:textId="56AFA908" w:rsidR="00261312" w:rsidRPr="008244A5" w:rsidRDefault="00261312" w:rsidP="008244A5">
      <w:pPr>
        <w:tabs>
          <w:tab w:val="left" w:pos="567"/>
          <w:tab w:val="left" w:pos="851"/>
        </w:tabs>
        <w:spacing w:before="60" w:after="60"/>
        <w:jc w:val="both"/>
        <w:rPr>
          <w:color w:val="000000" w:themeColor="text1"/>
          <w:sz w:val="24"/>
          <w:szCs w:val="24"/>
        </w:rPr>
      </w:pPr>
      <w:r w:rsidRPr="008244A5">
        <w:rPr>
          <w:color w:val="000000" w:themeColor="text1"/>
          <w:sz w:val="24"/>
          <w:szCs w:val="24"/>
        </w:rPr>
        <w:t xml:space="preserve">10.1.3 - O sistema disponibilizará campo próprio para troca de mensagens entre </w:t>
      </w:r>
      <w:r w:rsidR="007E6CF4" w:rsidRPr="008244A5">
        <w:rPr>
          <w:color w:val="000000" w:themeColor="text1"/>
          <w:sz w:val="24"/>
          <w:szCs w:val="24"/>
        </w:rPr>
        <w:t xml:space="preserve">o(a) Pregoeiro(a) </w:t>
      </w:r>
      <w:r w:rsidRPr="008244A5">
        <w:rPr>
          <w:color w:val="000000" w:themeColor="text1"/>
          <w:sz w:val="24"/>
          <w:szCs w:val="24"/>
        </w:rPr>
        <w:t xml:space="preserve">e os </w:t>
      </w:r>
      <w:r w:rsidRPr="008244A5">
        <w:rPr>
          <w:color w:val="000000" w:themeColor="text1"/>
          <w:spacing w:val="-2"/>
          <w:sz w:val="24"/>
          <w:szCs w:val="24"/>
        </w:rPr>
        <w:t>licitantes.</w:t>
      </w:r>
    </w:p>
    <w:p w14:paraId="616C9C0F" w14:textId="7EAE2312" w:rsidR="00261312" w:rsidRPr="008244A5" w:rsidRDefault="00261312" w:rsidP="00D7011A">
      <w:pPr>
        <w:pStyle w:val="PargrafodaLista"/>
        <w:widowControl w:val="0"/>
        <w:numPr>
          <w:ilvl w:val="1"/>
          <w:numId w:val="24"/>
        </w:numPr>
        <w:tabs>
          <w:tab w:val="left" w:pos="567"/>
          <w:tab w:val="left" w:pos="638"/>
        </w:tabs>
        <w:autoSpaceDE w:val="0"/>
        <w:autoSpaceDN w:val="0"/>
        <w:spacing w:before="60" w:after="60"/>
        <w:ind w:left="0" w:firstLine="0"/>
        <w:jc w:val="both"/>
        <w:rPr>
          <w:color w:val="000000" w:themeColor="text1"/>
        </w:rPr>
      </w:pPr>
      <w:r w:rsidRPr="008244A5">
        <w:rPr>
          <w:color w:val="000000" w:themeColor="text1"/>
        </w:rPr>
        <w:t>-</w:t>
      </w:r>
      <w:r w:rsidRPr="008244A5">
        <w:rPr>
          <w:color w:val="000000" w:themeColor="text1"/>
          <w:spacing w:val="-6"/>
        </w:rPr>
        <w:t xml:space="preserve"> </w:t>
      </w:r>
      <w:r w:rsidRPr="008244A5">
        <w:rPr>
          <w:color w:val="000000" w:themeColor="text1"/>
        </w:rPr>
        <w:t>O</w:t>
      </w:r>
      <w:r w:rsidRPr="008244A5">
        <w:rPr>
          <w:color w:val="000000" w:themeColor="text1"/>
          <w:spacing w:val="-4"/>
        </w:rPr>
        <w:t xml:space="preserve"> </w:t>
      </w:r>
      <w:r w:rsidRPr="008244A5">
        <w:rPr>
          <w:color w:val="000000" w:themeColor="text1"/>
        </w:rPr>
        <w:t>lance</w:t>
      </w:r>
      <w:r w:rsidRPr="008244A5">
        <w:rPr>
          <w:color w:val="000000" w:themeColor="text1"/>
          <w:spacing w:val="-5"/>
        </w:rPr>
        <w:t xml:space="preserve"> </w:t>
      </w:r>
      <w:r w:rsidRPr="008244A5">
        <w:rPr>
          <w:color w:val="000000" w:themeColor="text1"/>
        </w:rPr>
        <w:t>deverá</w:t>
      </w:r>
      <w:r w:rsidRPr="008244A5">
        <w:rPr>
          <w:color w:val="000000" w:themeColor="text1"/>
          <w:spacing w:val="-5"/>
        </w:rPr>
        <w:t xml:space="preserve"> </w:t>
      </w:r>
      <w:r w:rsidRPr="008244A5">
        <w:rPr>
          <w:color w:val="000000" w:themeColor="text1"/>
        </w:rPr>
        <w:t>ser</w:t>
      </w:r>
      <w:r w:rsidRPr="008244A5">
        <w:rPr>
          <w:color w:val="000000" w:themeColor="text1"/>
          <w:spacing w:val="1"/>
        </w:rPr>
        <w:t xml:space="preserve"> </w:t>
      </w:r>
      <w:r w:rsidRPr="008244A5">
        <w:rPr>
          <w:color w:val="000000" w:themeColor="text1"/>
        </w:rPr>
        <w:t>ofertado</w:t>
      </w:r>
      <w:r w:rsidRPr="008244A5">
        <w:rPr>
          <w:color w:val="000000" w:themeColor="text1"/>
          <w:spacing w:val="-2"/>
        </w:rPr>
        <w:t xml:space="preserve"> </w:t>
      </w:r>
      <w:r w:rsidRPr="008244A5">
        <w:rPr>
          <w:color w:val="000000" w:themeColor="text1"/>
        </w:rPr>
        <w:t>pelo</w:t>
      </w:r>
      <w:r w:rsidRPr="008244A5">
        <w:rPr>
          <w:color w:val="000000" w:themeColor="text1"/>
          <w:spacing w:val="-1"/>
        </w:rPr>
        <w:t xml:space="preserve"> </w:t>
      </w:r>
      <w:r w:rsidR="00E0063C">
        <w:rPr>
          <w:b/>
          <w:color w:val="000000" w:themeColor="text1"/>
        </w:rPr>
        <w:t>MENOR PREÇO POR ITEM</w:t>
      </w:r>
      <w:r w:rsidRPr="008244A5">
        <w:rPr>
          <w:b/>
          <w:color w:val="000000" w:themeColor="text1"/>
          <w:spacing w:val="-2"/>
        </w:rPr>
        <w:t>.</w:t>
      </w:r>
    </w:p>
    <w:p w14:paraId="1EABCDA5" w14:textId="77777777" w:rsidR="00261312" w:rsidRPr="008244A5" w:rsidRDefault="00261312" w:rsidP="00D7011A">
      <w:pPr>
        <w:pStyle w:val="PargrafodaLista"/>
        <w:widowControl w:val="0"/>
        <w:numPr>
          <w:ilvl w:val="1"/>
          <w:numId w:val="24"/>
        </w:numPr>
        <w:tabs>
          <w:tab w:val="left" w:pos="567"/>
          <w:tab w:val="left" w:pos="638"/>
        </w:tabs>
        <w:suppressAutoHyphens w:val="0"/>
        <w:autoSpaceDE w:val="0"/>
        <w:autoSpaceDN w:val="0"/>
        <w:spacing w:before="60" w:after="60"/>
        <w:ind w:left="0" w:firstLine="0"/>
        <w:jc w:val="both"/>
        <w:rPr>
          <w:color w:val="000000" w:themeColor="text1"/>
        </w:rPr>
      </w:pPr>
      <w:r w:rsidRPr="008244A5">
        <w:rPr>
          <w:color w:val="000000" w:themeColor="text1"/>
        </w:rPr>
        <w:t>- As propostas de preço deverão ser encaminhadas eletronicamente.</w:t>
      </w:r>
    </w:p>
    <w:p w14:paraId="3FFCFB2C" w14:textId="77777777" w:rsidR="00261312" w:rsidRPr="008244A5" w:rsidRDefault="00261312" w:rsidP="00D7011A">
      <w:pPr>
        <w:pStyle w:val="PargrafodaLista"/>
        <w:widowControl w:val="0"/>
        <w:numPr>
          <w:ilvl w:val="1"/>
          <w:numId w:val="24"/>
        </w:numPr>
        <w:tabs>
          <w:tab w:val="left" w:pos="567"/>
          <w:tab w:val="left" w:pos="832"/>
        </w:tabs>
        <w:suppressAutoHyphens w:val="0"/>
        <w:autoSpaceDE w:val="0"/>
        <w:autoSpaceDN w:val="0"/>
        <w:spacing w:before="60" w:after="60"/>
        <w:ind w:left="0" w:firstLine="0"/>
        <w:jc w:val="both"/>
        <w:rPr>
          <w:color w:val="000000" w:themeColor="text1"/>
        </w:rPr>
      </w:pPr>
      <w:r w:rsidRPr="008244A5">
        <w:rPr>
          <w:noProof/>
          <w:color w:val="000000" w:themeColor="text1"/>
          <w:lang w:eastAsia="pt-BR"/>
        </w:rPr>
        <mc:AlternateContent>
          <mc:Choice Requires="wps">
            <w:drawing>
              <wp:anchor distT="0" distB="0" distL="0" distR="0" simplePos="0" relativeHeight="251659264" behindDoc="1" locked="0" layoutInCell="1" allowOverlap="1" wp14:anchorId="5C74AC46" wp14:editId="0301E2DC">
                <wp:simplePos x="0" y="0"/>
                <wp:positionH relativeFrom="page">
                  <wp:posOffset>1112519</wp:posOffset>
                </wp:positionH>
                <wp:positionV relativeFrom="paragraph">
                  <wp:posOffset>260009</wp:posOffset>
                </wp:positionV>
                <wp:extent cx="80645" cy="762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645" cy="7620"/>
                        </a:xfrm>
                        <a:custGeom>
                          <a:avLst/>
                          <a:gdLst/>
                          <a:ahLst/>
                          <a:cxnLst/>
                          <a:rect l="l" t="t" r="r" b="b"/>
                          <a:pathLst>
                            <a:path w="80645" h="7620">
                              <a:moveTo>
                                <a:pt x="80644" y="0"/>
                              </a:moveTo>
                              <a:lnTo>
                                <a:pt x="0" y="0"/>
                              </a:lnTo>
                              <a:lnTo>
                                <a:pt x="0" y="7619"/>
                              </a:lnTo>
                              <a:lnTo>
                                <a:pt x="80644" y="7619"/>
                              </a:lnTo>
                              <a:lnTo>
                                <a:pt x="806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3C9424" id="Graphic 17" o:spid="_x0000_s1026" style="position:absolute;margin-left:87.6pt;margin-top:20.45pt;width:6.3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806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" path="m80644,l,,,7619r80644,l80644,xe" fillcolor="black" stroked="f">
                <v:path arrowok="t"/>
                <w10:wrap anchorx="page"/>
              </v:shape>
            </w:pict>
          </mc:Fallback>
        </mc:AlternateContent>
      </w:r>
      <w:r w:rsidRPr="008244A5">
        <w:rPr>
          <w:color w:val="000000" w:themeColor="text1"/>
        </w:rPr>
        <w:t>Os licitantes poderão oferecer lances sucessivos, observando o horário limite fixado para abertura da sessão e as regras estabelecidas no Edital.</w:t>
      </w:r>
    </w:p>
    <w:p w14:paraId="673CA4B8" w14:textId="77777777" w:rsidR="00261312" w:rsidRPr="008244A5" w:rsidRDefault="00261312" w:rsidP="00D7011A">
      <w:pPr>
        <w:pStyle w:val="PargrafodaLista"/>
        <w:widowControl w:val="0"/>
        <w:numPr>
          <w:ilvl w:val="1"/>
          <w:numId w:val="24"/>
        </w:numPr>
        <w:tabs>
          <w:tab w:val="left" w:pos="567"/>
          <w:tab w:val="left" w:pos="832"/>
        </w:tabs>
        <w:suppressAutoHyphens w:val="0"/>
        <w:autoSpaceDE w:val="0"/>
        <w:autoSpaceDN w:val="0"/>
        <w:spacing w:before="60" w:after="60"/>
        <w:ind w:left="0" w:firstLine="0"/>
        <w:jc w:val="both"/>
        <w:rPr>
          <w:color w:val="000000" w:themeColor="text1"/>
        </w:rPr>
      </w:pPr>
      <w:r w:rsidRPr="008244A5">
        <w:rPr>
          <w:color w:val="000000" w:themeColor="text1"/>
        </w:rPr>
        <w:t>-</w:t>
      </w:r>
      <w:r w:rsidRPr="008244A5">
        <w:rPr>
          <w:color w:val="000000" w:themeColor="text1"/>
          <w:spacing w:val="-7"/>
        </w:rPr>
        <w:t xml:space="preserve"> </w:t>
      </w:r>
      <w:r w:rsidRPr="008244A5">
        <w:rPr>
          <w:color w:val="000000" w:themeColor="text1"/>
        </w:rPr>
        <w:t>O</w:t>
      </w:r>
      <w:r w:rsidRPr="008244A5">
        <w:rPr>
          <w:color w:val="000000" w:themeColor="text1"/>
          <w:spacing w:val="-4"/>
        </w:rPr>
        <w:t xml:space="preserve"> </w:t>
      </w:r>
      <w:r w:rsidRPr="008244A5">
        <w:rPr>
          <w:color w:val="000000" w:themeColor="text1"/>
        </w:rPr>
        <w:t>procedimento seguirá</w:t>
      </w:r>
      <w:r w:rsidRPr="008244A5">
        <w:rPr>
          <w:color w:val="000000" w:themeColor="text1"/>
          <w:spacing w:val="-1"/>
        </w:rPr>
        <w:t xml:space="preserve"> </w:t>
      </w:r>
      <w:r w:rsidRPr="008244A5">
        <w:rPr>
          <w:color w:val="000000" w:themeColor="text1"/>
        </w:rPr>
        <w:t>de</w:t>
      </w:r>
      <w:r w:rsidRPr="008244A5">
        <w:rPr>
          <w:color w:val="000000" w:themeColor="text1"/>
          <w:spacing w:val="-2"/>
        </w:rPr>
        <w:t xml:space="preserve"> </w:t>
      </w:r>
      <w:r w:rsidRPr="008244A5">
        <w:rPr>
          <w:color w:val="000000" w:themeColor="text1"/>
        </w:rPr>
        <w:t>acordo com</w:t>
      </w:r>
      <w:r w:rsidRPr="008244A5">
        <w:rPr>
          <w:color w:val="000000" w:themeColor="text1"/>
          <w:spacing w:val="-1"/>
        </w:rPr>
        <w:t xml:space="preserve"> </w:t>
      </w:r>
      <w:r w:rsidRPr="008244A5">
        <w:rPr>
          <w:color w:val="000000" w:themeColor="text1"/>
        </w:rPr>
        <w:t>o</w:t>
      </w:r>
      <w:r w:rsidRPr="008244A5">
        <w:rPr>
          <w:color w:val="000000" w:themeColor="text1"/>
          <w:spacing w:val="-1"/>
        </w:rPr>
        <w:t xml:space="preserve"> </w:t>
      </w:r>
      <w:r w:rsidRPr="008244A5">
        <w:rPr>
          <w:color w:val="000000" w:themeColor="text1"/>
        </w:rPr>
        <w:t>modo de</w:t>
      </w:r>
      <w:r w:rsidRPr="008244A5">
        <w:rPr>
          <w:color w:val="000000" w:themeColor="text1"/>
          <w:spacing w:val="-2"/>
        </w:rPr>
        <w:t xml:space="preserve"> </w:t>
      </w:r>
      <w:r w:rsidRPr="008244A5">
        <w:rPr>
          <w:color w:val="000000" w:themeColor="text1"/>
        </w:rPr>
        <w:t>disputa</w:t>
      </w:r>
      <w:r w:rsidRPr="008244A5">
        <w:rPr>
          <w:color w:val="000000" w:themeColor="text1"/>
          <w:spacing w:val="-3"/>
        </w:rPr>
        <w:t xml:space="preserve"> </w:t>
      </w:r>
      <w:r w:rsidRPr="008244A5">
        <w:rPr>
          <w:color w:val="000000" w:themeColor="text1"/>
          <w:spacing w:val="-2"/>
        </w:rPr>
        <w:t>aberto, após a verificação dos documentos habilitatórios.</w:t>
      </w:r>
    </w:p>
    <w:p w14:paraId="1C88099A" w14:textId="63B240C1" w:rsidR="00261312" w:rsidRPr="008244A5" w:rsidRDefault="00261312" w:rsidP="00D7011A">
      <w:pPr>
        <w:pStyle w:val="PargrafodaLista"/>
        <w:widowControl w:val="0"/>
        <w:numPr>
          <w:ilvl w:val="1"/>
          <w:numId w:val="24"/>
        </w:numPr>
        <w:tabs>
          <w:tab w:val="left" w:pos="567"/>
          <w:tab w:val="left" w:pos="832"/>
        </w:tabs>
        <w:suppressAutoHyphens w:val="0"/>
        <w:autoSpaceDE w:val="0"/>
        <w:autoSpaceDN w:val="0"/>
        <w:spacing w:before="60" w:after="60"/>
        <w:ind w:left="0" w:firstLine="0"/>
        <w:jc w:val="both"/>
        <w:rPr>
          <w:color w:val="000000" w:themeColor="text1"/>
        </w:rPr>
      </w:pPr>
      <w:r w:rsidRPr="008244A5">
        <w:rPr>
          <w:color w:val="000000" w:themeColor="text1"/>
        </w:rPr>
        <w:t xml:space="preserve">- Ocorrerá o início da etapa de lances, única e exclusivamente, no site </w:t>
      </w:r>
      <w:hyperlink r:id="rId35">
        <w:r w:rsidRPr="008244A5">
          <w:rPr>
            <w:color w:val="000000" w:themeColor="text1"/>
          </w:rPr>
          <w:t xml:space="preserve"> https://www.licitanet.com.br/,</w:t>
        </w:r>
      </w:hyperlink>
      <w:r w:rsidRPr="008244A5">
        <w:rPr>
          <w:color w:val="000000" w:themeColor="text1"/>
        </w:rPr>
        <w:t xml:space="preserve"> conforme Edital, devendo os licitantes encaminhar</w:t>
      </w:r>
      <w:r w:rsidR="00847E45">
        <w:rPr>
          <w:color w:val="00B0F0"/>
        </w:rPr>
        <w:t>em</w:t>
      </w:r>
      <w:r w:rsidRPr="008244A5">
        <w:rPr>
          <w:color w:val="000000" w:themeColor="text1"/>
        </w:rPr>
        <w:t xml:space="preserve"> lances exclusivamente por meio de sistema </w:t>
      </w:r>
      <w:r w:rsidRPr="008244A5">
        <w:rPr>
          <w:color w:val="000000" w:themeColor="text1"/>
          <w:spacing w:val="-2"/>
        </w:rPr>
        <w:t>eletrônico.</w:t>
      </w:r>
    </w:p>
    <w:p w14:paraId="29E51BDC" w14:textId="77777777" w:rsidR="00261312" w:rsidRPr="008244A5" w:rsidRDefault="00261312" w:rsidP="00D7011A">
      <w:pPr>
        <w:pStyle w:val="PargrafodaLista"/>
        <w:widowControl w:val="0"/>
        <w:numPr>
          <w:ilvl w:val="2"/>
          <w:numId w:val="24"/>
        </w:numPr>
        <w:tabs>
          <w:tab w:val="left" w:pos="567"/>
          <w:tab w:val="left" w:pos="832"/>
        </w:tabs>
        <w:suppressAutoHyphens w:val="0"/>
        <w:autoSpaceDE w:val="0"/>
        <w:autoSpaceDN w:val="0"/>
        <w:spacing w:before="60" w:after="60"/>
        <w:ind w:left="0" w:firstLine="0"/>
        <w:jc w:val="both"/>
        <w:rPr>
          <w:b/>
          <w:color w:val="000000" w:themeColor="text1"/>
        </w:rPr>
      </w:pPr>
      <w:r w:rsidRPr="008244A5">
        <w:rPr>
          <w:color w:val="000000" w:themeColor="text1"/>
        </w:rPr>
        <w:t>-</w:t>
      </w:r>
      <w:r w:rsidRPr="008244A5">
        <w:rPr>
          <w:color w:val="000000" w:themeColor="text1"/>
          <w:spacing w:val="-2"/>
        </w:rPr>
        <w:t xml:space="preserve"> </w:t>
      </w:r>
      <w:r w:rsidRPr="008244A5">
        <w:rPr>
          <w:color w:val="000000" w:themeColor="text1"/>
        </w:rPr>
        <w:t>O licitante somente poderá</w:t>
      </w:r>
      <w:r w:rsidRPr="008244A5">
        <w:rPr>
          <w:color w:val="000000" w:themeColor="text1"/>
          <w:spacing w:val="-1"/>
        </w:rPr>
        <w:t xml:space="preserve"> </w:t>
      </w:r>
      <w:r w:rsidRPr="008244A5">
        <w:rPr>
          <w:color w:val="000000" w:themeColor="text1"/>
        </w:rPr>
        <w:t>oferecer lance de valor</w:t>
      </w:r>
      <w:r w:rsidRPr="008244A5">
        <w:rPr>
          <w:color w:val="000000" w:themeColor="text1"/>
          <w:spacing w:val="-2"/>
        </w:rPr>
        <w:t xml:space="preserve"> </w:t>
      </w:r>
      <w:r w:rsidRPr="008244A5">
        <w:rPr>
          <w:color w:val="000000" w:themeColor="text1"/>
        </w:rPr>
        <w:t>inferior ao último por ele ofertado e registrado pelo sistema.</w:t>
      </w:r>
    </w:p>
    <w:p w14:paraId="556A8244" w14:textId="77777777" w:rsidR="00261312" w:rsidRPr="008244A5" w:rsidRDefault="00261312" w:rsidP="00D7011A">
      <w:pPr>
        <w:pStyle w:val="PargrafodaLista"/>
        <w:widowControl w:val="0"/>
        <w:numPr>
          <w:ilvl w:val="2"/>
          <w:numId w:val="24"/>
        </w:numPr>
        <w:tabs>
          <w:tab w:val="left" w:pos="567"/>
          <w:tab w:val="left" w:pos="832"/>
        </w:tabs>
        <w:suppressAutoHyphens w:val="0"/>
        <w:autoSpaceDE w:val="0"/>
        <w:autoSpaceDN w:val="0"/>
        <w:spacing w:before="60" w:after="60"/>
        <w:ind w:left="0" w:firstLine="0"/>
        <w:jc w:val="both"/>
        <w:rPr>
          <w:color w:val="000000" w:themeColor="text1"/>
        </w:rPr>
      </w:pPr>
      <w:r w:rsidRPr="008244A5">
        <w:rPr>
          <w:color w:val="000000" w:themeColor="text1"/>
        </w:rPr>
        <w:t>- O intervalo mínimo de diferença de valores ou percentuais entre os lances, que incidirá tanto em</w:t>
      </w:r>
      <w:r w:rsidRPr="008244A5">
        <w:rPr>
          <w:color w:val="000000" w:themeColor="text1"/>
          <w:spacing w:val="-1"/>
        </w:rPr>
        <w:t xml:space="preserve"> </w:t>
      </w:r>
      <w:r w:rsidRPr="008244A5">
        <w:rPr>
          <w:color w:val="000000" w:themeColor="text1"/>
        </w:rPr>
        <w:t>relação</w:t>
      </w:r>
      <w:r w:rsidRPr="008244A5">
        <w:rPr>
          <w:color w:val="000000" w:themeColor="text1"/>
          <w:spacing w:val="-1"/>
        </w:rPr>
        <w:t xml:space="preserve"> </w:t>
      </w:r>
      <w:r w:rsidRPr="008244A5">
        <w:rPr>
          <w:color w:val="000000" w:themeColor="text1"/>
        </w:rPr>
        <w:t>aos lances</w:t>
      </w:r>
      <w:r w:rsidRPr="008244A5">
        <w:rPr>
          <w:color w:val="000000" w:themeColor="text1"/>
          <w:spacing w:val="-1"/>
        </w:rPr>
        <w:t xml:space="preserve"> </w:t>
      </w:r>
      <w:r w:rsidRPr="008244A5">
        <w:rPr>
          <w:color w:val="000000" w:themeColor="text1"/>
        </w:rPr>
        <w:t>intermediários quanto</w:t>
      </w:r>
      <w:r w:rsidRPr="008244A5">
        <w:rPr>
          <w:color w:val="000000" w:themeColor="text1"/>
          <w:spacing w:val="-1"/>
        </w:rPr>
        <w:t xml:space="preserve"> </w:t>
      </w:r>
      <w:r w:rsidRPr="008244A5">
        <w:rPr>
          <w:color w:val="000000" w:themeColor="text1"/>
        </w:rPr>
        <w:t>em</w:t>
      </w:r>
      <w:r w:rsidRPr="008244A5">
        <w:rPr>
          <w:color w:val="000000" w:themeColor="text1"/>
          <w:spacing w:val="-1"/>
        </w:rPr>
        <w:t xml:space="preserve"> </w:t>
      </w:r>
      <w:r w:rsidRPr="008244A5">
        <w:rPr>
          <w:color w:val="000000" w:themeColor="text1"/>
        </w:rPr>
        <w:t>relação</w:t>
      </w:r>
      <w:r w:rsidRPr="008244A5">
        <w:rPr>
          <w:color w:val="000000" w:themeColor="text1"/>
          <w:spacing w:val="-1"/>
        </w:rPr>
        <w:t xml:space="preserve"> </w:t>
      </w:r>
      <w:r w:rsidRPr="008244A5">
        <w:rPr>
          <w:color w:val="000000" w:themeColor="text1"/>
        </w:rPr>
        <w:t>à</w:t>
      </w:r>
      <w:r w:rsidRPr="008244A5">
        <w:rPr>
          <w:color w:val="000000" w:themeColor="text1"/>
          <w:spacing w:val="-2"/>
        </w:rPr>
        <w:t xml:space="preserve"> </w:t>
      </w:r>
      <w:r w:rsidRPr="008244A5">
        <w:rPr>
          <w:color w:val="000000" w:themeColor="text1"/>
        </w:rPr>
        <w:t>proposta</w:t>
      </w:r>
      <w:r w:rsidRPr="008244A5">
        <w:rPr>
          <w:color w:val="000000" w:themeColor="text1"/>
          <w:spacing w:val="-2"/>
        </w:rPr>
        <w:t xml:space="preserve"> </w:t>
      </w:r>
      <w:r w:rsidRPr="008244A5">
        <w:rPr>
          <w:color w:val="000000" w:themeColor="text1"/>
        </w:rPr>
        <w:t>que</w:t>
      </w:r>
      <w:r w:rsidRPr="008244A5">
        <w:rPr>
          <w:color w:val="000000" w:themeColor="text1"/>
          <w:spacing w:val="-2"/>
        </w:rPr>
        <w:t xml:space="preserve"> </w:t>
      </w:r>
      <w:r w:rsidRPr="008244A5">
        <w:rPr>
          <w:color w:val="000000" w:themeColor="text1"/>
        </w:rPr>
        <w:t>cobrir</w:t>
      </w:r>
      <w:r w:rsidRPr="008244A5">
        <w:rPr>
          <w:color w:val="000000" w:themeColor="text1"/>
          <w:spacing w:val="-2"/>
        </w:rPr>
        <w:t xml:space="preserve"> </w:t>
      </w:r>
      <w:r w:rsidRPr="008244A5">
        <w:rPr>
          <w:color w:val="000000" w:themeColor="text1"/>
        </w:rPr>
        <w:t>a</w:t>
      </w:r>
      <w:r w:rsidRPr="008244A5">
        <w:rPr>
          <w:color w:val="000000" w:themeColor="text1"/>
          <w:spacing w:val="-2"/>
        </w:rPr>
        <w:t xml:space="preserve"> </w:t>
      </w:r>
      <w:r w:rsidRPr="008244A5">
        <w:rPr>
          <w:color w:val="000000" w:themeColor="text1"/>
        </w:rPr>
        <w:t>melhor</w:t>
      </w:r>
      <w:r w:rsidRPr="008244A5">
        <w:rPr>
          <w:color w:val="000000" w:themeColor="text1"/>
          <w:spacing w:val="-2"/>
        </w:rPr>
        <w:t xml:space="preserve"> </w:t>
      </w:r>
      <w:r w:rsidRPr="008244A5">
        <w:rPr>
          <w:color w:val="000000" w:themeColor="text1"/>
        </w:rPr>
        <w:t>oferta</w:t>
      </w:r>
      <w:r w:rsidRPr="008244A5">
        <w:rPr>
          <w:color w:val="000000" w:themeColor="text1"/>
          <w:spacing w:val="-3"/>
        </w:rPr>
        <w:t xml:space="preserve"> </w:t>
      </w:r>
      <w:r w:rsidRPr="008244A5">
        <w:rPr>
          <w:color w:val="000000" w:themeColor="text1"/>
        </w:rPr>
        <w:t xml:space="preserve">deverá ser de </w:t>
      </w:r>
      <w:r w:rsidRPr="008244A5">
        <w:rPr>
          <w:b/>
          <w:color w:val="000000" w:themeColor="text1"/>
        </w:rPr>
        <w:t>R$ 100,00.</w:t>
      </w:r>
    </w:p>
    <w:p w14:paraId="72143F25" w14:textId="77777777" w:rsidR="00261312" w:rsidRPr="008244A5" w:rsidRDefault="00261312" w:rsidP="00D7011A">
      <w:pPr>
        <w:pStyle w:val="PargrafodaLista"/>
        <w:widowControl w:val="0"/>
        <w:numPr>
          <w:ilvl w:val="2"/>
          <w:numId w:val="24"/>
        </w:numPr>
        <w:tabs>
          <w:tab w:val="left" w:pos="567"/>
          <w:tab w:val="left" w:pos="832"/>
        </w:tabs>
        <w:suppressAutoHyphens w:val="0"/>
        <w:autoSpaceDE w:val="0"/>
        <w:autoSpaceDN w:val="0"/>
        <w:spacing w:before="60" w:after="60"/>
        <w:ind w:left="0" w:firstLine="0"/>
        <w:jc w:val="both"/>
        <w:rPr>
          <w:color w:val="000000" w:themeColor="text1"/>
        </w:rPr>
      </w:pPr>
      <w:r w:rsidRPr="008244A5">
        <w:rPr>
          <w:color w:val="000000" w:themeColor="text1"/>
        </w:rPr>
        <w:t>- A etapa de lances da sessão pública terá duração de 10 minutos, após isso, será prorrogada automaticamente</w:t>
      </w:r>
      <w:r w:rsidRPr="008244A5">
        <w:rPr>
          <w:color w:val="000000" w:themeColor="text1"/>
          <w:spacing w:val="-1"/>
        </w:rPr>
        <w:t xml:space="preserve"> </w:t>
      </w:r>
      <w:r w:rsidRPr="008244A5">
        <w:rPr>
          <w:color w:val="000000" w:themeColor="text1"/>
        </w:rPr>
        <w:t>pelo sistema</w:t>
      </w:r>
      <w:r w:rsidRPr="008244A5">
        <w:rPr>
          <w:color w:val="000000" w:themeColor="text1"/>
          <w:spacing w:val="-1"/>
        </w:rPr>
        <w:t xml:space="preserve"> </w:t>
      </w:r>
      <w:r w:rsidRPr="008244A5">
        <w:rPr>
          <w:color w:val="000000" w:themeColor="text1"/>
        </w:rPr>
        <w:t>quando houver</w:t>
      </w:r>
      <w:r w:rsidRPr="008244A5">
        <w:rPr>
          <w:color w:val="000000" w:themeColor="text1"/>
          <w:spacing w:val="-1"/>
        </w:rPr>
        <w:t xml:space="preserve"> </w:t>
      </w:r>
      <w:r w:rsidRPr="008244A5">
        <w:rPr>
          <w:color w:val="000000" w:themeColor="text1"/>
        </w:rPr>
        <w:t>lance</w:t>
      </w:r>
      <w:r w:rsidRPr="008244A5">
        <w:rPr>
          <w:color w:val="000000" w:themeColor="text1"/>
          <w:spacing w:val="-1"/>
        </w:rPr>
        <w:t xml:space="preserve"> </w:t>
      </w:r>
      <w:r w:rsidRPr="008244A5">
        <w:rPr>
          <w:color w:val="000000" w:themeColor="text1"/>
        </w:rPr>
        <w:t>ofertado nos últimos dois minutos do período</w:t>
      </w:r>
      <w:r w:rsidRPr="008244A5">
        <w:rPr>
          <w:color w:val="000000" w:themeColor="text1"/>
          <w:spacing w:val="-1"/>
        </w:rPr>
        <w:t xml:space="preserve"> </w:t>
      </w:r>
      <w:r w:rsidRPr="008244A5">
        <w:rPr>
          <w:color w:val="000000" w:themeColor="text1"/>
        </w:rPr>
        <w:t>de duração da sessão pública.</w:t>
      </w:r>
    </w:p>
    <w:p w14:paraId="0DC7637C" w14:textId="77777777" w:rsidR="00261312" w:rsidRPr="008244A5" w:rsidRDefault="00261312" w:rsidP="00D7011A">
      <w:pPr>
        <w:pStyle w:val="PargrafodaLista"/>
        <w:widowControl w:val="0"/>
        <w:numPr>
          <w:ilvl w:val="2"/>
          <w:numId w:val="24"/>
        </w:numPr>
        <w:tabs>
          <w:tab w:val="left" w:pos="567"/>
          <w:tab w:val="left" w:pos="832"/>
        </w:tabs>
        <w:suppressAutoHyphens w:val="0"/>
        <w:autoSpaceDE w:val="0"/>
        <w:autoSpaceDN w:val="0"/>
        <w:spacing w:before="60" w:after="60"/>
        <w:ind w:left="0" w:firstLine="0"/>
        <w:jc w:val="both"/>
        <w:rPr>
          <w:color w:val="000000" w:themeColor="text1"/>
        </w:rPr>
      </w:pPr>
      <w:r w:rsidRPr="008244A5">
        <w:rPr>
          <w:color w:val="000000" w:themeColor="text1"/>
        </w:rPr>
        <w:t>- A prorrogação automática da etapa de lances, de que trata o subitem anterior, será de dois minutos e ocorrerá sucessivamente sempre que houver lances enviados nesse período de prorrogação, inclusive no caso de lances intermediários.</w:t>
      </w:r>
    </w:p>
    <w:p w14:paraId="35403509" w14:textId="77777777" w:rsidR="00261312" w:rsidRPr="008244A5" w:rsidRDefault="00261312" w:rsidP="00D7011A">
      <w:pPr>
        <w:pStyle w:val="PargrafodaLista"/>
        <w:widowControl w:val="0"/>
        <w:numPr>
          <w:ilvl w:val="2"/>
          <w:numId w:val="24"/>
        </w:numPr>
        <w:tabs>
          <w:tab w:val="left" w:pos="567"/>
          <w:tab w:val="left" w:pos="832"/>
        </w:tabs>
        <w:suppressAutoHyphens w:val="0"/>
        <w:autoSpaceDE w:val="0"/>
        <w:autoSpaceDN w:val="0"/>
        <w:spacing w:before="60" w:after="60"/>
        <w:ind w:left="0" w:firstLine="0"/>
        <w:jc w:val="both"/>
        <w:rPr>
          <w:color w:val="000000" w:themeColor="text1"/>
        </w:rPr>
      </w:pPr>
      <w:r w:rsidRPr="008244A5">
        <w:rPr>
          <w:color w:val="000000" w:themeColor="text1"/>
        </w:rPr>
        <w:t>- Não havendo novos lances na forma estabelecida nos itens anteriores, a sessão pública encerrar-se-á automaticamente, e o sistema ordenará e divulgará os lances</w:t>
      </w:r>
      <w:r w:rsidRPr="008244A5">
        <w:rPr>
          <w:color w:val="000000" w:themeColor="text1"/>
          <w:spacing w:val="40"/>
        </w:rPr>
        <w:t xml:space="preserve"> </w:t>
      </w:r>
      <w:r w:rsidRPr="008244A5">
        <w:rPr>
          <w:color w:val="000000" w:themeColor="text1"/>
        </w:rPr>
        <w:t>conforme a ordem final de classificação.</w:t>
      </w:r>
    </w:p>
    <w:p w14:paraId="7B3F5B74" w14:textId="6029D867" w:rsidR="00261312" w:rsidRPr="008244A5" w:rsidRDefault="00261312" w:rsidP="00D7011A">
      <w:pPr>
        <w:pStyle w:val="PargrafodaLista"/>
        <w:widowControl w:val="0"/>
        <w:numPr>
          <w:ilvl w:val="2"/>
          <w:numId w:val="24"/>
        </w:numPr>
        <w:tabs>
          <w:tab w:val="left" w:pos="567"/>
          <w:tab w:val="left" w:pos="832"/>
        </w:tabs>
        <w:suppressAutoHyphens w:val="0"/>
        <w:autoSpaceDE w:val="0"/>
        <w:autoSpaceDN w:val="0"/>
        <w:spacing w:before="60" w:after="60"/>
        <w:ind w:left="0" w:firstLine="0"/>
        <w:jc w:val="both"/>
        <w:rPr>
          <w:color w:val="000000" w:themeColor="text1"/>
        </w:rPr>
      </w:pPr>
      <w:r w:rsidRPr="008244A5">
        <w:rPr>
          <w:color w:val="000000" w:themeColor="text1"/>
        </w:rPr>
        <w:t xml:space="preserve">- Definida a melhor proposta, se a diferença em relação à proposta classificada em segundo lugar for de pelo menos 05% (cinco por cento), </w:t>
      </w:r>
      <w:r w:rsidR="007E6CF4" w:rsidRPr="008244A5">
        <w:rPr>
          <w:color w:val="000000" w:themeColor="text1"/>
        </w:rPr>
        <w:t>o(a) Pregoeiro(a)</w:t>
      </w:r>
      <w:r w:rsidRPr="008244A5">
        <w:rPr>
          <w:color w:val="000000" w:themeColor="text1"/>
        </w:rPr>
        <w:t>, auxiliad</w:t>
      </w:r>
      <w:r w:rsidR="007932C7">
        <w:rPr>
          <w:color w:val="00B0F0"/>
        </w:rPr>
        <w:t>o(a)</w:t>
      </w:r>
      <w:r w:rsidRPr="008244A5">
        <w:rPr>
          <w:color w:val="000000" w:themeColor="text1"/>
        </w:rPr>
        <w:t xml:space="preserve"> pela equipe de apoio, poderá admitir o reinício da disputa aberta, para a definição das demais colocações.</w:t>
      </w:r>
    </w:p>
    <w:p w14:paraId="48A47264" w14:textId="77777777" w:rsidR="00261312" w:rsidRPr="008244A5" w:rsidRDefault="00261312" w:rsidP="00D7011A">
      <w:pPr>
        <w:pStyle w:val="PargrafodaLista"/>
        <w:widowControl w:val="0"/>
        <w:numPr>
          <w:ilvl w:val="2"/>
          <w:numId w:val="24"/>
        </w:numPr>
        <w:tabs>
          <w:tab w:val="left" w:pos="567"/>
          <w:tab w:val="left" w:pos="832"/>
        </w:tabs>
        <w:suppressAutoHyphens w:val="0"/>
        <w:autoSpaceDE w:val="0"/>
        <w:autoSpaceDN w:val="0"/>
        <w:spacing w:before="60" w:after="60"/>
        <w:ind w:left="0" w:firstLine="0"/>
        <w:jc w:val="both"/>
        <w:rPr>
          <w:color w:val="000000" w:themeColor="text1"/>
        </w:rPr>
      </w:pPr>
      <w:r w:rsidRPr="008244A5">
        <w:rPr>
          <w:color w:val="000000" w:themeColor="text1"/>
        </w:rPr>
        <w:t xml:space="preserve">- Após o reinício previsto no item supra, os licitantes serão convocados para apresentar lances </w:t>
      </w:r>
      <w:r w:rsidRPr="008244A5">
        <w:rPr>
          <w:color w:val="000000" w:themeColor="text1"/>
          <w:spacing w:val="-2"/>
        </w:rPr>
        <w:t>intermediários.</w:t>
      </w:r>
    </w:p>
    <w:p w14:paraId="67C54CE7" w14:textId="77777777" w:rsidR="00261312" w:rsidRPr="008244A5" w:rsidRDefault="00261312" w:rsidP="00D7011A">
      <w:pPr>
        <w:pStyle w:val="PargrafodaLista"/>
        <w:widowControl w:val="0"/>
        <w:numPr>
          <w:ilvl w:val="2"/>
          <w:numId w:val="24"/>
        </w:numPr>
        <w:tabs>
          <w:tab w:val="left" w:pos="567"/>
          <w:tab w:val="left" w:pos="832"/>
        </w:tabs>
        <w:suppressAutoHyphens w:val="0"/>
        <w:autoSpaceDE w:val="0"/>
        <w:autoSpaceDN w:val="0"/>
        <w:spacing w:before="60" w:after="60"/>
        <w:ind w:left="0" w:firstLine="0"/>
        <w:jc w:val="both"/>
        <w:rPr>
          <w:color w:val="000000" w:themeColor="text1"/>
        </w:rPr>
      </w:pPr>
      <w:r w:rsidRPr="008244A5">
        <w:rPr>
          <w:color w:val="000000" w:themeColor="text1"/>
        </w:rPr>
        <w:lastRenderedPageBreak/>
        <w:t>-</w:t>
      </w:r>
      <w:r w:rsidRPr="008244A5">
        <w:rPr>
          <w:color w:val="000000" w:themeColor="text1"/>
          <w:spacing w:val="-7"/>
        </w:rPr>
        <w:t xml:space="preserve"> </w:t>
      </w:r>
      <w:r w:rsidRPr="008244A5">
        <w:rPr>
          <w:color w:val="000000" w:themeColor="text1"/>
        </w:rPr>
        <w:t>Caso</w:t>
      </w:r>
      <w:r w:rsidRPr="008244A5">
        <w:rPr>
          <w:color w:val="000000" w:themeColor="text1"/>
          <w:spacing w:val="-1"/>
        </w:rPr>
        <w:t xml:space="preserve"> </w:t>
      </w:r>
      <w:r w:rsidRPr="008244A5">
        <w:rPr>
          <w:color w:val="000000" w:themeColor="text1"/>
        </w:rPr>
        <w:t>o licitante</w:t>
      </w:r>
      <w:r w:rsidRPr="008244A5">
        <w:rPr>
          <w:color w:val="000000" w:themeColor="text1"/>
          <w:spacing w:val="-1"/>
        </w:rPr>
        <w:t xml:space="preserve"> </w:t>
      </w:r>
      <w:r w:rsidRPr="008244A5">
        <w:rPr>
          <w:color w:val="000000" w:themeColor="text1"/>
        </w:rPr>
        <w:t>não</w:t>
      </w:r>
      <w:r w:rsidRPr="008244A5">
        <w:rPr>
          <w:color w:val="000000" w:themeColor="text1"/>
          <w:spacing w:val="-3"/>
        </w:rPr>
        <w:t xml:space="preserve"> </w:t>
      </w:r>
      <w:r w:rsidRPr="008244A5">
        <w:rPr>
          <w:color w:val="000000" w:themeColor="text1"/>
        </w:rPr>
        <w:t>apresente</w:t>
      </w:r>
      <w:r w:rsidRPr="008244A5">
        <w:rPr>
          <w:color w:val="000000" w:themeColor="text1"/>
          <w:spacing w:val="-3"/>
        </w:rPr>
        <w:t xml:space="preserve"> </w:t>
      </w:r>
      <w:r w:rsidRPr="008244A5">
        <w:rPr>
          <w:color w:val="000000" w:themeColor="text1"/>
        </w:rPr>
        <w:t>lances,</w:t>
      </w:r>
      <w:r w:rsidRPr="008244A5">
        <w:rPr>
          <w:color w:val="000000" w:themeColor="text1"/>
          <w:spacing w:val="-1"/>
        </w:rPr>
        <w:t xml:space="preserve"> </w:t>
      </w:r>
      <w:r w:rsidRPr="008244A5">
        <w:rPr>
          <w:color w:val="000000" w:themeColor="text1"/>
        </w:rPr>
        <w:t>concorrerá</w:t>
      </w:r>
      <w:r w:rsidRPr="008244A5">
        <w:rPr>
          <w:color w:val="000000" w:themeColor="text1"/>
          <w:spacing w:val="-1"/>
        </w:rPr>
        <w:t xml:space="preserve"> </w:t>
      </w:r>
      <w:r w:rsidRPr="008244A5">
        <w:rPr>
          <w:color w:val="000000" w:themeColor="text1"/>
        </w:rPr>
        <w:t>com</w:t>
      </w:r>
      <w:r w:rsidRPr="008244A5">
        <w:rPr>
          <w:color w:val="000000" w:themeColor="text1"/>
          <w:spacing w:val="-1"/>
        </w:rPr>
        <w:t xml:space="preserve"> </w:t>
      </w:r>
      <w:r w:rsidRPr="008244A5">
        <w:rPr>
          <w:color w:val="000000" w:themeColor="text1"/>
        </w:rPr>
        <w:t>o</w:t>
      </w:r>
      <w:r w:rsidRPr="008244A5">
        <w:rPr>
          <w:color w:val="000000" w:themeColor="text1"/>
          <w:spacing w:val="-1"/>
        </w:rPr>
        <w:t xml:space="preserve"> </w:t>
      </w:r>
      <w:r w:rsidRPr="008244A5">
        <w:rPr>
          <w:color w:val="000000" w:themeColor="text1"/>
        </w:rPr>
        <w:t>valor</w:t>
      </w:r>
      <w:r w:rsidRPr="008244A5">
        <w:rPr>
          <w:color w:val="000000" w:themeColor="text1"/>
          <w:spacing w:val="-3"/>
        </w:rPr>
        <w:t xml:space="preserve"> </w:t>
      </w:r>
      <w:r w:rsidRPr="008244A5">
        <w:rPr>
          <w:color w:val="000000" w:themeColor="text1"/>
        </w:rPr>
        <w:t>de</w:t>
      </w:r>
      <w:r w:rsidRPr="008244A5">
        <w:rPr>
          <w:color w:val="000000" w:themeColor="text1"/>
          <w:spacing w:val="-4"/>
        </w:rPr>
        <w:t xml:space="preserve"> </w:t>
      </w:r>
      <w:r w:rsidRPr="008244A5">
        <w:rPr>
          <w:color w:val="000000" w:themeColor="text1"/>
        </w:rPr>
        <w:t>sua</w:t>
      </w:r>
      <w:r w:rsidRPr="008244A5">
        <w:rPr>
          <w:color w:val="000000" w:themeColor="text1"/>
          <w:spacing w:val="-1"/>
        </w:rPr>
        <w:t xml:space="preserve"> </w:t>
      </w:r>
      <w:r w:rsidRPr="008244A5">
        <w:rPr>
          <w:color w:val="000000" w:themeColor="text1"/>
          <w:spacing w:val="-2"/>
        </w:rPr>
        <w:t>proposta.</w:t>
      </w:r>
    </w:p>
    <w:p w14:paraId="17242D4F" w14:textId="77777777" w:rsidR="00261312" w:rsidRPr="008244A5" w:rsidRDefault="00261312" w:rsidP="00D7011A">
      <w:pPr>
        <w:pStyle w:val="PargrafodaLista"/>
        <w:widowControl w:val="0"/>
        <w:numPr>
          <w:ilvl w:val="1"/>
          <w:numId w:val="24"/>
        </w:numPr>
        <w:tabs>
          <w:tab w:val="left" w:pos="567"/>
          <w:tab w:val="left" w:pos="832"/>
        </w:tabs>
        <w:suppressAutoHyphens w:val="0"/>
        <w:autoSpaceDE w:val="0"/>
        <w:autoSpaceDN w:val="0"/>
        <w:spacing w:before="60" w:after="60"/>
        <w:ind w:left="0" w:firstLine="0"/>
        <w:jc w:val="both"/>
        <w:rPr>
          <w:color w:val="000000" w:themeColor="text1"/>
        </w:rPr>
      </w:pPr>
      <w:r w:rsidRPr="008244A5">
        <w:rPr>
          <w:color w:val="000000" w:themeColor="text1"/>
        </w:rPr>
        <w:t>-</w:t>
      </w:r>
      <w:r w:rsidRPr="008244A5">
        <w:rPr>
          <w:color w:val="000000" w:themeColor="text1"/>
          <w:spacing w:val="-1"/>
        </w:rPr>
        <w:t xml:space="preserve"> </w:t>
      </w:r>
      <w:r w:rsidRPr="008244A5">
        <w:rPr>
          <w:color w:val="000000" w:themeColor="text1"/>
        </w:rPr>
        <w:t>Após</w:t>
      </w:r>
      <w:r w:rsidRPr="008244A5">
        <w:rPr>
          <w:color w:val="000000" w:themeColor="text1"/>
          <w:spacing w:val="-1"/>
        </w:rPr>
        <w:t xml:space="preserve"> </w:t>
      </w:r>
      <w:r w:rsidRPr="008244A5">
        <w:rPr>
          <w:color w:val="000000" w:themeColor="text1"/>
        </w:rPr>
        <w:t>o término dos prazos estabelecidos nos subitens anteriores, o sistema</w:t>
      </w:r>
      <w:r w:rsidRPr="008244A5">
        <w:rPr>
          <w:color w:val="000000" w:themeColor="text1"/>
          <w:spacing w:val="-1"/>
        </w:rPr>
        <w:t xml:space="preserve"> </w:t>
      </w:r>
      <w:r w:rsidRPr="008244A5">
        <w:rPr>
          <w:color w:val="000000" w:themeColor="text1"/>
        </w:rPr>
        <w:t>ordenará</w:t>
      </w:r>
      <w:r w:rsidRPr="008244A5">
        <w:rPr>
          <w:color w:val="000000" w:themeColor="text1"/>
          <w:spacing w:val="-1"/>
        </w:rPr>
        <w:t xml:space="preserve"> </w:t>
      </w:r>
      <w:r w:rsidRPr="008244A5">
        <w:rPr>
          <w:color w:val="000000" w:themeColor="text1"/>
        </w:rPr>
        <w:t>e</w:t>
      </w:r>
      <w:r w:rsidRPr="008244A5">
        <w:rPr>
          <w:color w:val="000000" w:themeColor="text1"/>
          <w:spacing w:val="-1"/>
        </w:rPr>
        <w:t xml:space="preserve"> </w:t>
      </w:r>
      <w:r w:rsidRPr="008244A5">
        <w:rPr>
          <w:color w:val="000000" w:themeColor="text1"/>
        </w:rPr>
        <w:t>divulgará os lances segundo a ordem crescente de valores.</w:t>
      </w:r>
    </w:p>
    <w:p w14:paraId="61EAFF0C" w14:textId="405FC467" w:rsidR="00261312" w:rsidRPr="00E5047F" w:rsidRDefault="00261312" w:rsidP="00D7011A">
      <w:pPr>
        <w:pStyle w:val="PargrafodaLista"/>
        <w:widowControl w:val="0"/>
        <w:numPr>
          <w:ilvl w:val="1"/>
          <w:numId w:val="24"/>
        </w:numPr>
        <w:tabs>
          <w:tab w:val="left" w:pos="567"/>
          <w:tab w:val="left" w:pos="832"/>
        </w:tabs>
        <w:suppressAutoHyphens w:val="0"/>
        <w:autoSpaceDE w:val="0"/>
        <w:autoSpaceDN w:val="0"/>
        <w:spacing w:before="60" w:after="60"/>
        <w:ind w:left="0" w:firstLine="0"/>
        <w:jc w:val="both"/>
        <w:rPr>
          <w:color w:val="000000" w:themeColor="text1"/>
        </w:rPr>
      </w:pPr>
      <w:r w:rsidRPr="008244A5">
        <w:rPr>
          <w:color w:val="000000" w:themeColor="text1"/>
        </w:rPr>
        <w:t>-</w:t>
      </w:r>
      <w:r w:rsidRPr="008244A5">
        <w:rPr>
          <w:color w:val="000000" w:themeColor="text1"/>
          <w:spacing w:val="-3"/>
        </w:rPr>
        <w:t xml:space="preserve"> </w:t>
      </w:r>
      <w:r w:rsidRPr="008244A5">
        <w:rPr>
          <w:color w:val="000000" w:themeColor="text1"/>
        </w:rPr>
        <w:t>Não</w:t>
      </w:r>
      <w:r w:rsidRPr="008244A5">
        <w:rPr>
          <w:color w:val="000000" w:themeColor="text1"/>
          <w:spacing w:val="-2"/>
        </w:rPr>
        <w:t xml:space="preserve"> </w:t>
      </w:r>
      <w:r w:rsidRPr="008244A5">
        <w:rPr>
          <w:color w:val="000000" w:themeColor="text1"/>
        </w:rPr>
        <w:t>serão</w:t>
      </w:r>
      <w:r w:rsidRPr="008244A5">
        <w:rPr>
          <w:color w:val="000000" w:themeColor="text1"/>
          <w:spacing w:val="-1"/>
        </w:rPr>
        <w:t xml:space="preserve"> </w:t>
      </w:r>
      <w:r w:rsidRPr="008244A5">
        <w:rPr>
          <w:color w:val="000000" w:themeColor="text1"/>
        </w:rPr>
        <w:t>aceitos</w:t>
      </w:r>
      <w:r w:rsidRPr="008244A5">
        <w:rPr>
          <w:color w:val="000000" w:themeColor="text1"/>
          <w:spacing w:val="-3"/>
        </w:rPr>
        <w:t xml:space="preserve"> </w:t>
      </w:r>
      <w:r w:rsidRPr="008244A5">
        <w:rPr>
          <w:color w:val="000000" w:themeColor="text1"/>
        </w:rPr>
        <w:t>dois</w:t>
      </w:r>
      <w:r w:rsidRPr="008244A5">
        <w:rPr>
          <w:color w:val="000000" w:themeColor="text1"/>
          <w:spacing w:val="-1"/>
        </w:rPr>
        <w:t xml:space="preserve"> </w:t>
      </w:r>
      <w:r w:rsidRPr="008244A5">
        <w:rPr>
          <w:color w:val="000000" w:themeColor="text1"/>
        </w:rPr>
        <w:t>ou</w:t>
      </w:r>
      <w:r w:rsidRPr="008244A5">
        <w:rPr>
          <w:color w:val="000000" w:themeColor="text1"/>
          <w:spacing w:val="-2"/>
        </w:rPr>
        <w:t xml:space="preserve"> </w:t>
      </w:r>
      <w:r w:rsidRPr="008244A5">
        <w:rPr>
          <w:color w:val="000000" w:themeColor="text1"/>
        </w:rPr>
        <w:t>mais</w:t>
      </w:r>
      <w:r w:rsidRPr="008244A5">
        <w:rPr>
          <w:color w:val="000000" w:themeColor="text1"/>
          <w:spacing w:val="-3"/>
        </w:rPr>
        <w:t xml:space="preserve"> </w:t>
      </w:r>
      <w:r w:rsidRPr="008244A5">
        <w:rPr>
          <w:color w:val="000000" w:themeColor="text1"/>
        </w:rPr>
        <w:t>lances</w:t>
      </w:r>
      <w:r w:rsidRPr="008244A5">
        <w:rPr>
          <w:color w:val="000000" w:themeColor="text1"/>
          <w:spacing w:val="-3"/>
        </w:rPr>
        <w:t xml:space="preserve"> </w:t>
      </w:r>
      <w:r w:rsidRPr="008244A5">
        <w:rPr>
          <w:color w:val="000000" w:themeColor="text1"/>
        </w:rPr>
        <w:t>de</w:t>
      </w:r>
      <w:r w:rsidRPr="008244A5">
        <w:rPr>
          <w:color w:val="000000" w:themeColor="text1"/>
          <w:spacing w:val="-2"/>
        </w:rPr>
        <w:t xml:space="preserve"> </w:t>
      </w:r>
      <w:r w:rsidRPr="008244A5">
        <w:rPr>
          <w:color w:val="000000" w:themeColor="text1"/>
        </w:rPr>
        <w:t>mesmo</w:t>
      </w:r>
      <w:r w:rsidRPr="008244A5">
        <w:rPr>
          <w:color w:val="000000" w:themeColor="text1"/>
          <w:spacing w:val="-2"/>
        </w:rPr>
        <w:t xml:space="preserve"> </w:t>
      </w:r>
      <w:r w:rsidRPr="008244A5">
        <w:rPr>
          <w:color w:val="000000" w:themeColor="text1"/>
        </w:rPr>
        <w:t>valor,</w:t>
      </w:r>
      <w:r w:rsidRPr="008244A5">
        <w:rPr>
          <w:color w:val="000000" w:themeColor="text1"/>
          <w:spacing w:val="-2"/>
        </w:rPr>
        <w:t xml:space="preserve"> </w:t>
      </w:r>
      <w:r w:rsidRPr="008244A5">
        <w:rPr>
          <w:color w:val="000000" w:themeColor="text1"/>
        </w:rPr>
        <w:t>prevalecendo</w:t>
      </w:r>
      <w:r w:rsidRPr="008244A5">
        <w:rPr>
          <w:color w:val="000000" w:themeColor="text1"/>
          <w:spacing w:val="-3"/>
        </w:rPr>
        <w:t xml:space="preserve"> </w:t>
      </w:r>
      <w:r w:rsidRPr="008244A5">
        <w:rPr>
          <w:color w:val="000000" w:themeColor="text1"/>
        </w:rPr>
        <w:t>aquele</w:t>
      </w:r>
      <w:r w:rsidRPr="008244A5">
        <w:rPr>
          <w:color w:val="000000" w:themeColor="text1"/>
          <w:spacing w:val="-2"/>
        </w:rPr>
        <w:t xml:space="preserve"> </w:t>
      </w:r>
      <w:r w:rsidRPr="008244A5">
        <w:rPr>
          <w:color w:val="000000" w:themeColor="text1"/>
        </w:rPr>
        <w:t>que</w:t>
      </w:r>
      <w:r w:rsidRPr="008244A5">
        <w:rPr>
          <w:color w:val="000000" w:themeColor="text1"/>
          <w:spacing w:val="-4"/>
        </w:rPr>
        <w:t xml:space="preserve"> </w:t>
      </w:r>
      <w:r w:rsidRPr="008244A5">
        <w:rPr>
          <w:color w:val="000000" w:themeColor="text1"/>
        </w:rPr>
        <w:t>for recebido</w:t>
      </w:r>
      <w:r w:rsidR="007932C7">
        <w:rPr>
          <w:color w:val="000000" w:themeColor="text1"/>
        </w:rPr>
        <w:t xml:space="preserve"> </w:t>
      </w:r>
      <w:r w:rsidRPr="008244A5">
        <w:rPr>
          <w:color w:val="000000" w:themeColor="text1"/>
        </w:rPr>
        <w:t xml:space="preserve">e registrado em </w:t>
      </w:r>
      <w:r w:rsidRPr="00E5047F">
        <w:rPr>
          <w:color w:val="000000" w:themeColor="text1"/>
        </w:rPr>
        <w:t>primeiro lugar.</w:t>
      </w:r>
    </w:p>
    <w:p w14:paraId="0F4756EA" w14:textId="77777777" w:rsidR="00261312" w:rsidRPr="00E5047F" w:rsidRDefault="00261312" w:rsidP="00D7011A">
      <w:pPr>
        <w:pStyle w:val="PargrafodaLista"/>
        <w:widowControl w:val="0"/>
        <w:numPr>
          <w:ilvl w:val="1"/>
          <w:numId w:val="24"/>
        </w:numPr>
        <w:tabs>
          <w:tab w:val="left" w:pos="567"/>
          <w:tab w:val="left" w:pos="832"/>
        </w:tabs>
        <w:suppressAutoHyphens w:val="0"/>
        <w:autoSpaceDE w:val="0"/>
        <w:autoSpaceDN w:val="0"/>
        <w:spacing w:before="60" w:after="60"/>
        <w:ind w:left="0" w:firstLine="0"/>
        <w:jc w:val="both"/>
        <w:rPr>
          <w:color w:val="000000" w:themeColor="text1"/>
        </w:rPr>
      </w:pPr>
      <w:r w:rsidRPr="00E5047F">
        <w:rPr>
          <w:color w:val="000000" w:themeColor="text1"/>
        </w:rPr>
        <w:t>- Durante o transcurso da sessão pública, os licitantes serão informados, em tempo real, do valor do menor lance registrado, vedada a identificação do licitante.</w:t>
      </w:r>
    </w:p>
    <w:p w14:paraId="3EDE0388" w14:textId="2C63FEEE" w:rsidR="00261312" w:rsidRPr="00E5047F" w:rsidRDefault="00261312" w:rsidP="00D7011A">
      <w:pPr>
        <w:pStyle w:val="PargrafodaLista"/>
        <w:widowControl w:val="0"/>
        <w:numPr>
          <w:ilvl w:val="1"/>
          <w:numId w:val="24"/>
        </w:numPr>
        <w:tabs>
          <w:tab w:val="left" w:pos="567"/>
          <w:tab w:val="left" w:pos="832"/>
        </w:tabs>
        <w:suppressAutoHyphens w:val="0"/>
        <w:autoSpaceDE w:val="0"/>
        <w:autoSpaceDN w:val="0"/>
        <w:spacing w:before="60" w:after="60"/>
        <w:ind w:left="0" w:firstLine="0"/>
        <w:jc w:val="both"/>
        <w:rPr>
          <w:color w:val="000000" w:themeColor="text1"/>
        </w:rPr>
      </w:pPr>
      <w:r w:rsidRPr="00E5047F">
        <w:rPr>
          <w:color w:val="000000" w:themeColor="text1"/>
        </w:rPr>
        <w:t xml:space="preserve">- Caso haja desconexão com </w:t>
      </w:r>
      <w:r w:rsidR="007E6CF4" w:rsidRPr="00E5047F">
        <w:rPr>
          <w:color w:val="000000" w:themeColor="text1"/>
        </w:rPr>
        <w:t xml:space="preserve">o(a) Pregoeiro(a) </w:t>
      </w:r>
      <w:r w:rsidRPr="00E5047F">
        <w:rPr>
          <w:color w:val="000000" w:themeColor="text1"/>
        </w:rPr>
        <w:t>no decorrer da etapa competitiva do pregão</w:t>
      </w:r>
      <w:r w:rsidRPr="00E5047F">
        <w:rPr>
          <w:color w:val="000000" w:themeColor="text1"/>
          <w:spacing w:val="40"/>
        </w:rPr>
        <w:t xml:space="preserve"> </w:t>
      </w:r>
      <w:r w:rsidRPr="00E5047F">
        <w:rPr>
          <w:color w:val="000000" w:themeColor="text1"/>
        </w:rPr>
        <w:t>eletrônico, o sistema</w:t>
      </w:r>
      <w:r w:rsidRPr="00E5047F">
        <w:rPr>
          <w:color w:val="000000" w:themeColor="text1"/>
          <w:spacing w:val="-2"/>
        </w:rPr>
        <w:t xml:space="preserve"> </w:t>
      </w:r>
      <w:r w:rsidRPr="00E5047F">
        <w:rPr>
          <w:color w:val="000000" w:themeColor="text1"/>
        </w:rPr>
        <w:t xml:space="preserve">eletrônico poderá permanecer acessível aos licitantes para a recepção dos lances, retornando </w:t>
      </w:r>
      <w:r w:rsidR="007932C7" w:rsidRPr="00E5047F">
        <w:rPr>
          <w:color w:val="000000" w:themeColor="text1"/>
        </w:rPr>
        <w:t>a</w:t>
      </w:r>
      <w:r w:rsidR="007E6CF4" w:rsidRPr="00E5047F">
        <w:rPr>
          <w:color w:val="000000" w:themeColor="text1"/>
        </w:rPr>
        <w:t>o(</w:t>
      </w:r>
      <w:r w:rsidR="007932C7" w:rsidRPr="00E5047F">
        <w:rPr>
          <w:color w:val="000000" w:themeColor="text1"/>
        </w:rPr>
        <w:t>à</w:t>
      </w:r>
      <w:r w:rsidR="007E6CF4" w:rsidRPr="00E5047F">
        <w:rPr>
          <w:color w:val="000000" w:themeColor="text1"/>
        </w:rPr>
        <w:t>) Pregoeiro(a)</w:t>
      </w:r>
      <w:r w:rsidRPr="00E5047F">
        <w:rPr>
          <w:color w:val="000000" w:themeColor="text1"/>
        </w:rPr>
        <w:t xml:space="preserve">, quando possível, sua atuação no certame, sem prejuízo dos atos </w:t>
      </w:r>
      <w:r w:rsidRPr="00E5047F">
        <w:rPr>
          <w:color w:val="000000" w:themeColor="text1"/>
          <w:spacing w:val="-2"/>
        </w:rPr>
        <w:t>realizados.</w:t>
      </w:r>
    </w:p>
    <w:p w14:paraId="663A5EE8" w14:textId="77777777" w:rsidR="00261312" w:rsidRPr="008244A5" w:rsidRDefault="00261312" w:rsidP="00D7011A">
      <w:pPr>
        <w:pStyle w:val="PargrafodaLista"/>
        <w:widowControl w:val="0"/>
        <w:numPr>
          <w:ilvl w:val="1"/>
          <w:numId w:val="24"/>
        </w:numPr>
        <w:tabs>
          <w:tab w:val="left" w:pos="567"/>
          <w:tab w:val="left" w:pos="832"/>
        </w:tabs>
        <w:suppressAutoHyphens w:val="0"/>
        <w:autoSpaceDE w:val="0"/>
        <w:autoSpaceDN w:val="0"/>
        <w:spacing w:before="60" w:after="60"/>
        <w:ind w:left="0" w:firstLine="0"/>
        <w:jc w:val="both"/>
        <w:rPr>
          <w:color w:val="000000" w:themeColor="text1"/>
        </w:rPr>
      </w:pPr>
      <w:r w:rsidRPr="00E5047F">
        <w:rPr>
          <w:color w:val="000000" w:themeColor="text1"/>
        </w:rPr>
        <w:t>- Quando a desconexão persistir por tempo superior</w:t>
      </w:r>
      <w:r w:rsidRPr="00E5047F">
        <w:rPr>
          <w:color w:val="000000" w:themeColor="text1"/>
          <w:spacing w:val="40"/>
        </w:rPr>
        <w:t xml:space="preserve"> </w:t>
      </w:r>
      <w:r w:rsidRPr="00E5047F">
        <w:rPr>
          <w:color w:val="000000" w:themeColor="text1"/>
        </w:rPr>
        <w:t>a 10 (dez) minutos, a sessão do pregão eletrônico será suspensa e terá reinício após decorridas vinte e quatro horas da comunicação</w:t>
      </w:r>
      <w:r w:rsidRPr="00E5047F">
        <w:rPr>
          <w:color w:val="000000" w:themeColor="text1"/>
          <w:spacing w:val="40"/>
        </w:rPr>
        <w:t xml:space="preserve"> </w:t>
      </w:r>
      <w:r w:rsidRPr="00E5047F">
        <w:rPr>
          <w:color w:val="000000" w:themeColor="text1"/>
        </w:rPr>
        <w:t>expressa</w:t>
      </w:r>
      <w:r w:rsidRPr="00E5047F">
        <w:rPr>
          <w:color w:val="000000" w:themeColor="text1"/>
          <w:spacing w:val="40"/>
        </w:rPr>
        <w:t xml:space="preserve"> </w:t>
      </w:r>
      <w:r w:rsidRPr="00E5047F">
        <w:rPr>
          <w:color w:val="000000" w:themeColor="text1"/>
        </w:rPr>
        <w:t xml:space="preserve">aos participantes via “chat” </w:t>
      </w:r>
      <w:r w:rsidRPr="008244A5">
        <w:rPr>
          <w:color w:val="000000" w:themeColor="text1"/>
        </w:rPr>
        <w:t>do sistema eletrônico, onde será</w:t>
      </w:r>
      <w:r w:rsidRPr="008244A5">
        <w:rPr>
          <w:color w:val="000000" w:themeColor="text1"/>
          <w:spacing w:val="-1"/>
        </w:rPr>
        <w:t xml:space="preserve"> </w:t>
      </w:r>
      <w:r w:rsidRPr="008244A5">
        <w:rPr>
          <w:color w:val="000000" w:themeColor="text1"/>
        </w:rPr>
        <w:t>designado novo horário para a continuidade da sessão.</w:t>
      </w:r>
    </w:p>
    <w:p w14:paraId="6857D6B3" w14:textId="2F927574" w:rsidR="00261312" w:rsidRPr="008244A5" w:rsidRDefault="00261312" w:rsidP="00D7011A">
      <w:pPr>
        <w:pStyle w:val="PargrafodaLista"/>
        <w:widowControl w:val="0"/>
        <w:numPr>
          <w:ilvl w:val="1"/>
          <w:numId w:val="24"/>
        </w:numPr>
        <w:tabs>
          <w:tab w:val="left" w:pos="567"/>
          <w:tab w:val="left" w:pos="832"/>
        </w:tabs>
        <w:suppressAutoHyphens w:val="0"/>
        <w:autoSpaceDE w:val="0"/>
        <w:autoSpaceDN w:val="0"/>
        <w:spacing w:before="60" w:after="60"/>
        <w:ind w:left="0" w:firstLine="0"/>
        <w:jc w:val="both"/>
        <w:rPr>
          <w:color w:val="000000" w:themeColor="text1"/>
        </w:rPr>
      </w:pPr>
      <w:r w:rsidRPr="008244A5">
        <w:rPr>
          <w:color w:val="000000" w:themeColor="text1"/>
        </w:rPr>
        <w:t xml:space="preserve">- Caso exista a necessidade de ser suspenso o pregão eletrônico, </w:t>
      </w:r>
      <w:r w:rsidR="007E6CF4" w:rsidRPr="008244A5">
        <w:rPr>
          <w:color w:val="000000" w:themeColor="text1"/>
        </w:rPr>
        <w:t xml:space="preserve">o(a) Pregoeiro(a) </w:t>
      </w:r>
      <w:r w:rsidRPr="008244A5">
        <w:rPr>
          <w:color w:val="000000" w:themeColor="text1"/>
        </w:rPr>
        <w:t>designará novo horário ou, se necessário, novo dia, para a continuidade do certame.</w:t>
      </w:r>
    </w:p>
    <w:p w14:paraId="0CD48ADD" w14:textId="77777777" w:rsidR="00261312" w:rsidRPr="008244A5" w:rsidRDefault="00261312" w:rsidP="00D7011A">
      <w:pPr>
        <w:pStyle w:val="PargrafodaLista"/>
        <w:widowControl w:val="0"/>
        <w:numPr>
          <w:ilvl w:val="1"/>
          <w:numId w:val="24"/>
        </w:numPr>
        <w:tabs>
          <w:tab w:val="left" w:pos="709"/>
          <w:tab w:val="left" w:pos="832"/>
          <w:tab w:val="left" w:pos="1833"/>
          <w:tab w:val="left" w:pos="2616"/>
          <w:tab w:val="left" w:pos="3876"/>
          <w:tab w:val="left" w:pos="6569"/>
          <w:tab w:val="left" w:pos="7361"/>
          <w:tab w:val="left" w:pos="8870"/>
          <w:tab w:val="left" w:pos="9477"/>
        </w:tabs>
        <w:suppressAutoHyphens w:val="0"/>
        <w:autoSpaceDE w:val="0"/>
        <w:autoSpaceDN w:val="0"/>
        <w:spacing w:before="60" w:after="60"/>
        <w:ind w:left="0" w:firstLine="0"/>
        <w:jc w:val="both"/>
        <w:rPr>
          <w:color w:val="000000" w:themeColor="text1"/>
        </w:rPr>
      </w:pPr>
      <w:r w:rsidRPr="008244A5">
        <w:rPr>
          <w:noProof/>
          <w:color w:val="000000" w:themeColor="text1"/>
          <w:lang w:eastAsia="pt-BR"/>
        </w:rPr>
        <mc:AlternateContent>
          <mc:Choice Requires="wps">
            <w:drawing>
              <wp:anchor distT="0" distB="0" distL="0" distR="0" simplePos="0" relativeHeight="251657216" behindDoc="0" locked="0" layoutInCell="1" allowOverlap="1" wp14:anchorId="7A68B4D6" wp14:editId="1DEE6850">
                <wp:simplePos x="0" y="0"/>
                <wp:positionH relativeFrom="page">
                  <wp:posOffset>2750820</wp:posOffset>
                </wp:positionH>
                <wp:positionV relativeFrom="paragraph">
                  <wp:posOffset>119674</wp:posOffset>
                </wp:positionV>
                <wp:extent cx="57785" cy="393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85" cy="39370"/>
                        </a:xfrm>
                        <a:custGeom>
                          <a:avLst/>
                          <a:gdLst/>
                          <a:ahLst/>
                          <a:cxnLst/>
                          <a:rect l="l" t="t" r="r" b="b"/>
                          <a:pathLst>
                            <a:path w="57785" h="39370">
                              <a:moveTo>
                                <a:pt x="12065" y="0"/>
                              </a:moveTo>
                              <a:lnTo>
                                <a:pt x="6350" y="0"/>
                              </a:lnTo>
                              <a:lnTo>
                                <a:pt x="3175" y="3175"/>
                              </a:lnTo>
                              <a:lnTo>
                                <a:pt x="0" y="4445"/>
                              </a:lnTo>
                              <a:lnTo>
                                <a:pt x="0" y="13335"/>
                              </a:lnTo>
                              <a:lnTo>
                                <a:pt x="1269" y="15240"/>
                              </a:lnTo>
                              <a:lnTo>
                                <a:pt x="4444" y="16510"/>
                              </a:lnTo>
                              <a:lnTo>
                                <a:pt x="16510" y="16510"/>
                              </a:lnTo>
                              <a:lnTo>
                                <a:pt x="18415" y="18415"/>
                              </a:lnTo>
                              <a:lnTo>
                                <a:pt x="18415" y="22860"/>
                              </a:lnTo>
                              <a:lnTo>
                                <a:pt x="15240" y="28575"/>
                              </a:lnTo>
                              <a:lnTo>
                                <a:pt x="13969" y="30480"/>
                              </a:lnTo>
                              <a:lnTo>
                                <a:pt x="8890" y="33655"/>
                              </a:lnTo>
                              <a:lnTo>
                                <a:pt x="3175" y="36195"/>
                              </a:lnTo>
                              <a:lnTo>
                                <a:pt x="3175" y="39370"/>
                              </a:lnTo>
                              <a:lnTo>
                                <a:pt x="8890" y="38100"/>
                              </a:lnTo>
                              <a:lnTo>
                                <a:pt x="13969" y="34925"/>
                              </a:lnTo>
                              <a:lnTo>
                                <a:pt x="16510" y="30480"/>
                              </a:lnTo>
                              <a:lnTo>
                                <a:pt x="21590" y="26035"/>
                              </a:lnTo>
                              <a:lnTo>
                                <a:pt x="22860" y="20955"/>
                              </a:lnTo>
                              <a:lnTo>
                                <a:pt x="22860" y="12065"/>
                              </a:lnTo>
                              <a:lnTo>
                                <a:pt x="21590" y="7620"/>
                              </a:lnTo>
                              <a:lnTo>
                                <a:pt x="15240" y="1270"/>
                              </a:lnTo>
                              <a:lnTo>
                                <a:pt x="12065" y="0"/>
                              </a:lnTo>
                              <a:close/>
                            </a:path>
                            <a:path w="57785" h="39370">
                              <a:moveTo>
                                <a:pt x="46990" y="0"/>
                              </a:moveTo>
                              <a:lnTo>
                                <a:pt x="41275" y="0"/>
                              </a:lnTo>
                              <a:lnTo>
                                <a:pt x="38100" y="3175"/>
                              </a:lnTo>
                              <a:lnTo>
                                <a:pt x="34925" y="4445"/>
                              </a:lnTo>
                              <a:lnTo>
                                <a:pt x="34925" y="13335"/>
                              </a:lnTo>
                              <a:lnTo>
                                <a:pt x="36830" y="15240"/>
                              </a:lnTo>
                              <a:lnTo>
                                <a:pt x="39369" y="16510"/>
                              </a:lnTo>
                              <a:lnTo>
                                <a:pt x="52069" y="16510"/>
                              </a:lnTo>
                              <a:lnTo>
                                <a:pt x="52069" y="18415"/>
                              </a:lnTo>
                              <a:lnTo>
                                <a:pt x="53340" y="19685"/>
                              </a:lnTo>
                              <a:lnTo>
                                <a:pt x="53340" y="24130"/>
                              </a:lnTo>
                              <a:lnTo>
                                <a:pt x="52069" y="27305"/>
                              </a:lnTo>
                              <a:lnTo>
                                <a:pt x="48894" y="28575"/>
                              </a:lnTo>
                              <a:lnTo>
                                <a:pt x="46990" y="31750"/>
                              </a:lnTo>
                              <a:lnTo>
                                <a:pt x="44450" y="34925"/>
                              </a:lnTo>
                              <a:lnTo>
                                <a:pt x="38100" y="36195"/>
                              </a:lnTo>
                              <a:lnTo>
                                <a:pt x="38100" y="39370"/>
                              </a:lnTo>
                              <a:lnTo>
                                <a:pt x="57785" y="20955"/>
                              </a:lnTo>
                              <a:lnTo>
                                <a:pt x="57785" y="12065"/>
                              </a:lnTo>
                              <a:lnTo>
                                <a:pt x="56515" y="7620"/>
                              </a:lnTo>
                              <a:lnTo>
                                <a:pt x="50165" y="1270"/>
                              </a:lnTo>
                              <a:lnTo>
                                <a:pt x="469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222B44" id="Graphic 18" o:spid="_x0000_s1026" style="position:absolute;margin-left:216.6pt;margin-top:9.4pt;width:4.55pt;height:3.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7785,39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" path="m12065,l6350,,3175,3175,,4445r,8890l1269,15240r3175,1270l16510,16510r1905,1905l18415,22860r-3175,5715l13969,30480,8890,33655,3175,36195r,3175l8890,38100r5079,-3175l16510,30480r5080,-4445l22860,20955r,-8890l21590,7620,15240,1270,12065,xem46990,l41275,,38100,3175,34925,4445r,8890l36830,15240r2539,1270l52069,16510r,1905l53340,19685r,4445l52069,27305r-3175,1270l46990,31750r-2540,3175l38100,36195r,3175l57785,20955r,-8890l56515,7620,50165,1270,46990,xe" fillcolor="black" stroked="f">
                <v:path arrowok="t"/>
                <w10:wrap anchorx="page"/>
              </v:shape>
            </w:pict>
          </mc:Fallback>
        </mc:AlternateContent>
      </w:r>
      <w:r w:rsidRPr="008244A5">
        <w:rPr>
          <w:noProof/>
          <w:color w:val="000000" w:themeColor="text1"/>
          <w:lang w:eastAsia="pt-BR"/>
        </w:rPr>
        <mc:AlternateContent>
          <mc:Choice Requires="wps">
            <w:drawing>
              <wp:anchor distT="0" distB="0" distL="0" distR="0" simplePos="0" relativeHeight="251661312" behindDoc="1" locked="0" layoutInCell="1" allowOverlap="1" wp14:anchorId="5E248520" wp14:editId="3A140214">
                <wp:simplePos x="0" y="0"/>
                <wp:positionH relativeFrom="page">
                  <wp:posOffset>2820670</wp:posOffset>
                </wp:positionH>
                <wp:positionV relativeFrom="paragraph">
                  <wp:posOffset>207939</wp:posOffset>
                </wp:positionV>
                <wp:extent cx="22860" cy="393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 cy="39370"/>
                        </a:xfrm>
                        <a:custGeom>
                          <a:avLst/>
                          <a:gdLst/>
                          <a:ahLst/>
                          <a:cxnLst/>
                          <a:rect l="l" t="t" r="r" b="b"/>
                          <a:pathLst>
                            <a:path w="22860" h="39370">
                              <a:moveTo>
                                <a:pt x="22860" y="15239"/>
                              </a:moveTo>
                              <a:lnTo>
                                <a:pt x="17144" y="15239"/>
                              </a:lnTo>
                              <a:lnTo>
                                <a:pt x="18415" y="16509"/>
                              </a:lnTo>
                              <a:lnTo>
                                <a:pt x="18415" y="21589"/>
                              </a:lnTo>
                              <a:lnTo>
                                <a:pt x="17144" y="26034"/>
                              </a:lnTo>
                              <a:lnTo>
                                <a:pt x="13969" y="29209"/>
                              </a:lnTo>
                              <a:lnTo>
                                <a:pt x="5080" y="34924"/>
                              </a:lnTo>
                              <a:lnTo>
                                <a:pt x="0" y="36829"/>
                              </a:lnTo>
                              <a:lnTo>
                                <a:pt x="0" y="39369"/>
                              </a:lnTo>
                              <a:lnTo>
                                <a:pt x="7619" y="38099"/>
                              </a:lnTo>
                              <a:lnTo>
                                <a:pt x="13969" y="33654"/>
                              </a:lnTo>
                              <a:lnTo>
                                <a:pt x="17144" y="30479"/>
                              </a:lnTo>
                              <a:lnTo>
                                <a:pt x="22860" y="21589"/>
                              </a:lnTo>
                              <a:lnTo>
                                <a:pt x="22860" y="15239"/>
                              </a:lnTo>
                              <a:close/>
                            </a:path>
                            <a:path w="22860" h="39370">
                              <a:moveTo>
                                <a:pt x="12700" y="0"/>
                              </a:moveTo>
                              <a:lnTo>
                                <a:pt x="6350" y="0"/>
                              </a:lnTo>
                              <a:lnTo>
                                <a:pt x="3175" y="3174"/>
                              </a:lnTo>
                              <a:lnTo>
                                <a:pt x="0" y="4444"/>
                              </a:lnTo>
                              <a:lnTo>
                                <a:pt x="0" y="13969"/>
                              </a:lnTo>
                              <a:lnTo>
                                <a:pt x="3175" y="16509"/>
                              </a:lnTo>
                              <a:lnTo>
                                <a:pt x="12700" y="16509"/>
                              </a:lnTo>
                              <a:lnTo>
                                <a:pt x="13969" y="15239"/>
                              </a:lnTo>
                              <a:lnTo>
                                <a:pt x="22860" y="15239"/>
                              </a:lnTo>
                              <a:lnTo>
                                <a:pt x="22860" y="10794"/>
                              </a:lnTo>
                              <a:lnTo>
                                <a:pt x="21590" y="7619"/>
                              </a:lnTo>
                              <a:lnTo>
                                <a:pt x="15240" y="1269"/>
                              </a:lnTo>
                              <a:lnTo>
                                <a:pt x="12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9520B0" id="Graphic 19" o:spid="_x0000_s1026" style="position:absolute;margin-left:222.1pt;margin-top:16.35pt;width:1.8pt;height:3.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2860,39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" path="m22860,15239r-5716,l18415,16509r,5080l17144,26034r-3175,3175l5080,34924,,36829r,2540l7619,38099r6350,-4445l17144,30479r5716,-8890l22860,15239xem12700,l6350,,3175,3174,,4444r,9525l3175,16509r9525,l13969,15239r8891,l22860,10794,21590,7619,15240,1269,12700,xe" fillcolor="black" stroked="f">
                <v:path arrowok="t"/>
                <w10:wrap anchorx="page"/>
              </v:shape>
            </w:pict>
          </mc:Fallback>
        </mc:AlternateContent>
      </w:r>
      <w:r w:rsidRPr="008244A5">
        <w:rPr>
          <w:color w:val="000000" w:themeColor="text1"/>
        </w:rPr>
        <w:t>-</w:t>
      </w:r>
      <w:r w:rsidRPr="008244A5">
        <w:rPr>
          <w:color w:val="000000" w:themeColor="text1"/>
          <w:spacing w:val="40"/>
        </w:rPr>
        <w:t xml:space="preserve"> </w:t>
      </w:r>
      <w:r w:rsidRPr="008244A5">
        <w:rPr>
          <w:color w:val="000000" w:themeColor="text1"/>
        </w:rPr>
        <w:t>O</w:t>
      </w:r>
      <w:r w:rsidRPr="008244A5">
        <w:rPr>
          <w:color w:val="000000" w:themeColor="text1"/>
          <w:spacing w:val="40"/>
        </w:rPr>
        <w:t xml:space="preserve"> </w:t>
      </w:r>
      <w:r w:rsidRPr="008244A5">
        <w:rPr>
          <w:color w:val="000000" w:themeColor="text1"/>
        </w:rPr>
        <w:t>andamento</w:t>
      </w:r>
      <w:r w:rsidRPr="008244A5">
        <w:rPr>
          <w:color w:val="000000" w:themeColor="text1"/>
          <w:spacing w:val="40"/>
        </w:rPr>
        <w:t xml:space="preserve"> </w:t>
      </w:r>
      <w:r w:rsidRPr="008244A5">
        <w:rPr>
          <w:color w:val="000000" w:themeColor="text1"/>
        </w:rPr>
        <w:t>do</w:t>
      </w:r>
      <w:r w:rsidRPr="008244A5">
        <w:rPr>
          <w:color w:val="000000" w:themeColor="text1"/>
          <w:spacing w:val="40"/>
        </w:rPr>
        <w:t xml:space="preserve"> </w:t>
      </w:r>
      <w:r w:rsidRPr="008244A5">
        <w:rPr>
          <w:color w:val="000000" w:themeColor="text1"/>
        </w:rPr>
        <w:t>procedimento</w:t>
      </w:r>
      <w:r w:rsidRPr="008244A5">
        <w:rPr>
          <w:color w:val="000000" w:themeColor="text1"/>
          <w:spacing w:val="40"/>
        </w:rPr>
        <w:t xml:space="preserve"> </w:t>
      </w:r>
      <w:r w:rsidRPr="008244A5">
        <w:rPr>
          <w:color w:val="000000" w:themeColor="text1"/>
        </w:rPr>
        <w:t>de</w:t>
      </w:r>
      <w:r w:rsidRPr="008244A5">
        <w:rPr>
          <w:color w:val="000000" w:themeColor="text1"/>
          <w:spacing w:val="40"/>
        </w:rPr>
        <w:t xml:space="preserve"> </w:t>
      </w:r>
      <w:r w:rsidRPr="008244A5">
        <w:rPr>
          <w:color w:val="000000" w:themeColor="text1"/>
        </w:rPr>
        <w:t>licitação</w:t>
      </w:r>
      <w:r w:rsidRPr="008244A5">
        <w:rPr>
          <w:color w:val="000000" w:themeColor="text1"/>
          <w:spacing w:val="40"/>
        </w:rPr>
        <w:t xml:space="preserve"> </w:t>
      </w:r>
      <w:r w:rsidRPr="008244A5">
        <w:rPr>
          <w:color w:val="000000" w:themeColor="text1"/>
        </w:rPr>
        <w:t>entre</w:t>
      </w:r>
      <w:r w:rsidRPr="008244A5">
        <w:rPr>
          <w:color w:val="000000" w:themeColor="text1"/>
          <w:spacing w:val="40"/>
        </w:rPr>
        <w:t xml:space="preserve"> </w:t>
      </w:r>
      <w:r w:rsidRPr="008244A5">
        <w:rPr>
          <w:color w:val="000000" w:themeColor="text1"/>
        </w:rPr>
        <w:t>a</w:t>
      </w:r>
      <w:r w:rsidRPr="008244A5">
        <w:rPr>
          <w:color w:val="000000" w:themeColor="text1"/>
          <w:spacing w:val="40"/>
        </w:rPr>
        <w:t xml:space="preserve"> </w:t>
      </w:r>
      <w:r w:rsidRPr="008244A5">
        <w:rPr>
          <w:color w:val="000000" w:themeColor="text1"/>
        </w:rPr>
        <w:t>data</w:t>
      </w:r>
      <w:r w:rsidRPr="008244A5">
        <w:rPr>
          <w:color w:val="000000" w:themeColor="text1"/>
          <w:spacing w:val="40"/>
        </w:rPr>
        <w:t xml:space="preserve"> </w:t>
      </w:r>
      <w:r w:rsidRPr="008244A5">
        <w:rPr>
          <w:color w:val="000000" w:themeColor="text1"/>
        </w:rPr>
        <w:t>de</w:t>
      </w:r>
      <w:r w:rsidRPr="008244A5">
        <w:rPr>
          <w:color w:val="000000" w:themeColor="text1"/>
          <w:spacing w:val="40"/>
        </w:rPr>
        <w:t xml:space="preserve"> </w:t>
      </w:r>
      <w:r w:rsidRPr="008244A5">
        <w:rPr>
          <w:color w:val="000000" w:themeColor="text1"/>
        </w:rPr>
        <w:t>abertura</w:t>
      </w:r>
      <w:r w:rsidRPr="008244A5">
        <w:rPr>
          <w:color w:val="000000" w:themeColor="text1"/>
          <w:spacing w:val="40"/>
        </w:rPr>
        <w:t xml:space="preserve"> </w:t>
      </w:r>
      <w:r w:rsidRPr="008244A5">
        <w:rPr>
          <w:color w:val="000000" w:themeColor="text1"/>
        </w:rPr>
        <w:t>das</w:t>
      </w:r>
      <w:r w:rsidRPr="008244A5">
        <w:rPr>
          <w:color w:val="000000" w:themeColor="text1"/>
          <w:spacing w:val="40"/>
        </w:rPr>
        <w:t xml:space="preserve"> </w:t>
      </w:r>
      <w:r w:rsidRPr="008244A5">
        <w:rPr>
          <w:color w:val="000000" w:themeColor="text1"/>
        </w:rPr>
        <w:t>propostas</w:t>
      </w:r>
      <w:r w:rsidRPr="008244A5">
        <w:rPr>
          <w:color w:val="000000" w:themeColor="text1"/>
          <w:spacing w:val="40"/>
        </w:rPr>
        <w:t xml:space="preserve"> </w:t>
      </w:r>
      <w:r w:rsidRPr="008244A5">
        <w:rPr>
          <w:color w:val="000000" w:themeColor="text1"/>
        </w:rPr>
        <w:t>e</w:t>
      </w:r>
      <w:r w:rsidRPr="008244A5">
        <w:rPr>
          <w:color w:val="000000" w:themeColor="text1"/>
          <w:spacing w:val="40"/>
        </w:rPr>
        <w:t xml:space="preserve"> </w:t>
      </w:r>
      <w:r w:rsidRPr="008244A5">
        <w:rPr>
          <w:color w:val="000000" w:themeColor="text1"/>
        </w:rPr>
        <w:t>a</w:t>
      </w:r>
      <w:r w:rsidRPr="008244A5">
        <w:rPr>
          <w:color w:val="000000" w:themeColor="text1"/>
          <w:spacing w:val="40"/>
        </w:rPr>
        <w:t xml:space="preserve"> </w:t>
      </w:r>
      <w:r w:rsidRPr="008244A5">
        <w:rPr>
          <w:color w:val="000000" w:themeColor="text1"/>
          <w:spacing w:val="-2"/>
        </w:rPr>
        <w:t>adjudicação</w:t>
      </w:r>
      <w:r w:rsidRPr="008244A5">
        <w:rPr>
          <w:color w:val="000000" w:themeColor="text1"/>
        </w:rPr>
        <w:tab/>
      </w:r>
      <w:r w:rsidRPr="008244A5">
        <w:rPr>
          <w:color w:val="000000" w:themeColor="text1"/>
          <w:spacing w:val="-6"/>
        </w:rPr>
        <w:t>do</w:t>
      </w:r>
      <w:r w:rsidRPr="008244A5">
        <w:rPr>
          <w:color w:val="000000" w:themeColor="text1"/>
        </w:rPr>
        <w:tab/>
      </w:r>
      <w:r w:rsidRPr="008244A5">
        <w:rPr>
          <w:color w:val="000000" w:themeColor="text1"/>
          <w:spacing w:val="-2"/>
        </w:rPr>
        <w:t>objeto</w:t>
      </w:r>
      <w:r w:rsidRPr="008244A5">
        <w:rPr>
          <w:color w:val="000000" w:themeColor="text1"/>
        </w:rPr>
        <w:tab/>
        <w:t>deve ser acompanhado</w:t>
      </w:r>
      <w:r w:rsidRPr="008244A5">
        <w:rPr>
          <w:color w:val="000000" w:themeColor="text1"/>
        </w:rPr>
        <w:tab/>
      </w:r>
      <w:r w:rsidRPr="008244A5">
        <w:rPr>
          <w:color w:val="000000" w:themeColor="text1"/>
          <w:spacing w:val="-2"/>
        </w:rPr>
        <w:t>pelos</w:t>
      </w:r>
      <w:r w:rsidRPr="008244A5">
        <w:rPr>
          <w:color w:val="000000" w:themeColor="text1"/>
        </w:rPr>
        <w:tab/>
      </w:r>
      <w:r w:rsidRPr="008244A5">
        <w:rPr>
          <w:color w:val="000000" w:themeColor="text1"/>
          <w:spacing w:val="-2"/>
        </w:rPr>
        <w:t>participantes</w:t>
      </w:r>
      <w:r w:rsidRPr="008244A5">
        <w:rPr>
          <w:color w:val="000000" w:themeColor="text1"/>
        </w:rPr>
        <w:tab/>
      </w:r>
      <w:r w:rsidRPr="008244A5">
        <w:rPr>
          <w:color w:val="000000" w:themeColor="text1"/>
          <w:spacing w:val="-4"/>
        </w:rPr>
        <w:t xml:space="preserve">por meio </w:t>
      </w:r>
      <w:r w:rsidRPr="008244A5">
        <w:rPr>
          <w:color w:val="000000" w:themeColor="text1"/>
        </w:rPr>
        <w:t>do</w:t>
      </w:r>
      <w:r w:rsidRPr="008244A5">
        <w:rPr>
          <w:color w:val="000000" w:themeColor="text1"/>
          <w:spacing w:val="40"/>
        </w:rPr>
        <w:t xml:space="preserve"> </w:t>
      </w:r>
      <w:r w:rsidRPr="008244A5">
        <w:rPr>
          <w:color w:val="000000" w:themeColor="text1"/>
        </w:rPr>
        <w:t>portal</w:t>
      </w:r>
      <w:r w:rsidRPr="008244A5">
        <w:rPr>
          <w:color w:val="000000" w:themeColor="text1"/>
          <w:spacing w:val="40"/>
        </w:rPr>
        <w:t xml:space="preserve"> </w:t>
      </w:r>
      <w:hyperlink r:id="rId36" w:history="1">
        <w:r w:rsidRPr="008244A5">
          <w:rPr>
            <w:rStyle w:val="Hyperlink"/>
            <w:color w:val="000000" w:themeColor="text1"/>
          </w:rPr>
          <w:t>https://www.licitanet.com.br/</w:t>
        </w:r>
      </w:hyperlink>
      <w:r w:rsidRPr="008244A5">
        <w:rPr>
          <w:color w:val="000000" w:themeColor="text1"/>
        </w:rPr>
        <w:t>, que</w:t>
      </w:r>
      <w:r w:rsidRPr="008244A5">
        <w:rPr>
          <w:color w:val="000000" w:themeColor="text1"/>
          <w:spacing w:val="40"/>
        </w:rPr>
        <w:t xml:space="preserve"> </w:t>
      </w:r>
      <w:r w:rsidRPr="008244A5">
        <w:rPr>
          <w:color w:val="000000" w:themeColor="text1"/>
        </w:rPr>
        <w:t>veiculará</w:t>
      </w:r>
      <w:r w:rsidRPr="008244A5">
        <w:rPr>
          <w:color w:val="000000" w:themeColor="text1"/>
          <w:spacing w:val="40"/>
        </w:rPr>
        <w:t xml:space="preserve"> </w:t>
      </w:r>
      <w:r w:rsidRPr="008244A5">
        <w:rPr>
          <w:color w:val="000000" w:themeColor="text1"/>
        </w:rPr>
        <w:t>avisos,</w:t>
      </w:r>
      <w:r w:rsidRPr="008244A5">
        <w:rPr>
          <w:color w:val="000000" w:themeColor="text1"/>
          <w:spacing w:val="80"/>
        </w:rPr>
        <w:t xml:space="preserve"> </w:t>
      </w:r>
      <w:r w:rsidRPr="008244A5">
        <w:rPr>
          <w:color w:val="000000" w:themeColor="text1"/>
        </w:rPr>
        <w:t>convocações,</w:t>
      </w:r>
      <w:r w:rsidRPr="008244A5">
        <w:rPr>
          <w:color w:val="000000" w:themeColor="text1"/>
          <w:spacing w:val="40"/>
        </w:rPr>
        <w:t xml:space="preserve"> </w:t>
      </w:r>
      <w:r w:rsidRPr="008244A5">
        <w:rPr>
          <w:color w:val="000000" w:themeColor="text1"/>
        </w:rPr>
        <w:t>desclassificações</w:t>
      </w:r>
      <w:r w:rsidRPr="008244A5">
        <w:rPr>
          <w:color w:val="000000" w:themeColor="text1"/>
          <w:spacing w:val="40"/>
        </w:rPr>
        <w:t xml:space="preserve"> </w:t>
      </w:r>
      <w:r w:rsidRPr="008244A5">
        <w:rPr>
          <w:color w:val="000000" w:themeColor="text1"/>
        </w:rPr>
        <w:t>de Licitantes, justificativas</w:t>
      </w:r>
      <w:r w:rsidRPr="008244A5">
        <w:rPr>
          <w:color w:val="000000" w:themeColor="text1"/>
          <w:spacing w:val="-9"/>
        </w:rPr>
        <w:t xml:space="preserve"> </w:t>
      </w:r>
      <w:r w:rsidRPr="008244A5">
        <w:rPr>
          <w:color w:val="000000" w:themeColor="text1"/>
        </w:rPr>
        <w:t>e</w:t>
      </w:r>
      <w:r w:rsidRPr="008244A5">
        <w:rPr>
          <w:color w:val="000000" w:themeColor="text1"/>
          <w:spacing w:val="-1"/>
        </w:rPr>
        <w:t xml:space="preserve"> </w:t>
      </w:r>
      <w:r w:rsidRPr="008244A5">
        <w:rPr>
          <w:color w:val="000000" w:themeColor="text1"/>
        </w:rPr>
        <w:t>outras</w:t>
      </w:r>
      <w:r w:rsidRPr="008244A5">
        <w:rPr>
          <w:color w:val="000000" w:themeColor="text1"/>
          <w:spacing w:val="-3"/>
        </w:rPr>
        <w:t xml:space="preserve"> </w:t>
      </w:r>
      <w:r w:rsidRPr="008244A5">
        <w:rPr>
          <w:color w:val="000000" w:themeColor="text1"/>
        </w:rPr>
        <w:t>decisões</w:t>
      </w:r>
      <w:r w:rsidRPr="008244A5">
        <w:rPr>
          <w:color w:val="000000" w:themeColor="text1"/>
          <w:spacing w:val="-1"/>
        </w:rPr>
        <w:t xml:space="preserve"> </w:t>
      </w:r>
      <w:r w:rsidRPr="008244A5">
        <w:rPr>
          <w:color w:val="000000" w:themeColor="text1"/>
        </w:rPr>
        <w:t>referentes</w:t>
      </w:r>
      <w:r w:rsidRPr="008244A5">
        <w:rPr>
          <w:color w:val="000000" w:themeColor="text1"/>
          <w:spacing w:val="-1"/>
        </w:rPr>
        <w:t xml:space="preserve"> </w:t>
      </w:r>
      <w:r w:rsidRPr="008244A5">
        <w:rPr>
          <w:color w:val="000000" w:themeColor="text1"/>
        </w:rPr>
        <w:t>ao</w:t>
      </w:r>
      <w:r w:rsidRPr="008244A5">
        <w:rPr>
          <w:color w:val="000000" w:themeColor="text1"/>
          <w:spacing w:val="-2"/>
        </w:rPr>
        <w:t xml:space="preserve"> procedimento.</w:t>
      </w:r>
    </w:p>
    <w:p w14:paraId="50E00119" w14:textId="77777777" w:rsidR="00261312" w:rsidRPr="008244A5" w:rsidRDefault="00261312" w:rsidP="00D7011A">
      <w:pPr>
        <w:pStyle w:val="Ttulo2"/>
        <w:numPr>
          <w:ilvl w:val="1"/>
          <w:numId w:val="24"/>
        </w:numPr>
        <w:tabs>
          <w:tab w:val="left" w:pos="709"/>
          <w:tab w:val="left" w:pos="806"/>
        </w:tabs>
        <w:spacing w:before="60" w:after="60"/>
        <w:ind w:left="0" w:firstLine="0"/>
        <w:rPr>
          <w:color w:val="000000" w:themeColor="text1"/>
          <w:szCs w:val="24"/>
        </w:rPr>
      </w:pPr>
      <w:r w:rsidRPr="008244A5">
        <w:rPr>
          <w:color w:val="000000" w:themeColor="text1"/>
          <w:szCs w:val="24"/>
        </w:rPr>
        <w:t>-</w:t>
      </w:r>
      <w:r w:rsidRPr="008244A5">
        <w:rPr>
          <w:color w:val="000000" w:themeColor="text1"/>
          <w:spacing w:val="-4"/>
          <w:szCs w:val="24"/>
        </w:rPr>
        <w:t xml:space="preserve"> </w:t>
      </w:r>
      <w:r w:rsidRPr="008244A5">
        <w:rPr>
          <w:color w:val="000000" w:themeColor="text1"/>
          <w:szCs w:val="24"/>
        </w:rPr>
        <w:t>DOS</w:t>
      </w:r>
      <w:r w:rsidRPr="008244A5">
        <w:rPr>
          <w:color w:val="000000" w:themeColor="text1"/>
          <w:spacing w:val="-2"/>
          <w:szCs w:val="24"/>
        </w:rPr>
        <w:t xml:space="preserve"> </w:t>
      </w:r>
      <w:r w:rsidRPr="008244A5">
        <w:rPr>
          <w:color w:val="000000" w:themeColor="text1"/>
          <w:szCs w:val="24"/>
        </w:rPr>
        <w:t>BENEFÍCIOS</w:t>
      </w:r>
      <w:r w:rsidRPr="008244A5">
        <w:rPr>
          <w:color w:val="000000" w:themeColor="text1"/>
          <w:spacing w:val="-2"/>
          <w:szCs w:val="24"/>
        </w:rPr>
        <w:t xml:space="preserve"> </w:t>
      </w:r>
      <w:r w:rsidRPr="008244A5">
        <w:rPr>
          <w:color w:val="000000" w:themeColor="text1"/>
          <w:szCs w:val="24"/>
        </w:rPr>
        <w:t>DAS</w:t>
      </w:r>
      <w:r w:rsidRPr="008244A5">
        <w:rPr>
          <w:color w:val="000000" w:themeColor="text1"/>
          <w:spacing w:val="-2"/>
          <w:szCs w:val="24"/>
        </w:rPr>
        <w:t xml:space="preserve"> </w:t>
      </w:r>
      <w:r w:rsidRPr="008244A5">
        <w:rPr>
          <w:color w:val="000000" w:themeColor="text1"/>
          <w:szCs w:val="24"/>
        </w:rPr>
        <w:t>ME’S,</w:t>
      </w:r>
      <w:r w:rsidRPr="008244A5">
        <w:rPr>
          <w:color w:val="000000" w:themeColor="text1"/>
          <w:spacing w:val="-3"/>
          <w:szCs w:val="24"/>
        </w:rPr>
        <w:t xml:space="preserve"> </w:t>
      </w:r>
      <w:r w:rsidRPr="008244A5">
        <w:rPr>
          <w:color w:val="000000" w:themeColor="text1"/>
          <w:szCs w:val="24"/>
        </w:rPr>
        <w:t>EPP’S</w:t>
      </w:r>
      <w:r w:rsidRPr="008244A5">
        <w:rPr>
          <w:color w:val="000000" w:themeColor="text1"/>
          <w:spacing w:val="-2"/>
          <w:szCs w:val="24"/>
        </w:rPr>
        <w:t xml:space="preserve"> </w:t>
      </w:r>
      <w:r w:rsidRPr="008244A5">
        <w:rPr>
          <w:color w:val="000000" w:themeColor="text1"/>
          <w:szCs w:val="24"/>
        </w:rPr>
        <w:t>E</w:t>
      </w:r>
      <w:r w:rsidRPr="008244A5">
        <w:rPr>
          <w:color w:val="000000" w:themeColor="text1"/>
          <w:spacing w:val="-3"/>
          <w:szCs w:val="24"/>
        </w:rPr>
        <w:t xml:space="preserve"> </w:t>
      </w:r>
      <w:r w:rsidRPr="008244A5">
        <w:rPr>
          <w:color w:val="000000" w:themeColor="text1"/>
          <w:szCs w:val="24"/>
        </w:rPr>
        <w:t>EQUIPARADAS,</w:t>
      </w:r>
      <w:r w:rsidRPr="008244A5">
        <w:rPr>
          <w:color w:val="000000" w:themeColor="text1"/>
          <w:spacing w:val="-2"/>
          <w:szCs w:val="24"/>
        </w:rPr>
        <w:t xml:space="preserve"> </w:t>
      </w:r>
      <w:r w:rsidRPr="008244A5">
        <w:rPr>
          <w:color w:val="000000" w:themeColor="text1"/>
          <w:szCs w:val="24"/>
        </w:rPr>
        <w:t>NA</w:t>
      </w:r>
      <w:r w:rsidRPr="008244A5">
        <w:rPr>
          <w:color w:val="000000" w:themeColor="text1"/>
          <w:spacing w:val="2"/>
          <w:szCs w:val="24"/>
        </w:rPr>
        <w:t xml:space="preserve"> </w:t>
      </w:r>
      <w:r w:rsidRPr="008244A5">
        <w:rPr>
          <w:color w:val="000000" w:themeColor="text1"/>
          <w:szCs w:val="24"/>
        </w:rPr>
        <w:t>FASE</w:t>
      </w:r>
      <w:r w:rsidRPr="008244A5">
        <w:rPr>
          <w:color w:val="000000" w:themeColor="text1"/>
          <w:spacing w:val="-2"/>
          <w:szCs w:val="24"/>
        </w:rPr>
        <w:t xml:space="preserve"> COMPETITIVA</w:t>
      </w:r>
    </w:p>
    <w:p w14:paraId="3C96FA7E" w14:textId="77777777" w:rsidR="00261312" w:rsidRPr="008244A5" w:rsidRDefault="00261312" w:rsidP="00D7011A">
      <w:pPr>
        <w:pStyle w:val="PargrafodaLista"/>
        <w:widowControl w:val="0"/>
        <w:numPr>
          <w:ilvl w:val="2"/>
          <w:numId w:val="24"/>
        </w:numPr>
        <w:tabs>
          <w:tab w:val="left" w:pos="266"/>
          <w:tab w:val="left" w:pos="709"/>
          <w:tab w:val="left" w:pos="940"/>
        </w:tabs>
        <w:suppressAutoHyphens w:val="0"/>
        <w:autoSpaceDE w:val="0"/>
        <w:autoSpaceDN w:val="0"/>
        <w:spacing w:before="60" w:after="60"/>
        <w:ind w:left="0" w:firstLine="0"/>
        <w:jc w:val="both"/>
        <w:rPr>
          <w:color w:val="000000" w:themeColor="text1"/>
        </w:rPr>
      </w:pPr>
      <w:r w:rsidRPr="008244A5">
        <w:rPr>
          <w:color w:val="000000" w:themeColor="text1"/>
        </w:rPr>
        <w:t>- O sistema identificará em coluna própria às microempresas e empresas de pequeno porte participantes,</w:t>
      </w:r>
      <w:r w:rsidRPr="008244A5">
        <w:rPr>
          <w:color w:val="000000" w:themeColor="text1"/>
          <w:spacing w:val="-1"/>
        </w:rPr>
        <w:t xml:space="preserve"> </w:t>
      </w:r>
      <w:r w:rsidRPr="008244A5">
        <w:rPr>
          <w:color w:val="000000" w:themeColor="text1"/>
        </w:rPr>
        <w:t>procedendo à</w:t>
      </w:r>
      <w:r w:rsidRPr="008244A5">
        <w:rPr>
          <w:color w:val="000000" w:themeColor="text1"/>
          <w:spacing w:val="-1"/>
        </w:rPr>
        <w:t xml:space="preserve"> </w:t>
      </w:r>
      <w:r w:rsidRPr="008244A5">
        <w:rPr>
          <w:color w:val="000000" w:themeColor="text1"/>
        </w:rPr>
        <w:t>comparação com os valores da</w:t>
      </w:r>
      <w:r w:rsidRPr="008244A5">
        <w:rPr>
          <w:color w:val="000000" w:themeColor="text1"/>
          <w:spacing w:val="-1"/>
        </w:rPr>
        <w:t xml:space="preserve"> </w:t>
      </w:r>
      <w:r w:rsidRPr="008244A5">
        <w:rPr>
          <w:color w:val="000000" w:themeColor="text1"/>
        </w:rPr>
        <w:t>primeira</w:t>
      </w:r>
      <w:r w:rsidRPr="008244A5">
        <w:rPr>
          <w:color w:val="000000" w:themeColor="text1"/>
          <w:spacing w:val="-1"/>
        </w:rPr>
        <w:t xml:space="preserve"> </w:t>
      </w:r>
      <w:r w:rsidRPr="008244A5">
        <w:rPr>
          <w:color w:val="000000" w:themeColor="text1"/>
        </w:rPr>
        <w:t>colocada, se</w:t>
      </w:r>
      <w:r w:rsidRPr="008244A5">
        <w:rPr>
          <w:color w:val="000000" w:themeColor="text1"/>
          <w:spacing w:val="-1"/>
        </w:rPr>
        <w:t xml:space="preserve"> </w:t>
      </w:r>
      <w:r w:rsidRPr="008244A5">
        <w:rPr>
          <w:color w:val="000000" w:themeColor="text1"/>
        </w:rPr>
        <w:t>esta</w:t>
      </w:r>
      <w:r w:rsidRPr="008244A5">
        <w:rPr>
          <w:color w:val="000000" w:themeColor="text1"/>
          <w:spacing w:val="-1"/>
        </w:rPr>
        <w:t xml:space="preserve"> </w:t>
      </w:r>
      <w:r w:rsidRPr="008244A5">
        <w:rPr>
          <w:color w:val="000000" w:themeColor="text1"/>
        </w:rPr>
        <w:t>for</w:t>
      </w:r>
      <w:r w:rsidRPr="008244A5">
        <w:rPr>
          <w:color w:val="000000" w:themeColor="text1"/>
          <w:spacing w:val="-2"/>
        </w:rPr>
        <w:t xml:space="preserve"> </w:t>
      </w:r>
      <w:r w:rsidRPr="008244A5">
        <w:rPr>
          <w:color w:val="000000" w:themeColor="text1"/>
        </w:rPr>
        <w:t>empresa</w:t>
      </w:r>
      <w:r w:rsidRPr="008244A5">
        <w:rPr>
          <w:color w:val="000000" w:themeColor="text1"/>
          <w:spacing w:val="-1"/>
        </w:rPr>
        <w:t xml:space="preserve"> </w:t>
      </w:r>
      <w:r w:rsidRPr="008244A5">
        <w:rPr>
          <w:color w:val="000000" w:themeColor="text1"/>
        </w:rPr>
        <w:t>de maior porte, assim como das demais classificadas, para o fim de aplicar-se o disposto nos arts. 44 e 45 da Lei Complementar Federal nº. 123, de 2006, regulamentada pelo Decreto nº. 8.538, de 2015.</w:t>
      </w:r>
    </w:p>
    <w:p w14:paraId="07148885" w14:textId="77777777" w:rsidR="00261312" w:rsidRPr="008244A5" w:rsidRDefault="00261312" w:rsidP="00D7011A">
      <w:pPr>
        <w:pStyle w:val="PargrafodaLista"/>
        <w:widowControl w:val="0"/>
        <w:numPr>
          <w:ilvl w:val="2"/>
          <w:numId w:val="24"/>
        </w:numPr>
        <w:tabs>
          <w:tab w:val="left" w:pos="266"/>
          <w:tab w:val="left" w:pos="709"/>
          <w:tab w:val="left" w:pos="957"/>
        </w:tabs>
        <w:suppressAutoHyphens w:val="0"/>
        <w:autoSpaceDE w:val="0"/>
        <w:autoSpaceDN w:val="0"/>
        <w:spacing w:before="60" w:after="60"/>
        <w:ind w:left="0" w:firstLine="0"/>
        <w:jc w:val="both"/>
        <w:rPr>
          <w:color w:val="000000" w:themeColor="text1"/>
        </w:rPr>
      </w:pPr>
      <w:r w:rsidRPr="008244A5">
        <w:rPr>
          <w:color w:val="000000" w:themeColor="text1"/>
        </w:rPr>
        <w:t>- Nessas condições, as propostas de microempresas e empresas de pequeno porte que se encontrarem na faixa de até 05% (cinco por cento) acima da melhor proposta ou melhor lance serão consideradas empatadas com a primeira colocada.</w:t>
      </w:r>
    </w:p>
    <w:p w14:paraId="39C61A80" w14:textId="77777777" w:rsidR="00261312" w:rsidRPr="008244A5" w:rsidRDefault="00261312" w:rsidP="00D7011A">
      <w:pPr>
        <w:pStyle w:val="PargrafodaLista"/>
        <w:widowControl w:val="0"/>
        <w:numPr>
          <w:ilvl w:val="2"/>
          <w:numId w:val="24"/>
        </w:numPr>
        <w:tabs>
          <w:tab w:val="left" w:pos="266"/>
          <w:tab w:val="left" w:pos="709"/>
          <w:tab w:val="left" w:pos="949"/>
        </w:tabs>
        <w:suppressAutoHyphens w:val="0"/>
        <w:autoSpaceDE w:val="0"/>
        <w:autoSpaceDN w:val="0"/>
        <w:spacing w:before="60" w:after="60"/>
        <w:ind w:left="0" w:firstLine="0"/>
        <w:jc w:val="both"/>
        <w:rPr>
          <w:color w:val="000000" w:themeColor="text1"/>
        </w:rPr>
      </w:pPr>
      <w:r w:rsidRPr="008244A5">
        <w:rPr>
          <w:color w:val="000000" w:themeColor="text1"/>
        </w:rPr>
        <w:t>- A melhor classificada nos termos do subitem anterior terá o direito de encaminhar uma última oferta para desempate, obrigatoriamente em valor inferior ao da primeira colocada, no prazo de</w:t>
      </w:r>
      <w:r w:rsidRPr="008244A5">
        <w:rPr>
          <w:color w:val="000000" w:themeColor="text1"/>
          <w:spacing w:val="-3"/>
        </w:rPr>
        <w:t xml:space="preserve"> </w:t>
      </w:r>
      <w:r w:rsidRPr="008244A5">
        <w:rPr>
          <w:color w:val="000000" w:themeColor="text1"/>
        </w:rPr>
        <w:t>05</w:t>
      </w:r>
      <w:r w:rsidRPr="008244A5">
        <w:rPr>
          <w:color w:val="000000" w:themeColor="text1"/>
          <w:spacing w:val="-2"/>
        </w:rPr>
        <w:t xml:space="preserve"> </w:t>
      </w:r>
      <w:r w:rsidRPr="008244A5">
        <w:rPr>
          <w:color w:val="000000" w:themeColor="text1"/>
        </w:rPr>
        <w:t>(cinco)</w:t>
      </w:r>
      <w:r w:rsidRPr="008244A5">
        <w:rPr>
          <w:color w:val="000000" w:themeColor="text1"/>
          <w:spacing w:val="-2"/>
        </w:rPr>
        <w:t xml:space="preserve"> </w:t>
      </w:r>
      <w:r w:rsidRPr="008244A5">
        <w:rPr>
          <w:color w:val="000000" w:themeColor="text1"/>
        </w:rPr>
        <w:t>minutos</w:t>
      </w:r>
      <w:r w:rsidRPr="008244A5">
        <w:rPr>
          <w:color w:val="000000" w:themeColor="text1"/>
          <w:spacing w:val="-2"/>
        </w:rPr>
        <w:t xml:space="preserve"> </w:t>
      </w:r>
      <w:r w:rsidRPr="008244A5">
        <w:rPr>
          <w:color w:val="000000" w:themeColor="text1"/>
        </w:rPr>
        <w:t>controlados</w:t>
      </w:r>
      <w:r w:rsidRPr="008244A5">
        <w:rPr>
          <w:color w:val="000000" w:themeColor="text1"/>
          <w:spacing w:val="-2"/>
        </w:rPr>
        <w:t xml:space="preserve"> </w:t>
      </w:r>
      <w:r w:rsidRPr="008244A5">
        <w:rPr>
          <w:color w:val="000000" w:themeColor="text1"/>
        </w:rPr>
        <w:t>pelo</w:t>
      </w:r>
      <w:r w:rsidRPr="008244A5">
        <w:rPr>
          <w:color w:val="000000" w:themeColor="text1"/>
          <w:spacing w:val="-2"/>
        </w:rPr>
        <w:t xml:space="preserve"> </w:t>
      </w:r>
      <w:r w:rsidRPr="008244A5">
        <w:rPr>
          <w:color w:val="000000" w:themeColor="text1"/>
        </w:rPr>
        <w:t>sistema,</w:t>
      </w:r>
      <w:r w:rsidRPr="008244A5">
        <w:rPr>
          <w:color w:val="000000" w:themeColor="text1"/>
          <w:spacing w:val="-2"/>
        </w:rPr>
        <w:t xml:space="preserve"> </w:t>
      </w:r>
      <w:r w:rsidRPr="008244A5">
        <w:rPr>
          <w:color w:val="000000" w:themeColor="text1"/>
        </w:rPr>
        <w:t>contados</w:t>
      </w:r>
      <w:r w:rsidRPr="008244A5">
        <w:rPr>
          <w:color w:val="000000" w:themeColor="text1"/>
          <w:spacing w:val="-2"/>
        </w:rPr>
        <w:t xml:space="preserve"> </w:t>
      </w:r>
      <w:r w:rsidRPr="008244A5">
        <w:rPr>
          <w:color w:val="000000" w:themeColor="text1"/>
        </w:rPr>
        <w:t>após</w:t>
      </w:r>
      <w:r w:rsidRPr="008244A5">
        <w:rPr>
          <w:color w:val="000000" w:themeColor="text1"/>
          <w:spacing w:val="-2"/>
        </w:rPr>
        <w:t xml:space="preserve"> </w:t>
      </w:r>
      <w:r w:rsidRPr="008244A5">
        <w:rPr>
          <w:color w:val="000000" w:themeColor="text1"/>
        </w:rPr>
        <w:t>a</w:t>
      </w:r>
      <w:r w:rsidRPr="008244A5">
        <w:rPr>
          <w:color w:val="000000" w:themeColor="text1"/>
          <w:spacing w:val="-3"/>
        </w:rPr>
        <w:t xml:space="preserve"> </w:t>
      </w:r>
      <w:r w:rsidRPr="008244A5">
        <w:rPr>
          <w:color w:val="000000" w:themeColor="text1"/>
        </w:rPr>
        <w:t>comunicação</w:t>
      </w:r>
      <w:r w:rsidRPr="008244A5">
        <w:rPr>
          <w:color w:val="000000" w:themeColor="text1"/>
          <w:spacing w:val="-2"/>
        </w:rPr>
        <w:t xml:space="preserve"> </w:t>
      </w:r>
      <w:r w:rsidRPr="008244A5">
        <w:rPr>
          <w:color w:val="000000" w:themeColor="text1"/>
        </w:rPr>
        <w:t>automática</w:t>
      </w:r>
      <w:r w:rsidRPr="008244A5">
        <w:rPr>
          <w:color w:val="000000" w:themeColor="text1"/>
          <w:spacing w:val="-3"/>
        </w:rPr>
        <w:t xml:space="preserve"> </w:t>
      </w:r>
      <w:r w:rsidRPr="008244A5">
        <w:rPr>
          <w:color w:val="000000" w:themeColor="text1"/>
        </w:rPr>
        <w:t>para</w:t>
      </w:r>
      <w:r w:rsidRPr="008244A5">
        <w:rPr>
          <w:color w:val="000000" w:themeColor="text1"/>
          <w:spacing w:val="-3"/>
        </w:rPr>
        <w:t xml:space="preserve"> </w:t>
      </w:r>
      <w:r w:rsidRPr="008244A5">
        <w:rPr>
          <w:color w:val="000000" w:themeColor="text1"/>
        </w:rPr>
        <w:t>tanto.</w:t>
      </w:r>
    </w:p>
    <w:p w14:paraId="7FF38593" w14:textId="77777777" w:rsidR="00261312" w:rsidRPr="00D60B10" w:rsidRDefault="00261312" w:rsidP="00D7011A">
      <w:pPr>
        <w:pStyle w:val="PargrafodaLista"/>
        <w:widowControl w:val="0"/>
        <w:numPr>
          <w:ilvl w:val="2"/>
          <w:numId w:val="24"/>
        </w:numPr>
        <w:tabs>
          <w:tab w:val="left" w:pos="266"/>
          <w:tab w:val="left" w:pos="709"/>
          <w:tab w:val="left" w:pos="923"/>
        </w:tabs>
        <w:suppressAutoHyphens w:val="0"/>
        <w:autoSpaceDE w:val="0"/>
        <w:autoSpaceDN w:val="0"/>
        <w:spacing w:before="60" w:after="60"/>
        <w:ind w:left="0" w:firstLine="0"/>
        <w:jc w:val="both"/>
      </w:pPr>
      <w:r w:rsidRPr="008244A5">
        <w:rPr>
          <w:color w:val="000000" w:themeColor="text1"/>
        </w:rPr>
        <w:t xml:space="preserve">– Caso a microempresa ou a empresa de pequeno porte melhor classificada desista ou não se manifeste no prazo estabelecido, serão </w:t>
      </w:r>
      <w:r w:rsidRPr="00D60B10">
        <w:t xml:space="preserve">convocadas as demais licitantes microempresa e empresa de pequeno porte que se encontrem naquele intervalo de </w:t>
      </w:r>
      <w:r w:rsidRPr="00D60B10">
        <w:rPr>
          <w:b/>
        </w:rPr>
        <w:t>05</w:t>
      </w:r>
      <w:r w:rsidRPr="00D60B10">
        <w:t>% (cinco por cento), na ordem de classificação, para o exercício do mesmo direito, no prazo estabelecido no subitem anterior.</w:t>
      </w:r>
    </w:p>
    <w:p w14:paraId="3C5859E1" w14:textId="77777777" w:rsidR="00261312" w:rsidRPr="008244A5" w:rsidRDefault="00261312" w:rsidP="00D7011A">
      <w:pPr>
        <w:pStyle w:val="PargrafodaLista"/>
        <w:widowControl w:val="0"/>
        <w:numPr>
          <w:ilvl w:val="2"/>
          <w:numId w:val="24"/>
        </w:numPr>
        <w:tabs>
          <w:tab w:val="left" w:pos="266"/>
          <w:tab w:val="left" w:pos="709"/>
          <w:tab w:val="left" w:pos="964"/>
        </w:tabs>
        <w:suppressAutoHyphens w:val="0"/>
        <w:autoSpaceDE w:val="0"/>
        <w:autoSpaceDN w:val="0"/>
        <w:spacing w:before="60" w:after="60"/>
        <w:ind w:left="0" w:firstLine="0"/>
        <w:jc w:val="both"/>
        <w:rPr>
          <w:color w:val="000000" w:themeColor="text1"/>
        </w:rPr>
      </w:pPr>
      <w:r w:rsidRPr="00D60B10">
        <w:t xml:space="preserve">- No </w:t>
      </w:r>
      <w:r w:rsidRPr="008244A5">
        <w:rPr>
          <w:color w:val="000000" w:themeColor="text1"/>
        </w:rPr>
        <w:t>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0E68D68" w14:textId="3373379E" w:rsidR="008244A5" w:rsidRPr="008244A5" w:rsidRDefault="008244A5" w:rsidP="00D7011A">
      <w:pPr>
        <w:pStyle w:val="PargrafodaLista"/>
        <w:widowControl w:val="0"/>
        <w:numPr>
          <w:ilvl w:val="2"/>
          <w:numId w:val="24"/>
        </w:numPr>
        <w:tabs>
          <w:tab w:val="left" w:pos="266"/>
          <w:tab w:val="left" w:pos="709"/>
          <w:tab w:val="left" w:pos="964"/>
        </w:tabs>
        <w:suppressAutoHyphens w:val="0"/>
        <w:autoSpaceDE w:val="0"/>
        <w:autoSpaceDN w:val="0"/>
        <w:spacing w:before="60" w:after="60"/>
        <w:ind w:left="0" w:firstLine="0"/>
        <w:jc w:val="both"/>
        <w:rPr>
          <w:color w:val="000000" w:themeColor="text1"/>
        </w:rPr>
      </w:pPr>
      <w:r w:rsidRPr="008244A5">
        <w:rPr>
          <w:color w:val="000000" w:themeColor="text1"/>
        </w:rPr>
        <w:t>-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w:t>
      </w:r>
      <w:r w:rsidRPr="008244A5">
        <w:rPr>
          <w:color w:val="000000" w:themeColor="text1"/>
          <w:spacing w:val="80"/>
        </w:rPr>
        <w:t xml:space="preserve"> </w:t>
      </w:r>
      <w:r w:rsidRPr="008244A5">
        <w:rPr>
          <w:color w:val="000000" w:themeColor="text1"/>
        </w:rPr>
        <w:t>considerada habilitada e tiver sua amostra aceita, se for o caso.</w:t>
      </w:r>
    </w:p>
    <w:p w14:paraId="247CE1C9" w14:textId="2D41638C" w:rsidR="00261312" w:rsidRPr="008244A5" w:rsidRDefault="00261312" w:rsidP="00D7011A">
      <w:pPr>
        <w:pStyle w:val="PargrafodaLista"/>
        <w:widowControl w:val="0"/>
        <w:numPr>
          <w:ilvl w:val="1"/>
          <w:numId w:val="24"/>
        </w:numPr>
        <w:tabs>
          <w:tab w:val="left" w:pos="266"/>
          <w:tab w:val="left" w:pos="709"/>
          <w:tab w:val="left" w:pos="964"/>
        </w:tabs>
        <w:autoSpaceDE w:val="0"/>
        <w:autoSpaceDN w:val="0"/>
        <w:spacing w:before="60" w:after="60"/>
        <w:ind w:left="0" w:firstLine="0"/>
        <w:jc w:val="both"/>
        <w:rPr>
          <w:color w:val="000000" w:themeColor="text1"/>
        </w:rPr>
      </w:pPr>
      <w:r w:rsidRPr="008244A5">
        <w:rPr>
          <w:color w:val="000000" w:themeColor="text1"/>
        </w:rPr>
        <w:t>-</w:t>
      </w:r>
      <w:r w:rsidRPr="008244A5">
        <w:rPr>
          <w:color w:val="000000" w:themeColor="text1"/>
          <w:spacing w:val="40"/>
        </w:rPr>
        <w:t xml:space="preserve"> </w:t>
      </w:r>
      <w:r w:rsidRPr="008244A5">
        <w:rPr>
          <w:color w:val="000000" w:themeColor="text1"/>
        </w:rPr>
        <w:t>Havendo eventual empate entre propostas ou lances, o critério de desempate será aquele previsto no art. 60 da Lei nº. 14.133, de 2021.</w:t>
      </w:r>
    </w:p>
    <w:p w14:paraId="0CF26214" w14:textId="027B6DFF" w:rsidR="00261312" w:rsidRPr="008244A5" w:rsidRDefault="008244A5" w:rsidP="008244A5">
      <w:pPr>
        <w:pStyle w:val="PargrafodaLista"/>
        <w:widowControl w:val="0"/>
        <w:tabs>
          <w:tab w:val="left" w:pos="426"/>
          <w:tab w:val="left" w:pos="709"/>
          <w:tab w:val="left" w:pos="964"/>
        </w:tabs>
        <w:suppressAutoHyphens w:val="0"/>
        <w:autoSpaceDE w:val="0"/>
        <w:autoSpaceDN w:val="0"/>
        <w:spacing w:before="60" w:after="60"/>
        <w:ind w:left="0"/>
        <w:jc w:val="both"/>
        <w:rPr>
          <w:color w:val="000000" w:themeColor="text1"/>
        </w:rPr>
      </w:pPr>
      <w:r w:rsidRPr="008244A5">
        <w:rPr>
          <w:color w:val="000000" w:themeColor="text1"/>
        </w:rPr>
        <w:t xml:space="preserve">10.16 - </w:t>
      </w:r>
      <w:r w:rsidR="00261312" w:rsidRPr="008244A5">
        <w:rPr>
          <w:color w:val="000000" w:themeColor="text1"/>
        </w:rPr>
        <w:t>Após o encerramento da fase de lances e estando o valor da melhor proposta acima do valor de referência,</w:t>
      </w:r>
      <w:r w:rsidR="00261312" w:rsidRPr="008244A5">
        <w:rPr>
          <w:color w:val="000000" w:themeColor="text1"/>
          <w:spacing w:val="-2"/>
        </w:rPr>
        <w:t xml:space="preserve"> </w:t>
      </w:r>
      <w:r w:rsidR="007E6CF4" w:rsidRPr="008244A5">
        <w:rPr>
          <w:color w:val="000000" w:themeColor="text1"/>
        </w:rPr>
        <w:t xml:space="preserve">o(a) Pregoeiro(a) </w:t>
      </w:r>
      <w:r w:rsidR="00261312" w:rsidRPr="008244A5">
        <w:rPr>
          <w:color w:val="000000" w:themeColor="text1"/>
        </w:rPr>
        <w:t>negociará</w:t>
      </w:r>
      <w:r w:rsidR="00261312" w:rsidRPr="008244A5">
        <w:rPr>
          <w:color w:val="000000" w:themeColor="text1"/>
          <w:spacing w:val="-4"/>
        </w:rPr>
        <w:t xml:space="preserve"> </w:t>
      </w:r>
      <w:r w:rsidR="00261312" w:rsidRPr="008244A5">
        <w:rPr>
          <w:color w:val="000000" w:themeColor="text1"/>
        </w:rPr>
        <w:t>a</w:t>
      </w:r>
      <w:r w:rsidR="00261312" w:rsidRPr="008244A5">
        <w:rPr>
          <w:color w:val="000000" w:themeColor="text1"/>
          <w:spacing w:val="-1"/>
        </w:rPr>
        <w:t xml:space="preserve"> </w:t>
      </w:r>
      <w:r w:rsidR="00261312" w:rsidRPr="008244A5">
        <w:rPr>
          <w:color w:val="000000" w:themeColor="text1"/>
        </w:rPr>
        <w:t>redução</w:t>
      </w:r>
      <w:r w:rsidR="00261312" w:rsidRPr="008244A5">
        <w:rPr>
          <w:color w:val="000000" w:themeColor="text1"/>
          <w:spacing w:val="-2"/>
        </w:rPr>
        <w:t xml:space="preserve"> </w:t>
      </w:r>
      <w:r w:rsidR="00261312" w:rsidRPr="008244A5">
        <w:rPr>
          <w:color w:val="000000" w:themeColor="text1"/>
        </w:rPr>
        <w:t>do</w:t>
      </w:r>
      <w:r w:rsidR="00261312" w:rsidRPr="008244A5">
        <w:rPr>
          <w:color w:val="000000" w:themeColor="text1"/>
          <w:spacing w:val="-1"/>
        </w:rPr>
        <w:t xml:space="preserve"> </w:t>
      </w:r>
      <w:r w:rsidR="00261312" w:rsidRPr="008244A5">
        <w:rPr>
          <w:color w:val="000000" w:themeColor="text1"/>
        </w:rPr>
        <w:t>preço</w:t>
      </w:r>
      <w:r w:rsidR="00261312" w:rsidRPr="008244A5">
        <w:rPr>
          <w:color w:val="000000" w:themeColor="text1"/>
          <w:spacing w:val="-2"/>
        </w:rPr>
        <w:t xml:space="preserve"> </w:t>
      </w:r>
      <w:r w:rsidR="00261312" w:rsidRPr="008244A5">
        <w:rPr>
          <w:color w:val="000000" w:themeColor="text1"/>
        </w:rPr>
        <w:t>com</w:t>
      </w:r>
      <w:r w:rsidR="00261312" w:rsidRPr="008244A5">
        <w:rPr>
          <w:color w:val="000000" w:themeColor="text1"/>
          <w:spacing w:val="-2"/>
        </w:rPr>
        <w:t xml:space="preserve"> </w:t>
      </w:r>
      <w:r w:rsidR="00261312" w:rsidRPr="008244A5">
        <w:rPr>
          <w:color w:val="000000" w:themeColor="text1"/>
        </w:rPr>
        <w:t>o</w:t>
      </w:r>
      <w:r w:rsidR="00261312" w:rsidRPr="008244A5">
        <w:rPr>
          <w:color w:val="000000" w:themeColor="text1"/>
          <w:spacing w:val="-2"/>
        </w:rPr>
        <w:t xml:space="preserve"> </w:t>
      </w:r>
      <w:r w:rsidR="00261312" w:rsidRPr="008244A5">
        <w:rPr>
          <w:color w:val="000000" w:themeColor="text1"/>
        </w:rPr>
        <w:t>seu</w:t>
      </w:r>
      <w:r w:rsidR="00261312" w:rsidRPr="008244A5">
        <w:rPr>
          <w:color w:val="000000" w:themeColor="text1"/>
          <w:spacing w:val="-2"/>
        </w:rPr>
        <w:t xml:space="preserve"> </w:t>
      </w:r>
      <w:r w:rsidR="00261312" w:rsidRPr="008244A5">
        <w:rPr>
          <w:color w:val="000000" w:themeColor="text1"/>
        </w:rPr>
        <w:t>detentor,</w:t>
      </w:r>
      <w:r w:rsidR="00261312" w:rsidRPr="008244A5">
        <w:rPr>
          <w:color w:val="000000" w:themeColor="text1"/>
          <w:spacing w:val="-2"/>
        </w:rPr>
        <w:t xml:space="preserve"> </w:t>
      </w:r>
      <w:r w:rsidR="00261312" w:rsidRPr="008244A5">
        <w:rPr>
          <w:color w:val="000000" w:themeColor="text1"/>
        </w:rPr>
        <w:t>para</w:t>
      </w:r>
      <w:r w:rsidR="00261312" w:rsidRPr="008244A5">
        <w:rPr>
          <w:color w:val="000000" w:themeColor="text1"/>
          <w:spacing w:val="-4"/>
        </w:rPr>
        <w:t xml:space="preserve"> </w:t>
      </w:r>
      <w:r w:rsidR="00261312" w:rsidRPr="008244A5">
        <w:rPr>
          <w:color w:val="000000" w:themeColor="text1"/>
        </w:rPr>
        <w:t>obtenção</w:t>
      </w:r>
      <w:r w:rsidR="00261312" w:rsidRPr="008244A5">
        <w:rPr>
          <w:color w:val="000000" w:themeColor="text1"/>
          <w:spacing w:val="-2"/>
        </w:rPr>
        <w:t xml:space="preserve"> </w:t>
      </w:r>
      <w:r w:rsidR="00261312" w:rsidRPr="008244A5">
        <w:rPr>
          <w:color w:val="000000" w:themeColor="text1"/>
        </w:rPr>
        <w:t>de</w:t>
      </w:r>
      <w:r w:rsidR="00261312" w:rsidRPr="008244A5">
        <w:rPr>
          <w:color w:val="000000" w:themeColor="text1"/>
          <w:spacing w:val="-3"/>
        </w:rPr>
        <w:t xml:space="preserve"> </w:t>
      </w:r>
      <w:r w:rsidR="00261312" w:rsidRPr="008244A5">
        <w:rPr>
          <w:color w:val="000000" w:themeColor="text1"/>
        </w:rPr>
        <w:lastRenderedPageBreak/>
        <w:t>condições mais vantajosas, observado o critério de julgamento e o valor estimado para a contratação, não se admitindo negociar condições diferentes das previstas neste edital.</w:t>
      </w:r>
    </w:p>
    <w:p w14:paraId="49A94F83" w14:textId="5CC09002" w:rsidR="00261312" w:rsidRPr="00E5047F" w:rsidRDefault="00261312" w:rsidP="00D7011A">
      <w:pPr>
        <w:pStyle w:val="PargrafodaLista"/>
        <w:widowControl w:val="0"/>
        <w:numPr>
          <w:ilvl w:val="1"/>
          <w:numId w:val="26"/>
        </w:numPr>
        <w:tabs>
          <w:tab w:val="left" w:pos="426"/>
          <w:tab w:val="left" w:pos="709"/>
          <w:tab w:val="left" w:pos="964"/>
        </w:tabs>
        <w:autoSpaceDE w:val="0"/>
        <w:autoSpaceDN w:val="0"/>
        <w:spacing w:before="60" w:after="60"/>
        <w:ind w:left="0" w:firstLine="0"/>
        <w:jc w:val="both"/>
        <w:rPr>
          <w:color w:val="000000" w:themeColor="text1"/>
        </w:rPr>
      </w:pPr>
      <w:r w:rsidRPr="008244A5">
        <w:rPr>
          <w:color w:val="000000" w:themeColor="text1"/>
        </w:rPr>
        <w:t>- Após a DISPUTA</w:t>
      </w:r>
      <w:r w:rsidRPr="008244A5">
        <w:rPr>
          <w:color w:val="000000" w:themeColor="text1"/>
          <w:spacing w:val="-3"/>
        </w:rPr>
        <w:t xml:space="preserve"> </w:t>
      </w:r>
      <w:r w:rsidRPr="008244A5">
        <w:rPr>
          <w:color w:val="000000" w:themeColor="text1"/>
        </w:rPr>
        <w:t xml:space="preserve">do preço, </w:t>
      </w:r>
      <w:r w:rsidR="007E6CF4" w:rsidRPr="008244A5">
        <w:rPr>
          <w:color w:val="000000" w:themeColor="text1"/>
        </w:rPr>
        <w:t>o(a) Pregoeiro(a)</w:t>
      </w:r>
      <w:r w:rsidRPr="008244A5">
        <w:rPr>
          <w:color w:val="000000" w:themeColor="text1"/>
        </w:rPr>
        <w:t xml:space="preserve">iniciará a fase de aceitação e julgamento da proposta </w:t>
      </w:r>
      <w:r w:rsidRPr="00E5047F">
        <w:rPr>
          <w:color w:val="000000" w:themeColor="text1"/>
        </w:rPr>
        <w:t>pelo critério de “</w:t>
      </w:r>
      <w:r w:rsidR="00E0063C" w:rsidRPr="00E5047F">
        <w:rPr>
          <w:color w:val="000000" w:themeColor="text1"/>
        </w:rPr>
        <w:t xml:space="preserve">MENOR PREÇO POR ITEM </w:t>
      </w:r>
      <w:r w:rsidRPr="00E5047F">
        <w:rPr>
          <w:color w:val="000000" w:themeColor="text1"/>
        </w:rPr>
        <w:t>”, podendo negociar, pelo sistema eletrônico, encaminhando contraproposta</w:t>
      </w:r>
      <w:r w:rsidRPr="00E5047F">
        <w:rPr>
          <w:color w:val="000000" w:themeColor="text1"/>
          <w:spacing w:val="-1"/>
        </w:rPr>
        <w:t xml:space="preserve"> </w:t>
      </w:r>
      <w:r w:rsidRPr="00E5047F">
        <w:rPr>
          <w:color w:val="000000" w:themeColor="text1"/>
        </w:rPr>
        <w:t>diretamente ao licitante</w:t>
      </w:r>
      <w:r w:rsidRPr="00E5047F">
        <w:rPr>
          <w:color w:val="000000" w:themeColor="text1"/>
          <w:spacing w:val="-1"/>
        </w:rPr>
        <w:t xml:space="preserve"> </w:t>
      </w:r>
      <w:r w:rsidRPr="00E5047F">
        <w:rPr>
          <w:color w:val="000000" w:themeColor="text1"/>
        </w:rPr>
        <w:t>que tenha</w:t>
      </w:r>
      <w:r w:rsidRPr="00E5047F">
        <w:rPr>
          <w:color w:val="000000" w:themeColor="text1"/>
          <w:spacing w:val="-1"/>
        </w:rPr>
        <w:t xml:space="preserve"> </w:t>
      </w:r>
      <w:r w:rsidRPr="00E5047F">
        <w:rPr>
          <w:color w:val="000000" w:themeColor="text1"/>
        </w:rPr>
        <w:t>apresentado o lance</w:t>
      </w:r>
      <w:r w:rsidRPr="00E5047F">
        <w:rPr>
          <w:color w:val="000000" w:themeColor="text1"/>
          <w:spacing w:val="-1"/>
        </w:rPr>
        <w:t xml:space="preserve"> </w:t>
      </w:r>
      <w:r w:rsidRPr="00E5047F">
        <w:rPr>
          <w:color w:val="000000" w:themeColor="text1"/>
        </w:rPr>
        <w:t>de</w:t>
      </w:r>
      <w:r w:rsidRPr="00E5047F">
        <w:rPr>
          <w:color w:val="000000" w:themeColor="text1"/>
          <w:spacing w:val="-1"/>
        </w:rPr>
        <w:t xml:space="preserve"> </w:t>
      </w:r>
      <w:r w:rsidRPr="00E5047F">
        <w:rPr>
          <w:color w:val="000000" w:themeColor="text1"/>
        </w:rPr>
        <w:t xml:space="preserve">menor valor </w:t>
      </w:r>
      <w:r w:rsidR="007932C7" w:rsidRPr="00E5047F">
        <w:rPr>
          <w:color w:val="000000" w:themeColor="text1"/>
        </w:rPr>
        <w:t>preço por item</w:t>
      </w:r>
      <w:r w:rsidRPr="00E5047F">
        <w:rPr>
          <w:color w:val="000000" w:themeColor="text1"/>
        </w:rPr>
        <w:t>, para que seja obtido preço melhor, bem assim decidir sobre sua aceitação, observados os prazos para execução, as especificações técnicas, parâmetros mínimos de desempenho e de qualidade e demais condições definidas neste edital.</w:t>
      </w:r>
    </w:p>
    <w:p w14:paraId="7F5C41E8" w14:textId="2B526EA3" w:rsidR="00261312" w:rsidRPr="008244A5" w:rsidRDefault="00261312" w:rsidP="00D7011A">
      <w:pPr>
        <w:pStyle w:val="PargrafodaLista"/>
        <w:widowControl w:val="0"/>
        <w:numPr>
          <w:ilvl w:val="1"/>
          <w:numId w:val="26"/>
        </w:numPr>
        <w:tabs>
          <w:tab w:val="left" w:pos="426"/>
          <w:tab w:val="left" w:pos="709"/>
          <w:tab w:val="left" w:pos="964"/>
        </w:tabs>
        <w:autoSpaceDE w:val="0"/>
        <w:autoSpaceDN w:val="0"/>
        <w:spacing w:before="60" w:after="60"/>
        <w:ind w:left="0" w:firstLine="0"/>
        <w:jc w:val="both"/>
        <w:rPr>
          <w:color w:val="000000" w:themeColor="text1"/>
        </w:rPr>
      </w:pPr>
      <w:r w:rsidRPr="00E5047F">
        <w:rPr>
          <w:color w:val="000000" w:themeColor="text1"/>
        </w:rPr>
        <w:t xml:space="preserve">- A negociação poderá </w:t>
      </w:r>
      <w:r w:rsidRPr="008244A5">
        <w:rPr>
          <w:color w:val="000000" w:themeColor="text1"/>
        </w:rPr>
        <w:t xml:space="preserve">ser feita com os demais licitantes, segundo a ordem de classificação inicialmente estabelecida, quando o primeiro colocado, mesmo após a negociação, for desclassificado em razão de sua proposta permanecer acima do preço máximo definido pela </w:t>
      </w:r>
      <w:r w:rsidRPr="008244A5">
        <w:rPr>
          <w:color w:val="000000" w:themeColor="text1"/>
          <w:spacing w:val="-2"/>
        </w:rPr>
        <w:t>Administração.</w:t>
      </w:r>
    </w:p>
    <w:p w14:paraId="11596203" w14:textId="1D4F6D0A" w:rsidR="00261312" w:rsidRPr="008244A5" w:rsidRDefault="00261312" w:rsidP="00D7011A">
      <w:pPr>
        <w:pStyle w:val="PargrafodaLista"/>
        <w:widowControl w:val="0"/>
        <w:numPr>
          <w:ilvl w:val="1"/>
          <w:numId w:val="26"/>
        </w:numPr>
        <w:tabs>
          <w:tab w:val="left" w:pos="426"/>
          <w:tab w:val="left" w:pos="709"/>
          <w:tab w:val="left" w:pos="964"/>
        </w:tabs>
        <w:autoSpaceDE w:val="0"/>
        <w:autoSpaceDN w:val="0"/>
        <w:spacing w:before="60" w:after="60"/>
        <w:ind w:left="0" w:firstLine="0"/>
        <w:jc w:val="both"/>
        <w:rPr>
          <w:color w:val="000000" w:themeColor="text1"/>
        </w:rPr>
      </w:pPr>
      <w:r w:rsidRPr="008244A5">
        <w:rPr>
          <w:color w:val="000000" w:themeColor="text1"/>
        </w:rPr>
        <w:t xml:space="preserve">- A negociação será realizada por meio do sistema, podendo ser acompanhada pelos demais </w:t>
      </w:r>
      <w:r w:rsidRPr="008244A5">
        <w:rPr>
          <w:color w:val="000000" w:themeColor="text1"/>
          <w:spacing w:val="-2"/>
        </w:rPr>
        <w:t>licitantes.</w:t>
      </w:r>
    </w:p>
    <w:p w14:paraId="2D11C2F7" w14:textId="6DEB69B4" w:rsidR="00261312" w:rsidRPr="008244A5" w:rsidRDefault="00261312" w:rsidP="00D7011A">
      <w:pPr>
        <w:pStyle w:val="PargrafodaLista"/>
        <w:widowControl w:val="0"/>
        <w:numPr>
          <w:ilvl w:val="1"/>
          <w:numId w:val="26"/>
        </w:numPr>
        <w:tabs>
          <w:tab w:val="left" w:pos="426"/>
          <w:tab w:val="left" w:pos="709"/>
          <w:tab w:val="left" w:pos="964"/>
        </w:tabs>
        <w:autoSpaceDE w:val="0"/>
        <w:autoSpaceDN w:val="0"/>
        <w:spacing w:before="60" w:after="60"/>
        <w:ind w:left="0" w:firstLine="0"/>
        <w:jc w:val="both"/>
        <w:rPr>
          <w:color w:val="000000" w:themeColor="text1"/>
        </w:rPr>
      </w:pPr>
      <w:r w:rsidRPr="008244A5">
        <w:rPr>
          <w:color w:val="000000" w:themeColor="text1"/>
          <w:spacing w:val="40"/>
        </w:rPr>
        <w:t xml:space="preserve"> </w:t>
      </w:r>
      <w:r w:rsidRPr="008244A5">
        <w:rPr>
          <w:color w:val="000000" w:themeColor="text1"/>
        </w:rPr>
        <w:t>- O resultado da negociação será divulgado a todos os licitantes e anexado aos autos do processo licitatório.</w:t>
      </w:r>
    </w:p>
    <w:p w14:paraId="1D714836" w14:textId="46E35802" w:rsidR="00261312" w:rsidRPr="008244A5" w:rsidRDefault="00261312" w:rsidP="00D7011A">
      <w:pPr>
        <w:pStyle w:val="PargrafodaLista"/>
        <w:widowControl w:val="0"/>
        <w:numPr>
          <w:ilvl w:val="1"/>
          <w:numId w:val="26"/>
        </w:numPr>
        <w:tabs>
          <w:tab w:val="left" w:pos="426"/>
          <w:tab w:val="left" w:pos="709"/>
          <w:tab w:val="left" w:pos="964"/>
        </w:tabs>
        <w:autoSpaceDE w:val="0"/>
        <w:autoSpaceDN w:val="0"/>
        <w:spacing w:before="60" w:after="60"/>
        <w:ind w:left="0" w:firstLine="0"/>
        <w:jc w:val="both"/>
        <w:rPr>
          <w:color w:val="000000" w:themeColor="text1"/>
        </w:rPr>
      </w:pPr>
      <w:r w:rsidRPr="008244A5">
        <w:rPr>
          <w:color w:val="000000" w:themeColor="text1"/>
        </w:rPr>
        <w:t>-</w:t>
      </w:r>
      <w:r w:rsidRPr="008244A5">
        <w:rPr>
          <w:color w:val="000000" w:themeColor="text1"/>
          <w:spacing w:val="40"/>
        </w:rPr>
        <w:t xml:space="preserve"> </w:t>
      </w:r>
      <w:r w:rsidR="007E6CF4" w:rsidRPr="008244A5">
        <w:rPr>
          <w:color w:val="000000" w:themeColor="text1"/>
        </w:rPr>
        <w:t xml:space="preserve">O(A) Pregoeiro(a) </w:t>
      </w:r>
      <w:r w:rsidRPr="008244A5">
        <w:rPr>
          <w:color w:val="000000" w:themeColor="text1"/>
        </w:rPr>
        <w:t>solicitará ao licitante mais bem classificado que, no prazo de</w:t>
      </w:r>
      <w:r w:rsidRPr="008244A5">
        <w:rPr>
          <w:color w:val="000000" w:themeColor="text1"/>
          <w:spacing w:val="40"/>
        </w:rPr>
        <w:t xml:space="preserve"> </w:t>
      </w:r>
      <w:r w:rsidRPr="008244A5">
        <w:rPr>
          <w:color w:val="000000" w:themeColor="text1"/>
        </w:rPr>
        <w:t xml:space="preserve">03 (três) horas, envie a proposta adequada ao último lance ofertado após a negociação realizada, acompanhada, se for o caso, dos documentos complementares, quando necessários à confirmação daqueles exigidos neste Edital e já apresentados. </w:t>
      </w:r>
    </w:p>
    <w:p w14:paraId="1DEC083A" w14:textId="472CCB89" w:rsidR="00261312" w:rsidRPr="008244A5" w:rsidRDefault="00261312" w:rsidP="00D7011A">
      <w:pPr>
        <w:pStyle w:val="PargrafodaLista"/>
        <w:widowControl w:val="0"/>
        <w:numPr>
          <w:ilvl w:val="1"/>
          <w:numId w:val="26"/>
        </w:numPr>
        <w:tabs>
          <w:tab w:val="left" w:pos="426"/>
          <w:tab w:val="left" w:pos="709"/>
          <w:tab w:val="left" w:pos="1134"/>
        </w:tabs>
        <w:autoSpaceDE w:val="0"/>
        <w:autoSpaceDN w:val="0"/>
        <w:spacing w:before="60" w:after="60"/>
        <w:ind w:left="0" w:firstLine="0"/>
        <w:jc w:val="both"/>
        <w:rPr>
          <w:color w:val="000000" w:themeColor="text1"/>
        </w:rPr>
      </w:pPr>
      <w:r w:rsidRPr="008244A5">
        <w:rPr>
          <w:color w:val="000000" w:themeColor="text1"/>
        </w:rPr>
        <w:t>- Juntamente à apresentação da proposta adequada, a empresa licitante deverá preencher a Planilha Orçamentária e Planilha de Composição de Custos devidamente preenchidas com todos os itens, sob pena de desclassificação.</w:t>
      </w:r>
    </w:p>
    <w:p w14:paraId="03044CED" w14:textId="35AC0D91" w:rsidR="00261312" w:rsidRPr="008244A5" w:rsidRDefault="00261312" w:rsidP="00D7011A">
      <w:pPr>
        <w:pStyle w:val="PargrafodaLista"/>
        <w:widowControl w:val="0"/>
        <w:numPr>
          <w:ilvl w:val="1"/>
          <w:numId w:val="26"/>
        </w:numPr>
        <w:tabs>
          <w:tab w:val="left" w:pos="426"/>
          <w:tab w:val="left" w:pos="709"/>
          <w:tab w:val="left" w:pos="1134"/>
        </w:tabs>
        <w:autoSpaceDE w:val="0"/>
        <w:autoSpaceDN w:val="0"/>
        <w:spacing w:before="60" w:after="60"/>
        <w:ind w:left="0" w:firstLine="0"/>
        <w:jc w:val="both"/>
        <w:rPr>
          <w:color w:val="000000" w:themeColor="text1"/>
        </w:rPr>
      </w:pPr>
      <w:r w:rsidRPr="008244A5">
        <w:rPr>
          <w:color w:val="000000" w:themeColor="text1"/>
        </w:rPr>
        <w:t>-</w:t>
      </w:r>
      <w:r w:rsidRPr="008244A5">
        <w:rPr>
          <w:color w:val="000000" w:themeColor="text1"/>
          <w:spacing w:val="10"/>
        </w:rPr>
        <w:t xml:space="preserve"> </w:t>
      </w:r>
      <w:r w:rsidRPr="008244A5">
        <w:rPr>
          <w:color w:val="000000" w:themeColor="text1"/>
        </w:rPr>
        <w:t>É</w:t>
      </w:r>
      <w:r w:rsidRPr="008244A5">
        <w:rPr>
          <w:color w:val="000000" w:themeColor="text1"/>
          <w:spacing w:val="10"/>
        </w:rPr>
        <w:t xml:space="preserve"> </w:t>
      </w:r>
      <w:r w:rsidRPr="008244A5">
        <w:rPr>
          <w:color w:val="000000" w:themeColor="text1"/>
        </w:rPr>
        <w:t>facultado</w:t>
      </w:r>
      <w:r w:rsidRPr="008244A5">
        <w:rPr>
          <w:color w:val="000000" w:themeColor="text1"/>
          <w:spacing w:val="13"/>
        </w:rPr>
        <w:t xml:space="preserve"> </w:t>
      </w:r>
      <w:r w:rsidR="007E6CF4" w:rsidRPr="008244A5">
        <w:rPr>
          <w:color w:val="000000" w:themeColor="text1"/>
        </w:rPr>
        <w:t xml:space="preserve">o(a) Pregoeiro(a) </w:t>
      </w:r>
      <w:r w:rsidRPr="008244A5">
        <w:rPr>
          <w:color w:val="000000" w:themeColor="text1"/>
        </w:rPr>
        <w:t>prorrogar</w:t>
      </w:r>
      <w:r w:rsidRPr="008244A5">
        <w:rPr>
          <w:color w:val="000000" w:themeColor="text1"/>
          <w:spacing w:val="10"/>
        </w:rPr>
        <w:t xml:space="preserve"> </w:t>
      </w:r>
      <w:r w:rsidRPr="008244A5">
        <w:rPr>
          <w:color w:val="000000" w:themeColor="text1"/>
        </w:rPr>
        <w:t>o</w:t>
      </w:r>
      <w:r w:rsidRPr="008244A5">
        <w:rPr>
          <w:color w:val="000000" w:themeColor="text1"/>
          <w:spacing w:val="10"/>
        </w:rPr>
        <w:t xml:space="preserve"> </w:t>
      </w:r>
      <w:r w:rsidRPr="008244A5">
        <w:rPr>
          <w:color w:val="000000" w:themeColor="text1"/>
        </w:rPr>
        <w:t>prazo</w:t>
      </w:r>
      <w:r w:rsidRPr="008244A5">
        <w:rPr>
          <w:color w:val="000000" w:themeColor="text1"/>
          <w:spacing w:val="10"/>
        </w:rPr>
        <w:t xml:space="preserve"> </w:t>
      </w:r>
      <w:r w:rsidRPr="008244A5">
        <w:rPr>
          <w:color w:val="000000" w:themeColor="text1"/>
        </w:rPr>
        <w:t>estabelecido,</w:t>
      </w:r>
      <w:r w:rsidRPr="008244A5">
        <w:rPr>
          <w:color w:val="000000" w:themeColor="text1"/>
          <w:spacing w:val="11"/>
        </w:rPr>
        <w:t xml:space="preserve"> </w:t>
      </w:r>
      <w:r w:rsidRPr="008244A5">
        <w:rPr>
          <w:color w:val="000000" w:themeColor="text1"/>
        </w:rPr>
        <w:t>a</w:t>
      </w:r>
      <w:r w:rsidRPr="008244A5">
        <w:rPr>
          <w:color w:val="000000" w:themeColor="text1"/>
          <w:spacing w:val="9"/>
        </w:rPr>
        <w:t xml:space="preserve"> </w:t>
      </w:r>
      <w:r w:rsidRPr="008244A5">
        <w:rPr>
          <w:color w:val="000000" w:themeColor="text1"/>
        </w:rPr>
        <w:t>partir</w:t>
      </w:r>
      <w:r w:rsidRPr="008244A5">
        <w:rPr>
          <w:color w:val="000000" w:themeColor="text1"/>
          <w:spacing w:val="10"/>
        </w:rPr>
        <w:t xml:space="preserve"> </w:t>
      </w:r>
      <w:r w:rsidRPr="008244A5">
        <w:rPr>
          <w:color w:val="000000" w:themeColor="text1"/>
        </w:rPr>
        <w:t>de</w:t>
      </w:r>
      <w:r w:rsidRPr="008244A5">
        <w:rPr>
          <w:color w:val="000000" w:themeColor="text1"/>
          <w:spacing w:val="9"/>
        </w:rPr>
        <w:t xml:space="preserve"> </w:t>
      </w:r>
      <w:r w:rsidRPr="008244A5">
        <w:rPr>
          <w:color w:val="000000" w:themeColor="text1"/>
        </w:rPr>
        <w:t>solicitação</w:t>
      </w:r>
      <w:r w:rsidRPr="008244A5">
        <w:rPr>
          <w:color w:val="000000" w:themeColor="text1"/>
          <w:spacing w:val="11"/>
        </w:rPr>
        <w:t xml:space="preserve"> </w:t>
      </w:r>
      <w:r w:rsidRPr="008244A5">
        <w:rPr>
          <w:color w:val="000000" w:themeColor="text1"/>
          <w:spacing w:val="-2"/>
        </w:rPr>
        <w:t xml:space="preserve">fundamentada </w:t>
      </w:r>
      <w:r w:rsidRPr="008244A5">
        <w:rPr>
          <w:color w:val="000000" w:themeColor="text1"/>
        </w:rPr>
        <w:t>feita</w:t>
      </w:r>
      <w:r w:rsidRPr="008244A5">
        <w:rPr>
          <w:color w:val="000000" w:themeColor="text1"/>
          <w:spacing w:val="-2"/>
        </w:rPr>
        <w:t xml:space="preserve"> </w:t>
      </w:r>
      <w:r w:rsidRPr="008244A5">
        <w:rPr>
          <w:color w:val="000000" w:themeColor="text1"/>
        </w:rPr>
        <w:t>no</w:t>
      </w:r>
      <w:r w:rsidRPr="008244A5">
        <w:rPr>
          <w:color w:val="000000" w:themeColor="text1"/>
          <w:spacing w:val="-1"/>
        </w:rPr>
        <w:t xml:space="preserve"> </w:t>
      </w:r>
      <w:r w:rsidRPr="008244A5">
        <w:rPr>
          <w:color w:val="000000" w:themeColor="text1"/>
        </w:rPr>
        <w:t>chat</w:t>
      </w:r>
      <w:r w:rsidRPr="008244A5">
        <w:rPr>
          <w:color w:val="000000" w:themeColor="text1"/>
          <w:spacing w:val="-1"/>
        </w:rPr>
        <w:t xml:space="preserve"> </w:t>
      </w:r>
      <w:r w:rsidRPr="008244A5">
        <w:rPr>
          <w:color w:val="000000" w:themeColor="text1"/>
        </w:rPr>
        <w:t>pelo</w:t>
      </w:r>
      <w:r w:rsidRPr="008244A5">
        <w:rPr>
          <w:color w:val="000000" w:themeColor="text1"/>
          <w:spacing w:val="-1"/>
        </w:rPr>
        <w:t xml:space="preserve"> </w:t>
      </w:r>
      <w:r w:rsidRPr="008244A5">
        <w:rPr>
          <w:color w:val="000000" w:themeColor="text1"/>
        </w:rPr>
        <w:t>licitante,</w:t>
      </w:r>
      <w:r w:rsidRPr="008244A5">
        <w:rPr>
          <w:color w:val="000000" w:themeColor="text1"/>
          <w:spacing w:val="-1"/>
        </w:rPr>
        <w:t xml:space="preserve"> </w:t>
      </w:r>
      <w:r w:rsidRPr="008244A5">
        <w:rPr>
          <w:color w:val="000000" w:themeColor="text1"/>
        </w:rPr>
        <w:t>antes</w:t>
      </w:r>
      <w:r w:rsidRPr="008244A5">
        <w:rPr>
          <w:color w:val="000000" w:themeColor="text1"/>
          <w:spacing w:val="-2"/>
        </w:rPr>
        <w:t xml:space="preserve"> </w:t>
      </w:r>
      <w:r w:rsidRPr="008244A5">
        <w:rPr>
          <w:color w:val="000000" w:themeColor="text1"/>
        </w:rPr>
        <w:t>de findo</w:t>
      </w:r>
      <w:r w:rsidRPr="008244A5">
        <w:rPr>
          <w:color w:val="000000" w:themeColor="text1"/>
          <w:spacing w:val="-1"/>
        </w:rPr>
        <w:t xml:space="preserve"> </w:t>
      </w:r>
      <w:r w:rsidRPr="008244A5">
        <w:rPr>
          <w:color w:val="000000" w:themeColor="text1"/>
        </w:rPr>
        <w:t xml:space="preserve">o </w:t>
      </w:r>
      <w:r w:rsidRPr="008244A5">
        <w:rPr>
          <w:color w:val="000000" w:themeColor="text1"/>
          <w:spacing w:val="-2"/>
        </w:rPr>
        <w:t>prazo.</w:t>
      </w:r>
    </w:p>
    <w:p w14:paraId="5707C7E2" w14:textId="0F33082C" w:rsidR="00261312" w:rsidRPr="008244A5" w:rsidRDefault="00261312" w:rsidP="00D7011A">
      <w:pPr>
        <w:pStyle w:val="PargrafodaLista"/>
        <w:widowControl w:val="0"/>
        <w:numPr>
          <w:ilvl w:val="1"/>
          <w:numId w:val="26"/>
        </w:numPr>
        <w:tabs>
          <w:tab w:val="left" w:pos="426"/>
          <w:tab w:val="left" w:pos="709"/>
          <w:tab w:val="left" w:pos="1134"/>
        </w:tabs>
        <w:autoSpaceDE w:val="0"/>
        <w:autoSpaceDN w:val="0"/>
        <w:spacing w:before="60" w:after="60"/>
        <w:ind w:left="0" w:firstLine="0"/>
        <w:jc w:val="both"/>
        <w:rPr>
          <w:color w:val="000000" w:themeColor="text1"/>
        </w:rPr>
      </w:pPr>
      <w:r w:rsidRPr="008244A5">
        <w:rPr>
          <w:color w:val="000000" w:themeColor="text1"/>
        </w:rPr>
        <w:t>- A</w:t>
      </w:r>
      <w:r w:rsidRPr="008244A5">
        <w:rPr>
          <w:color w:val="000000" w:themeColor="text1"/>
          <w:spacing w:val="-7"/>
        </w:rPr>
        <w:t xml:space="preserve"> </w:t>
      </w:r>
      <w:r w:rsidRPr="008244A5">
        <w:rPr>
          <w:color w:val="000000" w:themeColor="text1"/>
        </w:rPr>
        <w:t>inobservância aos prazos elencados neste edital, ou ainda o envio da proposta de preços em desconformidade com o disposto neste edital ensejará a desclassificação no certame, salvo motivo devidamente justificado e aceito pel</w:t>
      </w:r>
      <w:r w:rsidR="007E6CF4" w:rsidRPr="008244A5">
        <w:rPr>
          <w:color w:val="000000" w:themeColor="text1"/>
        </w:rPr>
        <w:t>o(a) Pregoeiro(a)</w:t>
      </w:r>
      <w:r w:rsidRPr="008244A5">
        <w:rPr>
          <w:color w:val="000000" w:themeColor="text1"/>
        </w:rPr>
        <w:t>.</w:t>
      </w:r>
    </w:p>
    <w:p w14:paraId="608C1440" w14:textId="364D1909" w:rsidR="00261312" w:rsidRPr="008244A5" w:rsidRDefault="00261312" w:rsidP="00D7011A">
      <w:pPr>
        <w:pStyle w:val="PargrafodaLista"/>
        <w:widowControl w:val="0"/>
        <w:numPr>
          <w:ilvl w:val="1"/>
          <w:numId w:val="26"/>
        </w:numPr>
        <w:tabs>
          <w:tab w:val="left" w:pos="426"/>
          <w:tab w:val="left" w:pos="709"/>
          <w:tab w:val="left" w:pos="1134"/>
        </w:tabs>
        <w:autoSpaceDE w:val="0"/>
        <w:autoSpaceDN w:val="0"/>
        <w:spacing w:before="60" w:after="60"/>
        <w:ind w:left="0" w:firstLine="0"/>
        <w:jc w:val="both"/>
        <w:rPr>
          <w:color w:val="000000" w:themeColor="text1"/>
        </w:rPr>
      </w:pPr>
      <w:r w:rsidRPr="008244A5">
        <w:rPr>
          <w:color w:val="000000" w:themeColor="text1"/>
        </w:rPr>
        <w:t xml:space="preserve">- Caso o licitante provisoriamente classificado em primeiro lugar tenha se utilizado de algum tratamento favorecido às ME/EPPs, </w:t>
      </w:r>
      <w:r w:rsidR="007E6CF4" w:rsidRPr="008244A5">
        <w:rPr>
          <w:color w:val="000000" w:themeColor="text1"/>
        </w:rPr>
        <w:t xml:space="preserve">o(a) Pregoeiro(a) </w:t>
      </w:r>
      <w:r w:rsidRPr="008244A5">
        <w:rPr>
          <w:color w:val="000000" w:themeColor="text1"/>
        </w:rPr>
        <w:t>verificará se faz jus ao benefício, em conformidade com os itens deste edital.</w:t>
      </w:r>
    </w:p>
    <w:p w14:paraId="78F1C259" w14:textId="7531B75B" w:rsidR="00261312" w:rsidRPr="008244A5" w:rsidRDefault="00261312" w:rsidP="00D7011A">
      <w:pPr>
        <w:pStyle w:val="PargrafodaLista"/>
        <w:widowControl w:val="0"/>
        <w:numPr>
          <w:ilvl w:val="1"/>
          <w:numId w:val="26"/>
        </w:numPr>
        <w:tabs>
          <w:tab w:val="left" w:pos="426"/>
          <w:tab w:val="left" w:pos="709"/>
          <w:tab w:val="left" w:pos="1134"/>
        </w:tabs>
        <w:autoSpaceDE w:val="0"/>
        <w:autoSpaceDN w:val="0"/>
        <w:spacing w:before="60" w:after="60"/>
        <w:ind w:left="0" w:firstLine="0"/>
        <w:jc w:val="both"/>
        <w:rPr>
          <w:color w:val="000000" w:themeColor="text1"/>
        </w:rPr>
      </w:pPr>
      <w:r w:rsidRPr="008244A5">
        <w:rPr>
          <w:color w:val="000000" w:themeColor="text1"/>
        </w:rPr>
        <w:t>- Considera-se inaceitável, para todos os fins aqui dispostos, a proposta que não atender as exigências fixadas neste Edital.</w:t>
      </w:r>
    </w:p>
    <w:p w14:paraId="6DB9CE22" w14:textId="04A74995" w:rsidR="00261312" w:rsidRPr="008244A5" w:rsidRDefault="00261312" w:rsidP="00D7011A">
      <w:pPr>
        <w:pStyle w:val="PargrafodaLista"/>
        <w:widowControl w:val="0"/>
        <w:numPr>
          <w:ilvl w:val="1"/>
          <w:numId w:val="26"/>
        </w:numPr>
        <w:tabs>
          <w:tab w:val="left" w:pos="426"/>
          <w:tab w:val="left" w:pos="709"/>
          <w:tab w:val="left" w:pos="1134"/>
        </w:tabs>
        <w:autoSpaceDE w:val="0"/>
        <w:autoSpaceDN w:val="0"/>
        <w:spacing w:before="60" w:after="60"/>
        <w:ind w:left="0" w:firstLine="0"/>
        <w:jc w:val="both"/>
        <w:rPr>
          <w:color w:val="000000" w:themeColor="text1"/>
        </w:rPr>
      </w:pPr>
      <w:r w:rsidRPr="008244A5">
        <w:rPr>
          <w:color w:val="000000" w:themeColor="text1"/>
        </w:rPr>
        <w:t>- Havendo lances no tempo de disputa da sessão pública, a proposta final de preços do licitante detentor da melhor oferta deverá ter seus valores unitários e totais ajustados de forma que os preços de cada um dos itens não resultem, após os ajustes, inexequíveis ou superfaturados.</w:t>
      </w:r>
    </w:p>
    <w:p w14:paraId="0C25EDA9" w14:textId="3A6A495B" w:rsidR="00261312" w:rsidRPr="008244A5" w:rsidRDefault="00261312" w:rsidP="00D7011A">
      <w:pPr>
        <w:pStyle w:val="PargrafodaLista"/>
        <w:widowControl w:val="0"/>
        <w:numPr>
          <w:ilvl w:val="1"/>
          <w:numId w:val="26"/>
        </w:numPr>
        <w:tabs>
          <w:tab w:val="left" w:pos="426"/>
          <w:tab w:val="left" w:pos="709"/>
          <w:tab w:val="left" w:pos="1134"/>
        </w:tabs>
        <w:autoSpaceDE w:val="0"/>
        <w:autoSpaceDN w:val="0"/>
        <w:spacing w:before="60" w:after="60"/>
        <w:ind w:left="0" w:firstLine="0"/>
        <w:jc w:val="both"/>
        <w:rPr>
          <w:color w:val="000000" w:themeColor="text1"/>
        </w:rPr>
      </w:pPr>
      <w:r w:rsidRPr="008244A5">
        <w:rPr>
          <w:color w:val="000000" w:themeColor="text1"/>
        </w:rPr>
        <w:t>- No caso de bens e serviços em geral, é indício de inexequibilidade das propostas valores inferiores a 50% (cinquenta por cento) do valor orçado pela</w:t>
      </w:r>
      <w:r w:rsidRPr="008244A5">
        <w:rPr>
          <w:color w:val="000000" w:themeColor="text1"/>
          <w:spacing w:val="-1"/>
        </w:rPr>
        <w:t xml:space="preserve"> </w:t>
      </w:r>
      <w:r w:rsidRPr="008244A5">
        <w:rPr>
          <w:color w:val="000000" w:themeColor="text1"/>
        </w:rPr>
        <w:t>Administração.</w:t>
      </w:r>
    </w:p>
    <w:p w14:paraId="261B10E3" w14:textId="71E6ACFB" w:rsidR="00261312" w:rsidRPr="008244A5" w:rsidRDefault="00261312" w:rsidP="00D7011A">
      <w:pPr>
        <w:pStyle w:val="PargrafodaLista"/>
        <w:widowControl w:val="0"/>
        <w:numPr>
          <w:ilvl w:val="3"/>
          <w:numId w:val="26"/>
        </w:numPr>
        <w:tabs>
          <w:tab w:val="left" w:pos="426"/>
          <w:tab w:val="left" w:pos="709"/>
          <w:tab w:val="left" w:pos="1134"/>
        </w:tabs>
        <w:suppressAutoHyphens w:val="0"/>
        <w:autoSpaceDE w:val="0"/>
        <w:autoSpaceDN w:val="0"/>
        <w:spacing w:before="60" w:after="60"/>
        <w:ind w:left="0" w:firstLine="0"/>
        <w:jc w:val="both"/>
        <w:rPr>
          <w:color w:val="000000" w:themeColor="text1"/>
        </w:rPr>
      </w:pPr>
      <w:r w:rsidRPr="008244A5">
        <w:rPr>
          <w:color w:val="000000" w:themeColor="text1"/>
        </w:rPr>
        <w:t>- A inexequibilidade, na hipótese de que trata o caput, só será considerada após diligência d</w:t>
      </w:r>
      <w:r w:rsidR="007E6CF4" w:rsidRPr="008244A5">
        <w:rPr>
          <w:color w:val="000000" w:themeColor="text1"/>
        </w:rPr>
        <w:t>o(a) Pregoeiro(a)</w:t>
      </w:r>
      <w:r w:rsidRPr="008244A5">
        <w:rPr>
          <w:color w:val="000000" w:themeColor="text1"/>
        </w:rPr>
        <w:t>, que comprove:</w:t>
      </w:r>
    </w:p>
    <w:p w14:paraId="7763998C" w14:textId="77777777" w:rsidR="00261312" w:rsidRPr="008244A5" w:rsidRDefault="00261312" w:rsidP="00D7011A">
      <w:pPr>
        <w:pStyle w:val="PargrafodaLista"/>
        <w:widowControl w:val="0"/>
        <w:numPr>
          <w:ilvl w:val="4"/>
          <w:numId w:val="26"/>
        </w:numPr>
        <w:tabs>
          <w:tab w:val="left" w:pos="426"/>
          <w:tab w:val="left" w:pos="709"/>
          <w:tab w:val="left" w:pos="1134"/>
        </w:tabs>
        <w:suppressAutoHyphens w:val="0"/>
        <w:autoSpaceDE w:val="0"/>
        <w:autoSpaceDN w:val="0"/>
        <w:spacing w:before="60" w:after="60"/>
        <w:ind w:left="0" w:firstLine="0"/>
        <w:jc w:val="both"/>
        <w:rPr>
          <w:color w:val="000000" w:themeColor="text1"/>
        </w:rPr>
      </w:pPr>
      <w:r w:rsidRPr="008244A5">
        <w:rPr>
          <w:color w:val="000000" w:themeColor="text1"/>
        </w:rPr>
        <w:t>-</w:t>
      </w:r>
      <w:r w:rsidRPr="008244A5">
        <w:rPr>
          <w:color w:val="000000" w:themeColor="text1"/>
          <w:spacing w:val="-2"/>
        </w:rPr>
        <w:t xml:space="preserve"> </w:t>
      </w:r>
      <w:r w:rsidRPr="008244A5">
        <w:rPr>
          <w:color w:val="000000" w:themeColor="text1"/>
        </w:rPr>
        <w:t>que</w:t>
      </w:r>
      <w:r w:rsidRPr="008244A5">
        <w:rPr>
          <w:color w:val="000000" w:themeColor="text1"/>
          <w:spacing w:val="-1"/>
        </w:rPr>
        <w:t xml:space="preserve"> </w:t>
      </w:r>
      <w:r w:rsidRPr="008244A5">
        <w:rPr>
          <w:color w:val="000000" w:themeColor="text1"/>
        </w:rPr>
        <w:t>o</w:t>
      </w:r>
      <w:r w:rsidRPr="008244A5">
        <w:rPr>
          <w:color w:val="000000" w:themeColor="text1"/>
          <w:spacing w:val="-1"/>
        </w:rPr>
        <w:t xml:space="preserve"> </w:t>
      </w:r>
      <w:r w:rsidRPr="008244A5">
        <w:rPr>
          <w:color w:val="000000" w:themeColor="text1"/>
        </w:rPr>
        <w:t>custo do licitante</w:t>
      </w:r>
      <w:r w:rsidRPr="008244A5">
        <w:rPr>
          <w:color w:val="000000" w:themeColor="text1"/>
          <w:spacing w:val="-2"/>
        </w:rPr>
        <w:t xml:space="preserve"> </w:t>
      </w:r>
      <w:r w:rsidRPr="008244A5">
        <w:rPr>
          <w:color w:val="000000" w:themeColor="text1"/>
        </w:rPr>
        <w:t>ultrapassa o valor</w:t>
      </w:r>
      <w:r w:rsidRPr="008244A5">
        <w:rPr>
          <w:color w:val="000000" w:themeColor="text1"/>
          <w:spacing w:val="-1"/>
        </w:rPr>
        <w:t xml:space="preserve"> </w:t>
      </w:r>
      <w:r w:rsidRPr="008244A5">
        <w:rPr>
          <w:color w:val="000000" w:themeColor="text1"/>
        </w:rPr>
        <w:t>da</w:t>
      </w:r>
      <w:r w:rsidRPr="008244A5">
        <w:rPr>
          <w:color w:val="000000" w:themeColor="text1"/>
          <w:spacing w:val="-2"/>
        </w:rPr>
        <w:t xml:space="preserve"> </w:t>
      </w:r>
      <w:r w:rsidRPr="008244A5">
        <w:rPr>
          <w:color w:val="000000" w:themeColor="text1"/>
        </w:rPr>
        <w:t xml:space="preserve">proposta; </w:t>
      </w:r>
      <w:r w:rsidRPr="008244A5">
        <w:rPr>
          <w:color w:val="000000" w:themeColor="text1"/>
          <w:spacing w:val="-10"/>
        </w:rPr>
        <w:t>e</w:t>
      </w:r>
    </w:p>
    <w:p w14:paraId="43067BD5" w14:textId="77777777" w:rsidR="00261312" w:rsidRPr="008244A5" w:rsidRDefault="00261312" w:rsidP="00D7011A">
      <w:pPr>
        <w:pStyle w:val="PargrafodaLista"/>
        <w:widowControl w:val="0"/>
        <w:numPr>
          <w:ilvl w:val="4"/>
          <w:numId w:val="26"/>
        </w:numPr>
        <w:tabs>
          <w:tab w:val="left" w:pos="426"/>
          <w:tab w:val="left" w:pos="709"/>
          <w:tab w:val="left" w:pos="1134"/>
        </w:tabs>
        <w:suppressAutoHyphens w:val="0"/>
        <w:autoSpaceDE w:val="0"/>
        <w:autoSpaceDN w:val="0"/>
        <w:spacing w:before="60" w:after="60"/>
        <w:ind w:left="0" w:firstLine="0"/>
        <w:jc w:val="both"/>
        <w:rPr>
          <w:color w:val="000000" w:themeColor="text1"/>
        </w:rPr>
      </w:pPr>
      <w:r w:rsidRPr="008244A5">
        <w:rPr>
          <w:color w:val="000000" w:themeColor="text1"/>
        </w:rPr>
        <w:t>-</w:t>
      </w:r>
      <w:r w:rsidRPr="008244A5">
        <w:rPr>
          <w:color w:val="000000" w:themeColor="text1"/>
          <w:spacing w:val="-4"/>
        </w:rPr>
        <w:t xml:space="preserve"> </w:t>
      </w:r>
      <w:r w:rsidRPr="008244A5">
        <w:rPr>
          <w:color w:val="000000" w:themeColor="text1"/>
        </w:rPr>
        <w:t>inexistirem</w:t>
      </w:r>
      <w:r w:rsidRPr="008244A5">
        <w:rPr>
          <w:color w:val="000000" w:themeColor="text1"/>
          <w:spacing w:val="-1"/>
        </w:rPr>
        <w:t xml:space="preserve"> </w:t>
      </w:r>
      <w:r w:rsidRPr="008244A5">
        <w:rPr>
          <w:color w:val="000000" w:themeColor="text1"/>
        </w:rPr>
        <w:t>custos</w:t>
      </w:r>
      <w:r w:rsidRPr="008244A5">
        <w:rPr>
          <w:color w:val="000000" w:themeColor="text1"/>
          <w:spacing w:val="-1"/>
        </w:rPr>
        <w:t xml:space="preserve"> </w:t>
      </w:r>
      <w:r w:rsidRPr="008244A5">
        <w:rPr>
          <w:color w:val="000000" w:themeColor="text1"/>
        </w:rPr>
        <w:t>de</w:t>
      </w:r>
      <w:r w:rsidRPr="008244A5">
        <w:rPr>
          <w:color w:val="000000" w:themeColor="text1"/>
          <w:spacing w:val="-2"/>
        </w:rPr>
        <w:t xml:space="preserve"> </w:t>
      </w:r>
      <w:r w:rsidRPr="008244A5">
        <w:rPr>
          <w:color w:val="000000" w:themeColor="text1"/>
        </w:rPr>
        <w:t>oportunidade</w:t>
      </w:r>
      <w:r w:rsidRPr="008244A5">
        <w:rPr>
          <w:color w:val="000000" w:themeColor="text1"/>
          <w:spacing w:val="-2"/>
        </w:rPr>
        <w:t xml:space="preserve"> </w:t>
      </w:r>
      <w:r w:rsidRPr="008244A5">
        <w:rPr>
          <w:color w:val="000000" w:themeColor="text1"/>
        </w:rPr>
        <w:t>capazes</w:t>
      </w:r>
      <w:r w:rsidRPr="008244A5">
        <w:rPr>
          <w:color w:val="000000" w:themeColor="text1"/>
          <w:spacing w:val="-1"/>
        </w:rPr>
        <w:t xml:space="preserve"> </w:t>
      </w:r>
      <w:r w:rsidRPr="008244A5">
        <w:rPr>
          <w:color w:val="000000" w:themeColor="text1"/>
        </w:rPr>
        <w:t>de</w:t>
      </w:r>
      <w:r w:rsidRPr="008244A5">
        <w:rPr>
          <w:color w:val="000000" w:themeColor="text1"/>
          <w:spacing w:val="-1"/>
        </w:rPr>
        <w:t xml:space="preserve"> </w:t>
      </w:r>
      <w:r w:rsidRPr="008244A5">
        <w:rPr>
          <w:color w:val="000000" w:themeColor="text1"/>
        </w:rPr>
        <w:t>justificar</w:t>
      </w:r>
      <w:r w:rsidRPr="008244A5">
        <w:rPr>
          <w:color w:val="000000" w:themeColor="text1"/>
          <w:spacing w:val="-1"/>
        </w:rPr>
        <w:t xml:space="preserve"> </w:t>
      </w:r>
      <w:r w:rsidRPr="008244A5">
        <w:rPr>
          <w:color w:val="000000" w:themeColor="text1"/>
        </w:rPr>
        <w:t>o</w:t>
      </w:r>
      <w:r w:rsidRPr="008244A5">
        <w:rPr>
          <w:color w:val="000000" w:themeColor="text1"/>
          <w:spacing w:val="-1"/>
        </w:rPr>
        <w:t xml:space="preserve"> </w:t>
      </w:r>
      <w:r w:rsidRPr="008244A5">
        <w:rPr>
          <w:color w:val="000000" w:themeColor="text1"/>
        </w:rPr>
        <w:t>vulto</w:t>
      </w:r>
      <w:r w:rsidRPr="008244A5">
        <w:rPr>
          <w:color w:val="000000" w:themeColor="text1"/>
          <w:spacing w:val="-1"/>
        </w:rPr>
        <w:t xml:space="preserve"> </w:t>
      </w:r>
      <w:r w:rsidRPr="008244A5">
        <w:rPr>
          <w:color w:val="000000" w:themeColor="text1"/>
        </w:rPr>
        <w:t>da</w:t>
      </w:r>
      <w:r w:rsidRPr="008244A5">
        <w:rPr>
          <w:color w:val="000000" w:themeColor="text1"/>
          <w:spacing w:val="1"/>
        </w:rPr>
        <w:t xml:space="preserve"> </w:t>
      </w:r>
      <w:r w:rsidRPr="008244A5">
        <w:rPr>
          <w:color w:val="000000" w:themeColor="text1"/>
          <w:spacing w:val="-2"/>
        </w:rPr>
        <w:t>oferta.</w:t>
      </w:r>
    </w:p>
    <w:p w14:paraId="6AC96A7A" w14:textId="77777777" w:rsidR="00261312" w:rsidRPr="008244A5" w:rsidRDefault="00261312" w:rsidP="00D7011A">
      <w:pPr>
        <w:pStyle w:val="PargrafodaLista"/>
        <w:widowControl w:val="0"/>
        <w:numPr>
          <w:ilvl w:val="2"/>
          <w:numId w:val="26"/>
        </w:numPr>
        <w:tabs>
          <w:tab w:val="left" w:pos="426"/>
          <w:tab w:val="left" w:pos="709"/>
          <w:tab w:val="left" w:pos="1134"/>
        </w:tabs>
        <w:suppressAutoHyphens w:val="0"/>
        <w:autoSpaceDE w:val="0"/>
        <w:autoSpaceDN w:val="0"/>
        <w:spacing w:before="60" w:after="60"/>
        <w:ind w:left="0" w:firstLine="0"/>
        <w:jc w:val="both"/>
        <w:rPr>
          <w:color w:val="000000" w:themeColor="text1"/>
        </w:rPr>
      </w:pPr>
      <w:r w:rsidRPr="008244A5">
        <w:rPr>
          <w:color w:val="000000" w:themeColor="text1"/>
        </w:rPr>
        <w:t>- 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4C06AAD4" w14:textId="363FC0D7" w:rsidR="00261312" w:rsidRPr="008244A5" w:rsidRDefault="00261312" w:rsidP="00D7011A">
      <w:pPr>
        <w:pStyle w:val="PargrafodaLista"/>
        <w:widowControl w:val="0"/>
        <w:numPr>
          <w:ilvl w:val="2"/>
          <w:numId w:val="26"/>
        </w:numPr>
        <w:tabs>
          <w:tab w:val="left" w:pos="426"/>
          <w:tab w:val="left" w:pos="709"/>
          <w:tab w:val="left" w:pos="1134"/>
        </w:tabs>
        <w:autoSpaceDE w:val="0"/>
        <w:autoSpaceDN w:val="0"/>
        <w:spacing w:before="60" w:after="60"/>
        <w:ind w:left="0" w:firstLine="0"/>
        <w:jc w:val="both"/>
        <w:rPr>
          <w:color w:val="000000" w:themeColor="text1"/>
        </w:rPr>
      </w:pPr>
      <w:r w:rsidRPr="008244A5">
        <w:rPr>
          <w:color w:val="000000" w:themeColor="text1"/>
        </w:rPr>
        <w:t>-Questionamentos</w:t>
      </w:r>
      <w:r w:rsidRPr="008244A5">
        <w:rPr>
          <w:color w:val="000000" w:themeColor="text1"/>
          <w:spacing w:val="-2"/>
        </w:rPr>
        <w:t xml:space="preserve"> </w:t>
      </w:r>
      <w:r w:rsidRPr="008244A5">
        <w:rPr>
          <w:color w:val="000000" w:themeColor="text1"/>
        </w:rPr>
        <w:t>junto</w:t>
      </w:r>
      <w:r w:rsidRPr="008244A5">
        <w:rPr>
          <w:color w:val="000000" w:themeColor="text1"/>
          <w:spacing w:val="-2"/>
        </w:rPr>
        <w:t xml:space="preserve"> </w:t>
      </w:r>
      <w:r w:rsidRPr="008244A5">
        <w:rPr>
          <w:color w:val="000000" w:themeColor="text1"/>
        </w:rPr>
        <w:t>à</w:t>
      </w:r>
      <w:r w:rsidRPr="008244A5">
        <w:rPr>
          <w:color w:val="000000" w:themeColor="text1"/>
          <w:spacing w:val="-3"/>
        </w:rPr>
        <w:t xml:space="preserve"> </w:t>
      </w:r>
      <w:r w:rsidRPr="008244A5">
        <w:rPr>
          <w:color w:val="000000" w:themeColor="text1"/>
        </w:rPr>
        <w:t>proponente</w:t>
      </w:r>
      <w:r w:rsidRPr="008244A5">
        <w:rPr>
          <w:color w:val="000000" w:themeColor="text1"/>
          <w:spacing w:val="-3"/>
        </w:rPr>
        <w:t xml:space="preserve"> </w:t>
      </w:r>
      <w:r w:rsidRPr="008244A5">
        <w:rPr>
          <w:color w:val="000000" w:themeColor="text1"/>
        </w:rPr>
        <w:t>para</w:t>
      </w:r>
      <w:r w:rsidRPr="008244A5">
        <w:rPr>
          <w:color w:val="000000" w:themeColor="text1"/>
          <w:spacing w:val="-4"/>
        </w:rPr>
        <w:t xml:space="preserve"> </w:t>
      </w:r>
      <w:r w:rsidRPr="008244A5">
        <w:rPr>
          <w:color w:val="000000" w:themeColor="text1"/>
        </w:rPr>
        <w:t>a</w:t>
      </w:r>
      <w:r w:rsidRPr="008244A5">
        <w:rPr>
          <w:color w:val="000000" w:themeColor="text1"/>
          <w:spacing w:val="-1"/>
        </w:rPr>
        <w:t xml:space="preserve"> </w:t>
      </w:r>
      <w:r w:rsidRPr="008244A5">
        <w:rPr>
          <w:color w:val="000000" w:themeColor="text1"/>
        </w:rPr>
        <w:t>apresentação</w:t>
      </w:r>
      <w:r w:rsidRPr="008244A5">
        <w:rPr>
          <w:color w:val="000000" w:themeColor="text1"/>
          <w:spacing w:val="-2"/>
        </w:rPr>
        <w:t xml:space="preserve"> </w:t>
      </w:r>
      <w:r w:rsidRPr="008244A5">
        <w:rPr>
          <w:color w:val="000000" w:themeColor="text1"/>
        </w:rPr>
        <w:t>de</w:t>
      </w:r>
      <w:r w:rsidRPr="008244A5">
        <w:rPr>
          <w:color w:val="000000" w:themeColor="text1"/>
          <w:spacing w:val="-3"/>
        </w:rPr>
        <w:t xml:space="preserve"> </w:t>
      </w:r>
      <w:r w:rsidRPr="008244A5">
        <w:rPr>
          <w:color w:val="000000" w:themeColor="text1"/>
        </w:rPr>
        <w:t>justificativas</w:t>
      </w:r>
      <w:r w:rsidRPr="008244A5">
        <w:rPr>
          <w:color w:val="000000" w:themeColor="text1"/>
          <w:spacing w:val="-2"/>
        </w:rPr>
        <w:t xml:space="preserve"> </w:t>
      </w:r>
      <w:r w:rsidRPr="008244A5">
        <w:rPr>
          <w:color w:val="000000" w:themeColor="text1"/>
        </w:rPr>
        <w:t>e</w:t>
      </w:r>
      <w:r w:rsidRPr="008244A5">
        <w:rPr>
          <w:color w:val="000000" w:themeColor="text1"/>
          <w:spacing w:val="-3"/>
        </w:rPr>
        <w:t xml:space="preserve"> </w:t>
      </w:r>
      <w:r w:rsidRPr="008244A5">
        <w:rPr>
          <w:color w:val="000000" w:themeColor="text1"/>
        </w:rPr>
        <w:t>comprovações</w:t>
      </w:r>
      <w:r w:rsidRPr="008244A5">
        <w:rPr>
          <w:color w:val="000000" w:themeColor="text1"/>
          <w:spacing w:val="-2"/>
        </w:rPr>
        <w:t xml:space="preserve"> </w:t>
      </w:r>
      <w:r w:rsidRPr="008244A5">
        <w:rPr>
          <w:color w:val="000000" w:themeColor="text1"/>
        </w:rPr>
        <w:t>em relação aos custos com indícios de inexequibilidade;</w:t>
      </w:r>
    </w:p>
    <w:p w14:paraId="36D45F0F" w14:textId="77777777" w:rsidR="00261312" w:rsidRPr="008244A5" w:rsidRDefault="00261312" w:rsidP="00D7011A">
      <w:pPr>
        <w:pStyle w:val="PargrafodaLista"/>
        <w:widowControl w:val="0"/>
        <w:numPr>
          <w:ilvl w:val="3"/>
          <w:numId w:val="26"/>
        </w:numPr>
        <w:tabs>
          <w:tab w:val="left" w:pos="426"/>
          <w:tab w:val="left" w:pos="709"/>
          <w:tab w:val="left" w:pos="1134"/>
        </w:tabs>
        <w:suppressAutoHyphens w:val="0"/>
        <w:autoSpaceDE w:val="0"/>
        <w:autoSpaceDN w:val="0"/>
        <w:spacing w:before="60" w:after="60"/>
        <w:ind w:left="0" w:firstLine="0"/>
        <w:jc w:val="both"/>
        <w:rPr>
          <w:color w:val="000000" w:themeColor="text1"/>
        </w:rPr>
      </w:pPr>
      <w:r w:rsidRPr="008244A5">
        <w:rPr>
          <w:color w:val="000000" w:themeColor="text1"/>
        </w:rPr>
        <w:lastRenderedPageBreak/>
        <w:t>- Os referidos custos poderão ser comprovados, por exemplo, pela apresentação de Notas Fiscais ou por contrato para</w:t>
      </w:r>
      <w:r w:rsidRPr="008244A5">
        <w:rPr>
          <w:color w:val="000000" w:themeColor="text1"/>
          <w:spacing w:val="-1"/>
        </w:rPr>
        <w:t xml:space="preserve"> </w:t>
      </w:r>
      <w:r w:rsidRPr="008244A5">
        <w:rPr>
          <w:color w:val="000000" w:themeColor="text1"/>
        </w:rPr>
        <w:t>execução de serviço, acompanhado da planilha de custos e notas fiscais.</w:t>
      </w:r>
    </w:p>
    <w:p w14:paraId="0C4F8656" w14:textId="77777777" w:rsidR="00261312" w:rsidRPr="008244A5" w:rsidRDefault="00261312" w:rsidP="00D7011A">
      <w:pPr>
        <w:pStyle w:val="PargrafodaLista"/>
        <w:widowControl w:val="0"/>
        <w:numPr>
          <w:ilvl w:val="3"/>
          <w:numId w:val="26"/>
        </w:numPr>
        <w:tabs>
          <w:tab w:val="left" w:pos="426"/>
          <w:tab w:val="left" w:pos="709"/>
          <w:tab w:val="left" w:pos="1134"/>
        </w:tabs>
        <w:suppressAutoHyphens w:val="0"/>
        <w:autoSpaceDE w:val="0"/>
        <w:autoSpaceDN w:val="0"/>
        <w:spacing w:before="60" w:after="60"/>
        <w:ind w:left="0" w:firstLine="0"/>
        <w:jc w:val="both"/>
        <w:rPr>
          <w:color w:val="000000" w:themeColor="text1"/>
        </w:rPr>
      </w:pPr>
      <w:r w:rsidRPr="008244A5">
        <w:rPr>
          <w:color w:val="000000" w:themeColor="text1"/>
        </w:rPr>
        <w:t>–</w:t>
      </w:r>
      <w:r w:rsidRPr="008244A5">
        <w:rPr>
          <w:color w:val="000000" w:themeColor="text1"/>
          <w:spacing w:val="-4"/>
        </w:rPr>
        <w:t xml:space="preserve"> </w:t>
      </w:r>
      <w:r w:rsidRPr="008244A5">
        <w:rPr>
          <w:color w:val="000000" w:themeColor="text1"/>
        </w:rPr>
        <w:t>Não</w:t>
      </w:r>
      <w:r w:rsidRPr="008244A5">
        <w:rPr>
          <w:color w:val="000000" w:themeColor="text1"/>
          <w:spacing w:val="-1"/>
        </w:rPr>
        <w:t xml:space="preserve"> </w:t>
      </w:r>
      <w:r w:rsidRPr="008244A5">
        <w:rPr>
          <w:color w:val="000000" w:themeColor="text1"/>
        </w:rPr>
        <w:t>havendo</w:t>
      </w:r>
      <w:r w:rsidRPr="008244A5">
        <w:rPr>
          <w:color w:val="000000" w:themeColor="text1"/>
          <w:spacing w:val="2"/>
        </w:rPr>
        <w:t xml:space="preserve"> </w:t>
      </w:r>
      <w:r w:rsidRPr="008244A5">
        <w:rPr>
          <w:color w:val="000000" w:themeColor="text1"/>
        </w:rPr>
        <w:t>a</w:t>
      </w:r>
      <w:r w:rsidRPr="008244A5">
        <w:rPr>
          <w:color w:val="000000" w:themeColor="text1"/>
          <w:spacing w:val="-2"/>
        </w:rPr>
        <w:t xml:space="preserve"> </w:t>
      </w:r>
      <w:r w:rsidRPr="008244A5">
        <w:rPr>
          <w:color w:val="000000" w:themeColor="text1"/>
        </w:rPr>
        <w:t>comprovação da</w:t>
      </w:r>
      <w:r w:rsidRPr="008244A5">
        <w:rPr>
          <w:color w:val="000000" w:themeColor="text1"/>
          <w:spacing w:val="-2"/>
        </w:rPr>
        <w:t xml:space="preserve"> </w:t>
      </w:r>
      <w:r w:rsidRPr="008244A5">
        <w:rPr>
          <w:color w:val="000000" w:themeColor="text1"/>
        </w:rPr>
        <w:t>exequibilidade</w:t>
      </w:r>
      <w:r w:rsidRPr="008244A5">
        <w:rPr>
          <w:color w:val="000000" w:themeColor="text1"/>
          <w:spacing w:val="-2"/>
        </w:rPr>
        <w:t xml:space="preserve"> </w:t>
      </w:r>
      <w:r w:rsidRPr="008244A5">
        <w:rPr>
          <w:color w:val="000000" w:themeColor="text1"/>
        </w:rPr>
        <w:t>do preço,</w:t>
      </w:r>
      <w:r w:rsidRPr="008244A5">
        <w:rPr>
          <w:color w:val="000000" w:themeColor="text1"/>
          <w:spacing w:val="-1"/>
        </w:rPr>
        <w:t xml:space="preserve"> </w:t>
      </w:r>
      <w:r w:rsidRPr="008244A5">
        <w:rPr>
          <w:color w:val="000000" w:themeColor="text1"/>
        </w:rPr>
        <w:t>a</w:t>
      </w:r>
      <w:r w:rsidRPr="008244A5">
        <w:rPr>
          <w:color w:val="000000" w:themeColor="text1"/>
          <w:spacing w:val="1"/>
        </w:rPr>
        <w:t xml:space="preserve"> </w:t>
      </w:r>
      <w:r w:rsidRPr="008244A5">
        <w:rPr>
          <w:color w:val="000000" w:themeColor="text1"/>
        </w:rPr>
        <w:t>proposta</w:t>
      </w:r>
      <w:r w:rsidRPr="008244A5">
        <w:rPr>
          <w:color w:val="000000" w:themeColor="text1"/>
          <w:spacing w:val="-2"/>
        </w:rPr>
        <w:t xml:space="preserve"> </w:t>
      </w:r>
      <w:r w:rsidRPr="008244A5">
        <w:rPr>
          <w:color w:val="000000" w:themeColor="text1"/>
        </w:rPr>
        <w:t>será</w:t>
      </w:r>
      <w:r w:rsidRPr="008244A5">
        <w:rPr>
          <w:color w:val="000000" w:themeColor="text1"/>
          <w:spacing w:val="-2"/>
        </w:rPr>
        <w:t xml:space="preserve"> desclassificada.</w:t>
      </w:r>
    </w:p>
    <w:p w14:paraId="61E15A72" w14:textId="14D01E35" w:rsidR="00261312" w:rsidRPr="008244A5" w:rsidRDefault="00261312" w:rsidP="00D7011A">
      <w:pPr>
        <w:pStyle w:val="PargrafodaLista"/>
        <w:widowControl w:val="0"/>
        <w:numPr>
          <w:ilvl w:val="1"/>
          <w:numId w:val="26"/>
        </w:numPr>
        <w:tabs>
          <w:tab w:val="left" w:pos="426"/>
          <w:tab w:val="left" w:pos="709"/>
          <w:tab w:val="left" w:pos="1134"/>
        </w:tabs>
        <w:autoSpaceDE w:val="0"/>
        <w:autoSpaceDN w:val="0"/>
        <w:spacing w:before="60" w:after="60"/>
        <w:ind w:left="0" w:firstLine="0"/>
        <w:jc w:val="both"/>
        <w:rPr>
          <w:color w:val="000000" w:themeColor="text1"/>
        </w:rPr>
      </w:pPr>
      <w:r w:rsidRPr="008244A5">
        <w:rPr>
          <w:color w:val="000000" w:themeColor="text1"/>
        </w:rPr>
        <w:t>- O preço proposto deverá ser expresso em moeda corrente nacional (Real), com até duas casas decimais (0,00).</w:t>
      </w:r>
    </w:p>
    <w:p w14:paraId="1D57B303" w14:textId="77E4B1FD" w:rsidR="00261312" w:rsidRPr="008244A5" w:rsidRDefault="00261312" w:rsidP="00D7011A">
      <w:pPr>
        <w:pStyle w:val="PargrafodaLista"/>
        <w:widowControl w:val="0"/>
        <w:numPr>
          <w:ilvl w:val="1"/>
          <w:numId w:val="26"/>
        </w:numPr>
        <w:tabs>
          <w:tab w:val="left" w:pos="426"/>
          <w:tab w:val="left" w:pos="709"/>
          <w:tab w:val="left" w:pos="1134"/>
        </w:tabs>
        <w:autoSpaceDE w:val="0"/>
        <w:autoSpaceDN w:val="0"/>
        <w:spacing w:before="60" w:after="60"/>
        <w:ind w:left="0" w:firstLine="0"/>
        <w:jc w:val="both"/>
        <w:rPr>
          <w:color w:val="000000" w:themeColor="text1"/>
        </w:rPr>
      </w:pPr>
      <w:r w:rsidRPr="008244A5">
        <w:rPr>
          <w:color w:val="000000" w:themeColor="text1"/>
        </w:rPr>
        <w:t>- Constatado o atendimento das exigências fixadas no edital, inclusive as exigências de habilitação, o licitante será declarado vencedor do certame pel</w:t>
      </w:r>
      <w:r w:rsidR="007E6CF4" w:rsidRPr="008244A5">
        <w:rPr>
          <w:color w:val="000000" w:themeColor="text1"/>
        </w:rPr>
        <w:t>o(a) Pregoeiro(a)</w:t>
      </w:r>
      <w:r w:rsidRPr="008244A5">
        <w:rPr>
          <w:color w:val="000000" w:themeColor="text1"/>
        </w:rPr>
        <w:t>.</w:t>
      </w:r>
    </w:p>
    <w:p w14:paraId="487B4DA2" w14:textId="05CFCB48" w:rsidR="00261312" w:rsidRPr="008244A5" w:rsidRDefault="00261312" w:rsidP="00D7011A">
      <w:pPr>
        <w:pStyle w:val="PargrafodaLista"/>
        <w:widowControl w:val="0"/>
        <w:numPr>
          <w:ilvl w:val="1"/>
          <w:numId w:val="26"/>
        </w:numPr>
        <w:tabs>
          <w:tab w:val="left" w:pos="426"/>
          <w:tab w:val="left" w:pos="709"/>
          <w:tab w:val="left" w:pos="1134"/>
        </w:tabs>
        <w:autoSpaceDE w:val="0"/>
        <w:autoSpaceDN w:val="0"/>
        <w:spacing w:before="60" w:after="60"/>
        <w:ind w:left="0" w:firstLine="0"/>
        <w:jc w:val="both"/>
        <w:rPr>
          <w:color w:val="000000" w:themeColor="text1"/>
        </w:rPr>
      </w:pPr>
      <w:r w:rsidRPr="008244A5">
        <w:rPr>
          <w:color w:val="000000" w:themeColor="text1"/>
        </w:rPr>
        <w:t>- Caberá ao fornecedor acompanhar as operações no sistema eletrônico durante a sessão pública do pregão eletrônico, ficando responsável pelo ônus decorrente da perda de negócios diante da inobservância de quaisquer mensagens emitidas pelo sistema ou de sua desconexão.</w:t>
      </w:r>
    </w:p>
    <w:p w14:paraId="3D5E2DFF" w14:textId="66960315" w:rsidR="00261312" w:rsidRPr="008244A5" w:rsidRDefault="00261312" w:rsidP="00D7011A">
      <w:pPr>
        <w:pStyle w:val="PargrafodaLista"/>
        <w:widowControl w:val="0"/>
        <w:numPr>
          <w:ilvl w:val="1"/>
          <w:numId w:val="26"/>
        </w:numPr>
        <w:tabs>
          <w:tab w:val="left" w:pos="426"/>
          <w:tab w:val="left" w:pos="709"/>
          <w:tab w:val="left" w:pos="1134"/>
        </w:tabs>
        <w:autoSpaceDE w:val="0"/>
        <w:autoSpaceDN w:val="0"/>
        <w:spacing w:before="60" w:after="60"/>
        <w:ind w:left="0" w:firstLine="0"/>
        <w:jc w:val="both"/>
        <w:rPr>
          <w:color w:val="000000" w:themeColor="text1"/>
        </w:rPr>
      </w:pPr>
      <w:r w:rsidRPr="008244A5">
        <w:rPr>
          <w:color w:val="000000" w:themeColor="text1"/>
        </w:rPr>
        <w:t>-</w:t>
      </w:r>
      <w:r w:rsidRPr="008244A5">
        <w:rPr>
          <w:color w:val="000000" w:themeColor="text1"/>
          <w:spacing w:val="80"/>
        </w:rPr>
        <w:t xml:space="preserve"> </w:t>
      </w:r>
      <w:r w:rsidRPr="008244A5">
        <w:rPr>
          <w:color w:val="000000" w:themeColor="text1"/>
        </w:rPr>
        <w:t xml:space="preserve">No julgamento da habilitação e das propostas, </w:t>
      </w:r>
      <w:r w:rsidR="007E6CF4" w:rsidRPr="008244A5">
        <w:rPr>
          <w:color w:val="000000" w:themeColor="text1"/>
        </w:rPr>
        <w:t xml:space="preserve">o(a) Pregoeiro(a) </w:t>
      </w:r>
      <w:r w:rsidRPr="008244A5">
        <w:rPr>
          <w:color w:val="000000" w:themeColor="text1"/>
        </w:rPr>
        <w:t>poderá sanar erros ou falhas que não</w:t>
      </w:r>
      <w:r w:rsidRPr="008244A5">
        <w:rPr>
          <w:color w:val="000000" w:themeColor="text1"/>
          <w:spacing w:val="6"/>
        </w:rPr>
        <w:t xml:space="preserve"> </w:t>
      </w:r>
      <w:r w:rsidRPr="008244A5">
        <w:rPr>
          <w:color w:val="000000" w:themeColor="text1"/>
        </w:rPr>
        <w:t>alterem</w:t>
      </w:r>
      <w:r w:rsidRPr="008244A5">
        <w:rPr>
          <w:color w:val="000000" w:themeColor="text1"/>
          <w:spacing w:val="12"/>
        </w:rPr>
        <w:t xml:space="preserve"> </w:t>
      </w:r>
      <w:r w:rsidRPr="008244A5">
        <w:rPr>
          <w:color w:val="000000" w:themeColor="text1"/>
        </w:rPr>
        <w:t>a</w:t>
      </w:r>
      <w:r w:rsidRPr="008244A5">
        <w:rPr>
          <w:color w:val="000000" w:themeColor="text1"/>
          <w:spacing w:val="8"/>
        </w:rPr>
        <w:t xml:space="preserve"> </w:t>
      </w:r>
      <w:r w:rsidRPr="008244A5">
        <w:rPr>
          <w:color w:val="000000" w:themeColor="text1"/>
        </w:rPr>
        <w:t>substância</w:t>
      </w:r>
      <w:r w:rsidRPr="008244A5">
        <w:rPr>
          <w:color w:val="000000" w:themeColor="text1"/>
          <w:spacing w:val="10"/>
        </w:rPr>
        <w:t xml:space="preserve"> </w:t>
      </w:r>
      <w:r w:rsidRPr="008244A5">
        <w:rPr>
          <w:color w:val="000000" w:themeColor="text1"/>
        </w:rPr>
        <w:t>das</w:t>
      </w:r>
      <w:r w:rsidRPr="008244A5">
        <w:rPr>
          <w:color w:val="000000" w:themeColor="text1"/>
          <w:spacing w:val="9"/>
        </w:rPr>
        <w:t xml:space="preserve"> </w:t>
      </w:r>
      <w:r w:rsidRPr="008244A5">
        <w:rPr>
          <w:color w:val="000000" w:themeColor="text1"/>
        </w:rPr>
        <w:t>propostas,</w:t>
      </w:r>
      <w:r w:rsidRPr="008244A5">
        <w:rPr>
          <w:color w:val="000000" w:themeColor="text1"/>
          <w:spacing w:val="11"/>
        </w:rPr>
        <w:t xml:space="preserve"> </w:t>
      </w:r>
      <w:r w:rsidRPr="008244A5">
        <w:rPr>
          <w:color w:val="000000" w:themeColor="text1"/>
        </w:rPr>
        <w:t>dos</w:t>
      </w:r>
      <w:r w:rsidRPr="008244A5">
        <w:rPr>
          <w:color w:val="000000" w:themeColor="text1"/>
          <w:spacing w:val="8"/>
        </w:rPr>
        <w:t xml:space="preserve"> </w:t>
      </w:r>
      <w:r w:rsidRPr="008244A5">
        <w:rPr>
          <w:color w:val="000000" w:themeColor="text1"/>
        </w:rPr>
        <w:t>documentos</w:t>
      </w:r>
      <w:r w:rsidRPr="008244A5">
        <w:rPr>
          <w:color w:val="000000" w:themeColor="text1"/>
          <w:spacing w:val="9"/>
        </w:rPr>
        <w:t xml:space="preserve"> </w:t>
      </w:r>
      <w:r w:rsidRPr="008244A5">
        <w:rPr>
          <w:color w:val="000000" w:themeColor="text1"/>
        </w:rPr>
        <w:t>e</w:t>
      </w:r>
      <w:r w:rsidRPr="008244A5">
        <w:rPr>
          <w:color w:val="000000" w:themeColor="text1"/>
          <w:spacing w:val="8"/>
        </w:rPr>
        <w:t xml:space="preserve"> </w:t>
      </w:r>
      <w:r w:rsidRPr="008244A5">
        <w:rPr>
          <w:color w:val="000000" w:themeColor="text1"/>
        </w:rPr>
        <w:t>sua</w:t>
      </w:r>
      <w:r w:rsidRPr="008244A5">
        <w:rPr>
          <w:color w:val="000000" w:themeColor="text1"/>
          <w:spacing w:val="8"/>
        </w:rPr>
        <w:t xml:space="preserve"> </w:t>
      </w:r>
      <w:r w:rsidRPr="008244A5">
        <w:rPr>
          <w:color w:val="000000" w:themeColor="text1"/>
        </w:rPr>
        <w:t>validade</w:t>
      </w:r>
      <w:r w:rsidRPr="008244A5">
        <w:rPr>
          <w:color w:val="000000" w:themeColor="text1"/>
          <w:spacing w:val="8"/>
        </w:rPr>
        <w:t xml:space="preserve"> </w:t>
      </w:r>
      <w:r w:rsidRPr="008244A5">
        <w:rPr>
          <w:color w:val="000000" w:themeColor="text1"/>
        </w:rPr>
        <w:t>jurídica,</w:t>
      </w:r>
      <w:r w:rsidRPr="008244A5">
        <w:rPr>
          <w:color w:val="000000" w:themeColor="text1"/>
          <w:spacing w:val="9"/>
        </w:rPr>
        <w:t xml:space="preserve"> </w:t>
      </w:r>
      <w:r w:rsidRPr="008244A5">
        <w:rPr>
          <w:color w:val="000000" w:themeColor="text1"/>
        </w:rPr>
        <w:t>mediante</w:t>
      </w:r>
      <w:r w:rsidRPr="008244A5">
        <w:rPr>
          <w:color w:val="000000" w:themeColor="text1"/>
          <w:spacing w:val="8"/>
        </w:rPr>
        <w:t xml:space="preserve"> </w:t>
      </w:r>
      <w:r w:rsidRPr="008244A5">
        <w:rPr>
          <w:color w:val="000000" w:themeColor="text1"/>
          <w:spacing w:val="-2"/>
        </w:rPr>
        <w:t xml:space="preserve">despacho </w:t>
      </w:r>
      <w:r w:rsidRPr="008244A5">
        <w:rPr>
          <w:color w:val="000000" w:themeColor="text1"/>
        </w:rPr>
        <w:t>fundamentado, registrado em ata e acessível a todos, atribuindo-lhes validade e eficácia para fins de habilitação e classificação.</w:t>
      </w:r>
    </w:p>
    <w:p w14:paraId="611769EC" w14:textId="321C0A24" w:rsidR="00261312" w:rsidRPr="008244A5" w:rsidRDefault="00261312" w:rsidP="008244A5">
      <w:pPr>
        <w:pStyle w:val="PargrafodaLista"/>
        <w:tabs>
          <w:tab w:val="left" w:pos="426"/>
          <w:tab w:val="left" w:pos="709"/>
          <w:tab w:val="left" w:pos="1134"/>
        </w:tabs>
        <w:spacing w:before="60" w:after="60"/>
        <w:ind w:left="0"/>
        <w:jc w:val="both"/>
        <w:rPr>
          <w:color w:val="000000" w:themeColor="text1"/>
        </w:rPr>
      </w:pPr>
      <w:r w:rsidRPr="008244A5">
        <w:rPr>
          <w:color w:val="000000" w:themeColor="text1"/>
        </w:rPr>
        <w:t>10.</w:t>
      </w:r>
      <w:r w:rsidR="008244A5" w:rsidRPr="008244A5">
        <w:rPr>
          <w:color w:val="000000" w:themeColor="text1"/>
        </w:rPr>
        <w:t>33</w:t>
      </w:r>
      <w:r w:rsidRPr="008244A5">
        <w:rPr>
          <w:color w:val="000000" w:themeColor="text1"/>
        </w:rPr>
        <w:t xml:space="preserve"> - Em</w:t>
      </w:r>
      <w:r w:rsidRPr="008244A5">
        <w:rPr>
          <w:color w:val="000000" w:themeColor="text1"/>
          <w:spacing w:val="-9"/>
        </w:rPr>
        <w:t xml:space="preserve"> </w:t>
      </w:r>
      <w:r w:rsidRPr="008244A5">
        <w:rPr>
          <w:color w:val="000000" w:themeColor="text1"/>
        </w:rPr>
        <w:t>caso</w:t>
      </w:r>
      <w:r w:rsidRPr="008244A5">
        <w:rPr>
          <w:color w:val="000000" w:themeColor="text1"/>
          <w:spacing w:val="-9"/>
        </w:rPr>
        <w:t xml:space="preserve"> </w:t>
      </w:r>
      <w:r w:rsidRPr="008244A5">
        <w:rPr>
          <w:color w:val="000000" w:themeColor="text1"/>
        </w:rPr>
        <w:t>de</w:t>
      </w:r>
      <w:r w:rsidRPr="008244A5">
        <w:rPr>
          <w:color w:val="000000" w:themeColor="text1"/>
          <w:spacing w:val="-9"/>
        </w:rPr>
        <w:t xml:space="preserve"> </w:t>
      </w:r>
      <w:r w:rsidRPr="008244A5">
        <w:rPr>
          <w:color w:val="000000" w:themeColor="text1"/>
        </w:rPr>
        <w:t>empate</w:t>
      </w:r>
      <w:r w:rsidRPr="008244A5">
        <w:rPr>
          <w:color w:val="000000" w:themeColor="text1"/>
          <w:spacing w:val="-9"/>
        </w:rPr>
        <w:t xml:space="preserve"> </w:t>
      </w:r>
      <w:r w:rsidRPr="008244A5">
        <w:rPr>
          <w:color w:val="000000" w:themeColor="text1"/>
        </w:rPr>
        <w:t>entre</w:t>
      </w:r>
      <w:r w:rsidRPr="008244A5">
        <w:rPr>
          <w:color w:val="000000" w:themeColor="text1"/>
          <w:spacing w:val="-9"/>
        </w:rPr>
        <w:t xml:space="preserve"> </w:t>
      </w:r>
      <w:r w:rsidRPr="008244A5">
        <w:rPr>
          <w:color w:val="000000" w:themeColor="text1"/>
        </w:rPr>
        <w:t>duas</w:t>
      </w:r>
      <w:r w:rsidRPr="008244A5">
        <w:rPr>
          <w:color w:val="000000" w:themeColor="text1"/>
          <w:spacing w:val="-9"/>
        </w:rPr>
        <w:t xml:space="preserve"> </w:t>
      </w:r>
      <w:r w:rsidRPr="008244A5">
        <w:rPr>
          <w:color w:val="000000" w:themeColor="text1"/>
        </w:rPr>
        <w:t>ou</w:t>
      </w:r>
      <w:r w:rsidRPr="008244A5">
        <w:rPr>
          <w:color w:val="000000" w:themeColor="text1"/>
          <w:spacing w:val="-10"/>
        </w:rPr>
        <w:t xml:space="preserve"> </w:t>
      </w:r>
      <w:r w:rsidRPr="008244A5">
        <w:rPr>
          <w:color w:val="000000" w:themeColor="text1"/>
        </w:rPr>
        <w:t>mais</w:t>
      </w:r>
      <w:r w:rsidRPr="008244A5">
        <w:rPr>
          <w:color w:val="000000" w:themeColor="text1"/>
          <w:spacing w:val="-9"/>
        </w:rPr>
        <w:t xml:space="preserve"> </w:t>
      </w:r>
      <w:r w:rsidRPr="008244A5">
        <w:rPr>
          <w:color w:val="000000" w:themeColor="text1"/>
        </w:rPr>
        <w:t>propostas,</w:t>
      </w:r>
      <w:r w:rsidRPr="008244A5">
        <w:rPr>
          <w:color w:val="000000" w:themeColor="text1"/>
          <w:spacing w:val="-10"/>
        </w:rPr>
        <w:t xml:space="preserve"> </w:t>
      </w:r>
      <w:r w:rsidRPr="008244A5">
        <w:rPr>
          <w:color w:val="000000" w:themeColor="text1"/>
        </w:rPr>
        <w:t>serão</w:t>
      </w:r>
      <w:r w:rsidRPr="008244A5">
        <w:rPr>
          <w:color w:val="000000" w:themeColor="text1"/>
          <w:spacing w:val="-10"/>
        </w:rPr>
        <w:t xml:space="preserve"> </w:t>
      </w:r>
      <w:r w:rsidRPr="008244A5">
        <w:rPr>
          <w:color w:val="000000" w:themeColor="text1"/>
        </w:rPr>
        <w:t>utilizados</w:t>
      </w:r>
      <w:r w:rsidRPr="008244A5">
        <w:rPr>
          <w:color w:val="000000" w:themeColor="text1"/>
          <w:spacing w:val="-9"/>
        </w:rPr>
        <w:t xml:space="preserve"> </w:t>
      </w:r>
      <w:r w:rsidRPr="008244A5">
        <w:rPr>
          <w:color w:val="000000" w:themeColor="text1"/>
        </w:rPr>
        <w:t>os</w:t>
      </w:r>
      <w:r w:rsidRPr="008244A5">
        <w:rPr>
          <w:color w:val="000000" w:themeColor="text1"/>
          <w:spacing w:val="-9"/>
        </w:rPr>
        <w:t xml:space="preserve"> </w:t>
      </w:r>
      <w:r w:rsidRPr="008244A5">
        <w:rPr>
          <w:color w:val="000000" w:themeColor="text1"/>
        </w:rPr>
        <w:t>seguintes</w:t>
      </w:r>
      <w:r w:rsidRPr="008244A5">
        <w:rPr>
          <w:color w:val="000000" w:themeColor="text1"/>
          <w:spacing w:val="-9"/>
        </w:rPr>
        <w:t xml:space="preserve"> </w:t>
      </w:r>
      <w:r w:rsidRPr="008244A5">
        <w:rPr>
          <w:color w:val="000000" w:themeColor="text1"/>
        </w:rPr>
        <w:t>critérios</w:t>
      </w:r>
      <w:r w:rsidRPr="008244A5">
        <w:rPr>
          <w:color w:val="000000" w:themeColor="text1"/>
          <w:spacing w:val="-9"/>
        </w:rPr>
        <w:t xml:space="preserve"> </w:t>
      </w:r>
      <w:r w:rsidRPr="008244A5">
        <w:rPr>
          <w:color w:val="000000" w:themeColor="text1"/>
        </w:rPr>
        <w:t>de</w:t>
      </w:r>
      <w:r w:rsidRPr="008244A5">
        <w:rPr>
          <w:color w:val="000000" w:themeColor="text1"/>
          <w:spacing w:val="-9"/>
        </w:rPr>
        <w:t xml:space="preserve"> </w:t>
      </w:r>
      <w:r w:rsidRPr="008244A5">
        <w:rPr>
          <w:color w:val="000000" w:themeColor="text1"/>
        </w:rPr>
        <w:t xml:space="preserve">desempate, nesta ordem: </w:t>
      </w:r>
    </w:p>
    <w:p w14:paraId="5A477E37" w14:textId="77777777" w:rsidR="00261312" w:rsidRPr="008244A5" w:rsidRDefault="00261312" w:rsidP="008244A5">
      <w:pPr>
        <w:pStyle w:val="NormalWeb"/>
        <w:spacing w:before="60" w:beforeAutospacing="0" w:after="60"/>
        <w:jc w:val="both"/>
        <w:rPr>
          <w:color w:val="000000" w:themeColor="text1"/>
        </w:rPr>
      </w:pPr>
      <w:bookmarkStart w:id="6" w:name="art60i"/>
      <w:bookmarkEnd w:id="6"/>
      <w:r w:rsidRPr="008244A5">
        <w:rPr>
          <w:color w:val="000000" w:themeColor="text1"/>
        </w:rPr>
        <w:t>I - disputa final, hipótese em que os licitantes empatados poderão apresentar nova proposta em ato contínuo à classificação;</w:t>
      </w:r>
    </w:p>
    <w:p w14:paraId="03C1EB03" w14:textId="77777777" w:rsidR="00261312" w:rsidRPr="008244A5" w:rsidRDefault="00261312" w:rsidP="008244A5">
      <w:pPr>
        <w:pStyle w:val="NormalWeb"/>
        <w:spacing w:before="60" w:beforeAutospacing="0" w:after="60"/>
        <w:jc w:val="both"/>
        <w:rPr>
          <w:color w:val="000000" w:themeColor="text1"/>
        </w:rPr>
      </w:pPr>
      <w:bookmarkStart w:id="7" w:name="art60ii"/>
      <w:bookmarkEnd w:id="7"/>
      <w:r w:rsidRPr="008244A5">
        <w:rPr>
          <w:color w:val="000000" w:themeColor="text1"/>
        </w:rPr>
        <w:t>II - avaliação do desempenho contratual prévio dos licitantes, para a qual deverão preferencialmente ser utilizados registros cadastrais para efeito de atesto de cumprimento de obrigações previstos nesta Lei;</w:t>
      </w:r>
    </w:p>
    <w:p w14:paraId="41617C33" w14:textId="77777777" w:rsidR="00261312" w:rsidRPr="008244A5" w:rsidRDefault="00261312" w:rsidP="008244A5">
      <w:pPr>
        <w:pStyle w:val="NormalWeb"/>
        <w:spacing w:before="60" w:beforeAutospacing="0" w:after="60"/>
        <w:jc w:val="both"/>
        <w:rPr>
          <w:color w:val="000000" w:themeColor="text1"/>
        </w:rPr>
      </w:pPr>
      <w:bookmarkStart w:id="8" w:name="art60iii"/>
      <w:bookmarkEnd w:id="8"/>
      <w:r w:rsidRPr="008244A5">
        <w:rPr>
          <w:color w:val="000000" w:themeColor="text1"/>
        </w:rPr>
        <w:t xml:space="preserve">III - desenvolvimento pelo licitante de ações de equidade entre homens e mulheres no ambiente de trabalho, conforme regulamento;     </w:t>
      </w:r>
    </w:p>
    <w:p w14:paraId="53E68D83" w14:textId="77777777" w:rsidR="00261312" w:rsidRPr="008244A5" w:rsidRDefault="00261312" w:rsidP="008244A5">
      <w:pPr>
        <w:pStyle w:val="NormalWeb"/>
        <w:spacing w:before="60" w:beforeAutospacing="0" w:after="60"/>
        <w:jc w:val="both"/>
        <w:rPr>
          <w:color w:val="000000" w:themeColor="text1"/>
        </w:rPr>
      </w:pPr>
      <w:bookmarkStart w:id="9" w:name="art60iv"/>
      <w:bookmarkEnd w:id="9"/>
      <w:r w:rsidRPr="008244A5">
        <w:rPr>
          <w:color w:val="000000" w:themeColor="text1"/>
        </w:rPr>
        <w:t>IV - desenvolvimento pelo licitante de programa de integridade, conforme orientações dos órgãos de controle.</w:t>
      </w:r>
    </w:p>
    <w:p w14:paraId="4ECFC463" w14:textId="12B45A0B" w:rsidR="00261312" w:rsidRPr="008244A5" w:rsidRDefault="00261312" w:rsidP="008244A5">
      <w:pPr>
        <w:pStyle w:val="NormalWeb"/>
        <w:spacing w:before="60" w:beforeAutospacing="0" w:after="60"/>
        <w:jc w:val="both"/>
        <w:rPr>
          <w:color w:val="000000" w:themeColor="text1"/>
        </w:rPr>
      </w:pPr>
      <w:bookmarkStart w:id="10" w:name="art60§1"/>
      <w:bookmarkEnd w:id="10"/>
      <w:r w:rsidRPr="008244A5">
        <w:rPr>
          <w:color w:val="000000" w:themeColor="text1"/>
        </w:rPr>
        <w:t>10.</w:t>
      </w:r>
      <w:r w:rsidR="008244A5" w:rsidRPr="008244A5">
        <w:rPr>
          <w:color w:val="000000" w:themeColor="text1"/>
        </w:rPr>
        <w:t>34</w:t>
      </w:r>
      <w:r w:rsidRPr="008244A5">
        <w:rPr>
          <w:color w:val="000000" w:themeColor="text1"/>
        </w:rPr>
        <w:t>. Em igualdade de condições, se não houver desempate, será assegurada preferência, sucessivamente, aos bens e serviços produzidos ou prestados por:</w:t>
      </w:r>
    </w:p>
    <w:p w14:paraId="13ADF617" w14:textId="77777777" w:rsidR="00261312" w:rsidRPr="008244A5" w:rsidRDefault="00261312" w:rsidP="008244A5">
      <w:pPr>
        <w:pStyle w:val="NormalWeb"/>
        <w:spacing w:before="60" w:beforeAutospacing="0" w:after="60"/>
        <w:jc w:val="both"/>
        <w:rPr>
          <w:color w:val="000000" w:themeColor="text1"/>
        </w:rPr>
      </w:pPr>
      <w:bookmarkStart w:id="11" w:name="art60§1i"/>
      <w:bookmarkEnd w:id="11"/>
      <w:r w:rsidRPr="008244A5">
        <w:rPr>
          <w:color w:val="000000" w:themeColor="text1"/>
        </w:rPr>
        <w:t>I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13C687F5" w14:textId="77777777" w:rsidR="00261312" w:rsidRPr="008244A5" w:rsidRDefault="00261312" w:rsidP="008244A5">
      <w:pPr>
        <w:pStyle w:val="NormalWeb"/>
        <w:spacing w:before="60" w:beforeAutospacing="0" w:after="60"/>
        <w:jc w:val="both"/>
        <w:rPr>
          <w:color w:val="000000" w:themeColor="text1"/>
        </w:rPr>
      </w:pPr>
      <w:bookmarkStart w:id="12" w:name="art60§1ii"/>
      <w:bookmarkEnd w:id="12"/>
      <w:r w:rsidRPr="008244A5">
        <w:rPr>
          <w:color w:val="000000" w:themeColor="text1"/>
        </w:rPr>
        <w:t>II - empresas brasileiras;</w:t>
      </w:r>
    </w:p>
    <w:p w14:paraId="425A6CF0" w14:textId="77777777" w:rsidR="00261312" w:rsidRPr="00E5047F" w:rsidRDefault="00261312" w:rsidP="008244A5">
      <w:pPr>
        <w:pStyle w:val="NormalWeb"/>
        <w:spacing w:before="60" w:beforeAutospacing="0" w:after="60"/>
        <w:jc w:val="both"/>
        <w:rPr>
          <w:color w:val="000000" w:themeColor="text1"/>
        </w:rPr>
      </w:pPr>
      <w:bookmarkStart w:id="13" w:name="art60§1iii"/>
      <w:bookmarkEnd w:id="13"/>
      <w:r w:rsidRPr="008244A5">
        <w:rPr>
          <w:color w:val="000000" w:themeColor="text1"/>
        </w:rPr>
        <w:t xml:space="preserve">III - empresas que invistam em pesquisa e </w:t>
      </w:r>
      <w:r w:rsidRPr="00E5047F">
        <w:rPr>
          <w:color w:val="000000" w:themeColor="text1"/>
        </w:rPr>
        <w:t>no desenvolvimento de tecnologia no País;</w:t>
      </w:r>
    </w:p>
    <w:p w14:paraId="2212101A" w14:textId="77777777" w:rsidR="00261312" w:rsidRPr="00E5047F" w:rsidRDefault="00261312" w:rsidP="008244A5">
      <w:pPr>
        <w:pStyle w:val="NormalWeb"/>
        <w:spacing w:before="60" w:beforeAutospacing="0" w:after="60"/>
        <w:jc w:val="both"/>
        <w:rPr>
          <w:color w:val="000000" w:themeColor="text1"/>
        </w:rPr>
      </w:pPr>
      <w:bookmarkStart w:id="14" w:name="art60§1iv"/>
      <w:bookmarkEnd w:id="14"/>
      <w:r w:rsidRPr="00E5047F">
        <w:rPr>
          <w:color w:val="000000" w:themeColor="text1"/>
        </w:rPr>
        <w:t>IV - empresas que comprovem a prática de mitigação, nos termos da </w:t>
      </w:r>
      <w:hyperlink r:id="rId37" w:history="1">
        <w:r w:rsidRPr="00E5047F">
          <w:rPr>
            <w:rStyle w:val="Hyperlink"/>
            <w:color w:val="000000" w:themeColor="text1"/>
          </w:rPr>
          <w:t>Lei nº 12.187, de 29 de dezembro de 2009.</w:t>
        </w:r>
      </w:hyperlink>
    </w:p>
    <w:p w14:paraId="2A0071EA" w14:textId="4DFD79FD" w:rsidR="00261312" w:rsidRPr="00E5047F" w:rsidRDefault="00261312" w:rsidP="008244A5">
      <w:pPr>
        <w:pStyle w:val="NormalWeb"/>
        <w:spacing w:before="60" w:beforeAutospacing="0" w:after="60"/>
        <w:jc w:val="both"/>
        <w:rPr>
          <w:color w:val="000000" w:themeColor="text1"/>
        </w:rPr>
      </w:pPr>
      <w:bookmarkStart w:id="15" w:name="art60§2"/>
      <w:bookmarkEnd w:id="15"/>
      <w:r w:rsidRPr="00E5047F">
        <w:rPr>
          <w:color w:val="000000" w:themeColor="text1"/>
        </w:rPr>
        <w:t>10.</w:t>
      </w:r>
      <w:r w:rsidR="008244A5" w:rsidRPr="00E5047F">
        <w:rPr>
          <w:color w:val="000000" w:themeColor="text1"/>
        </w:rPr>
        <w:t>34</w:t>
      </w:r>
      <w:r w:rsidRPr="00E5047F">
        <w:rPr>
          <w:color w:val="000000" w:themeColor="text1"/>
        </w:rPr>
        <w:t>.1. As regras previstas no </w:t>
      </w:r>
      <w:r w:rsidRPr="00E5047F">
        <w:rPr>
          <w:b/>
          <w:bCs/>
          <w:color w:val="000000" w:themeColor="text1"/>
        </w:rPr>
        <w:t>caput</w:t>
      </w:r>
      <w:r w:rsidRPr="00E5047F">
        <w:rPr>
          <w:color w:val="000000" w:themeColor="text1"/>
        </w:rPr>
        <w:t> deste artigo não prejudicarão a aplicação do disposto no </w:t>
      </w:r>
      <w:hyperlink r:id="rId38" w:anchor="art44" w:history="1">
        <w:r w:rsidRPr="00E5047F">
          <w:rPr>
            <w:rStyle w:val="Hyperlink"/>
            <w:color w:val="000000" w:themeColor="text1"/>
          </w:rPr>
          <w:t>art. 44 da Lei Complementar nº 123, de 14 de dezembro de 2006.</w:t>
        </w:r>
      </w:hyperlink>
      <w:bookmarkStart w:id="16" w:name="art61"/>
      <w:bookmarkEnd w:id="16"/>
    </w:p>
    <w:p w14:paraId="6E1EE7E2" w14:textId="52EE2D1E" w:rsidR="00261312" w:rsidRPr="00E5047F" w:rsidRDefault="00261312" w:rsidP="008244A5">
      <w:pPr>
        <w:pStyle w:val="NormalWeb"/>
        <w:spacing w:before="60" w:beforeAutospacing="0" w:after="60"/>
        <w:jc w:val="both"/>
        <w:rPr>
          <w:color w:val="000000" w:themeColor="text1"/>
        </w:rPr>
      </w:pPr>
      <w:r w:rsidRPr="00E5047F">
        <w:rPr>
          <w:color w:val="000000" w:themeColor="text1"/>
        </w:rPr>
        <w:t>10.</w:t>
      </w:r>
      <w:r w:rsidR="008244A5" w:rsidRPr="00E5047F">
        <w:rPr>
          <w:color w:val="000000" w:themeColor="text1"/>
        </w:rPr>
        <w:t>35</w:t>
      </w:r>
      <w:r w:rsidRPr="00E5047F">
        <w:rPr>
          <w:color w:val="000000" w:themeColor="text1"/>
        </w:rPr>
        <w:t>. Definido o resultado do julgamento, a Administração poderá negociar condições mais vantajosas com o primeiro colocado.</w:t>
      </w:r>
      <w:bookmarkStart w:id="17" w:name="art61§1"/>
      <w:bookmarkEnd w:id="17"/>
    </w:p>
    <w:p w14:paraId="32B2CD0D" w14:textId="77777777" w:rsidR="00261312" w:rsidRPr="00E5047F" w:rsidRDefault="00261312" w:rsidP="008244A5">
      <w:pPr>
        <w:pStyle w:val="NormalWeb"/>
        <w:spacing w:before="60" w:beforeAutospacing="0" w:after="60"/>
        <w:jc w:val="both"/>
        <w:rPr>
          <w:color w:val="000000" w:themeColor="text1"/>
        </w:rPr>
      </w:pPr>
      <w:r w:rsidRPr="00E5047F">
        <w:rPr>
          <w:color w:val="000000" w:themeColor="text1"/>
        </w:rPr>
        <w:t>I -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bookmarkStart w:id="18" w:name="art61§2"/>
      <w:bookmarkEnd w:id="18"/>
    </w:p>
    <w:p w14:paraId="1071409F" w14:textId="1AAE93F3" w:rsidR="00261312" w:rsidRPr="00D60B10" w:rsidRDefault="00261312" w:rsidP="008244A5">
      <w:pPr>
        <w:pStyle w:val="NormalWeb"/>
        <w:spacing w:before="60" w:beforeAutospacing="0" w:after="60"/>
        <w:jc w:val="both"/>
      </w:pPr>
      <w:r w:rsidRPr="00E5047F">
        <w:rPr>
          <w:color w:val="000000" w:themeColor="text1"/>
        </w:rPr>
        <w:t xml:space="preserve">II - A negociação será conduzida </w:t>
      </w:r>
      <w:r w:rsidR="00E5047F" w:rsidRPr="00E5047F">
        <w:rPr>
          <w:color w:val="000000" w:themeColor="text1"/>
        </w:rPr>
        <w:t>pelo</w:t>
      </w:r>
      <w:r w:rsidR="00E5047F">
        <w:rPr>
          <w:color w:val="000000" w:themeColor="text1"/>
        </w:rPr>
        <w:t xml:space="preserve"> (a)</w:t>
      </w:r>
      <w:r w:rsidR="00E5047F" w:rsidRPr="00E5047F">
        <w:rPr>
          <w:color w:val="000000" w:themeColor="text1"/>
        </w:rPr>
        <w:t xml:space="preserve"> Pregoeiro</w:t>
      </w:r>
      <w:r w:rsidR="00E5047F">
        <w:rPr>
          <w:color w:val="000000" w:themeColor="text1"/>
        </w:rPr>
        <w:t xml:space="preserve"> (a)</w:t>
      </w:r>
      <w:r w:rsidRPr="00E5047F">
        <w:rPr>
          <w:color w:val="000000" w:themeColor="text1"/>
        </w:rPr>
        <w:t xml:space="preserve">, na forma de regulamento, e, depois de concluída, terá seu resultado divulgado a todos os licitantes e anexado </w:t>
      </w:r>
      <w:r w:rsidRPr="00D60B10">
        <w:t>aos autos do processo licitatório.</w:t>
      </w:r>
    </w:p>
    <w:p w14:paraId="63C8BF85" w14:textId="4CC32DB9" w:rsidR="00261312" w:rsidRPr="00D60B10" w:rsidRDefault="00261312" w:rsidP="008244A5">
      <w:pPr>
        <w:pStyle w:val="PargrafodaLista"/>
        <w:tabs>
          <w:tab w:val="left" w:pos="426"/>
          <w:tab w:val="left" w:pos="709"/>
          <w:tab w:val="left" w:pos="1134"/>
        </w:tabs>
        <w:spacing w:before="60" w:after="60"/>
        <w:ind w:left="0"/>
        <w:jc w:val="both"/>
      </w:pPr>
      <w:r w:rsidRPr="00D60B10">
        <w:lastRenderedPageBreak/>
        <w:t>10.</w:t>
      </w:r>
      <w:r w:rsidR="008244A5">
        <w:t>36</w:t>
      </w:r>
      <w:r w:rsidRPr="00D60B10">
        <w:t xml:space="preserve"> – Toda a negociação realizada no certame será feita através do sistema, podendo</w:t>
      </w:r>
      <w:r w:rsidRPr="00D60B10">
        <w:rPr>
          <w:spacing w:val="-3"/>
        </w:rPr>
        <w:t xml:space="preserve"> </w:t>
      </w:r>
      <w:r w:rsidRPr="00D60B10">
        <w:t>ser</w:t>
      </w:r>
      <w:r w:rsidRPr="00D60B10">
        <w:rPr>
          <w:spacing w:val="-2"/>
        </w:rPr>
        <w:t xml:space="preserve"> </w:t>
      </w:r>
      <w:r w:rsidRPr="00D60B10">
        <w:t>acompanhada</w:t>
      </w:r>
      <w:r w:rsidRPr="00D60B10">
        <w:rPr>
          <w:spacing w:val="-3"/>
        </w:rPr>
        <w:t xml:space="preserve"> </w:t>
      </w:r>
      <w:r w:rsidRPr="00D60B10">
        <w:t>pelos</w:t>
      </w:r>
      <w:r w:rsidRPr="00D60B10">
        <w:rPr>
          <w:spacing w:val="-3"/>
        </w:rPr>
        <w:t xml:space="preserve"> </w:t>
      </w:r>
      <w:r w:rsidRPr="00D60B10">
        <w:t>demais</w:t>
      </w:r>
      <w:r w:rsidRPr="00D60B10">
        <w:rPr>
          <w:spacing w:val="-3"/>
        </w:rPr>
        <w:t xml:space="preserve"> </w:t>
      </w:r>
      <w:r w:rsidRPr="00D60B10">
        <w:rPr>
          <w:spacing w:val="-2"/>
        </w:rPr>
        <w:t>licitantes.</w:t>
      </w:r>
    </w:p>
    <w:p w14:paraId="27682E28" w14:textId="77777777" w:rsidR="00261312" w:rsidRPr="00D60B10" w:rsidRDefault="00261312" w:rsidP="00D7011A">
      <w:pPr>
        <w:pStyle w:val="Ttulo2"/>
        <w:numPr>
          <w:ilvl w:val="0"/>
          <w:numId w:val="26"/>
        </w:numPr>
        <w:tabs>
          <w:tab w:val="left" w:pos="426"/>
          <w:tab w:val="left" w:pos="623"/>
        </w:tabs>
        <w:spacing w:before="60" w:after="60"/>
        <w:ind w:left="0" w:firstLine="0"/>
        <w:rPr>
          <w:szCs w:val="24"/>
        </w:rPr>
      </w:pPr>
      <w:r w:rsidRPr="00D60B10">
        <w:rPr>
          <w:szCs w:val="24"/>
        </w:rPr>
        <w:t xml:space="preserve">DOS </w:t>
      </w:r>
      <w:r w:rsidRPr="00D60B10">
        <w:rPr>
          <w:spacing w:val="-2"/>
          <w:szCs w:val="24"/>
        </w:rPr>
        <w:t>RECURSOS</w:t>
      </w:r>
    </w:p>
    <w:p w14:paraId="62BF6A07" w14:textId="69E7023C" w:rsidR="00261312" w:rsidRPr="008244A5" w:rsidRDefault="00261312" w:rsidP="007E6CF4">
      <w:pPr>
        <w:pStyle w:val="PargrafodaLista"/>
        <w:tabs>
          <w:tab w:val="left" w:pos="709"/>
          <w:tab w:val="left" w:pos="895"/>
        </w:tabs>
        <w:spacing w:before="60" w:after="60"/>
        <w:ind w:left="0"/>
        <w:jc w:val="both"/>
        <w:rPr>
          <w:color w:val="000000" w:themeColor="text1"/>
        </w:rPr>
      </w:pPr>
      <w:r w:rsidRPr="00D60B10">
        <w:t xml:space="preserve">11.1 - Proferida a decisão que declarar o </w:t>
      </w:r>
      <w:r w:rsidRPr="008244A5">
        <w:rPr>
          <w:color w:val="000000" w:themeColor="text1"/>
        </w:rPr>
        <w:t>vencedor na Plataforma LICITANET</w:t>
      </w:r>
      <w:r w:rsidR="007E6CF4" w:rsidRPr="008244A5">
        <w:rPr>
          <w:color w:val="000000" w:themeColor="text1"/>
        </w:rPr>
        <w:t xml:space="preserve"> o(a) Pregoeiro(a) </w:t>
      </w:r>
      <w:r w:rsidRPr="008244A5">
        <w:rPr>
          <w:color w:val="000000" w:themeColor="text1"/>
        </w:rPr>
        <w:t>informará aos</w:t>
      </w:r>
      <w:r w:rsidRPr="008244A5">
        <w:rPr>
          <w:color w:val="000000" w:themeColor="text1"/>
          <w:spacing w:val="1"/>
        </w:rPr>
        <w:t xml:space="preserve"> </w:t>
      </w:r>
      <w:r w:rsidRPr="008244A5">
        <w:rPr>
          <w:color w:val="000000" w:themeColor="text1"/>
        </w:rPr>
        <w:t>licitantes, por meio da plataforma, que poderão</w:t>
      </w:r>
      <w:r w:rsidRPr="008244A5">
        <w:rPr>
          <w:color w:val="000000" w:themeColor="text1"/>
          <w:spacing w:val="1"/>
        </w:rPr>
        <w:t xml:space="preserve"> </w:t>
      </w:r>
      <w:r w:rsidRPr="008244A5">
        <w:rPr>
          <w:color w:val="000000" w:themeColor="text1"/>
        </w:rPr>
        <w:t>interpor</w:t>
      </w:r>
      <w:r w:rsidRPr="008244A5">
        <w:rPr>
          <w:color w:val="000000" w:themeColor="text1"/>
          <w:spacing w:val="1"/>
        </w:rPr>
        <w:t xml:space="preserve"> </w:t>
      </w:r>
      <w:r w:rsidRPr="008244A5">
        <w:rPr>
          <w:color w:val="000000" w:themeColor="text1"/>
        </w:rPr>
        <w:t>recurso</w:t>
      </w:r>
      <w:r w:rsidRPr="008244A5">
        <w:rPr>
          <w:color w:val="000000" w:themeColor="text1"/>
          <w:spacing w:val="1"/>
        </w:rPr>
        <w:t xml:space="preserve"> </w:t>
      </w:r>
      <w:r w:rsidRPr="008244A5">
        <w:rPr>
          <w:color w:val="000000" w:themeColor="text1"/>
        </w:rPr>
        <w:t>imediata</w:t>
      </w:r>
      <w:r w:rsidRPr="008244A5">
        <w:rPr>
          <w:color w:val="000000" w:themeColor="text1"/>
          <w:spacing w:val="1"/>
        </w:rPr>
        <w:t xml:space="preserve"> </w:t>
      </w:r>
      <w:r w:rsidRPr="008244A5">
        <w:rPr>
          <w:color w:val="000000" w:themeColor="text1"/>
        </w:rPr>
        <w:t>e</w:t>
      </w:r>
      <w:r w:rsidRPr="008244A5">
        <w:rPr>
          <w:color w:val="000000" w:themeColor="text1"/>
          <w:spacing w:val="1"/>
        </w:rPr>
        <w:t xml:space="preserve"> </w:t>
      </w:r>
      <w:r w:rsidRPr="008244A5">
        <w:rPr>
          <w:color w:val="000000" w:themeColor="text1"/>
        </w:rPr>
        <w:t>motivadamente,</w:t>
      </w:r>
      <w:r w:rsidRPr="008244A5">
        <w:rPr>
          <w:color w:val="000000" w:themeColor="text1"/>
          <w:spacing w:val="1"/>
        </w:rPr>
        <w:t xml:space="preserve"> </w:t>
      </w:r>
      <w:r w:rsidRPr="008244A5">
        <w:rPr>
          <w:color w:val="000000" w:themeColor="text1"/>
        </w:rPr>
        <w:t>por</w:t>
      </w:r>
      <w:r w:rsidRPr="008244A5">
        <w:rPr>
          <w:color w:val="000000" w:themeColor="text1"/>
          <w:spacing w:val="1"/>
        </w:rPr>
        <w:t xml:space="preserve"> </w:t>
      </w:r>
      <w:r w:rsidRPr="008244A5">
        <w:rPr>
          <w:color w:val="000000" w:themeColor="text1"/>
        </w:rPr>
        <w:t>meio</w:t>
      </w:r>
      <w:r w:rsidRPr="008244A5">
        <w:rPr>
          <w:color w:val="000000" w:themeColor="text1"/>
          <w:spacing w:val="1"/>
        </w:rPr>
        <w:t xml:space="preserve"> </w:t>
      </w:r>
      <w:r w:rsidRPr="008244A5">
        <w:rPr>
          <w:color w:val="000000" w:themeColor="text1"/>
        </w:rPr>
        <w:t>eletrônico,</w:t>
      </w:r>
      <w:r w:rsidRPr="008244A5">
        <w:rPr>
          <w:color w:val="000000" w:themeColor="text1"/>
          <w:spacing w:val="1"/>
        </w:rPr>
        <w:t xml:space="preserve"> </w:t>
      </w:r>
      <w:r w:rsidRPr="008244A5">
        <w:rPr>
          <w:color w:val="000000" w:themeColor="text1"/>
        </w:rPr>
        <w:t>utilizando</w:t>
      </w:r>
      <w:r w:rsidRPr="008244A5">
        <w:rPr>
          <w:color w:val="000000" w:themeColor="text1"/>
          <w:spacing w:val="60"/>
        </w:rPr>
        <w:t xml:space="preserve"> </w:t>
      </w:r>
      <w:r w:rsidRPr="008244A5">
        <w:rPr>
          <w:color w:val="000000" w:themeColor="text1"/>
        </w:rPr>
        <w:t xml:space="preserve">para </w:t>
      </w:r>
      <w:r w:rsidRPr="008244A5">
        <w:rPr>
          <w:color w:val="000000" w:themeColor="text1"/>
          <w:spacing w:val="-57"/>
        </w:rPr>
        <w:t xml:space="preserve"> </w:t>
      </w:r>
      <w:r w:rsidRPr="008244A5">
        <w:rPr>
          <w:color w:val="000000" w:themeColor="text1"/>
        </w:rPr>
        <w:t>tanto,</w:t>
      </w:r>
      <w:r w:rsidRPr="008244A5">
        <w:rPr>
          <w:color w:val="000000" w:themeColor="text1"/>
          <w:spacing w:val="1"/>
        </w:rPr>
        <w:t xml:space="preserve"> </w:t>
      </w:r>
      <w:r w:rsidRPr="008244A5">
        <w:rPr>
          <w:color w:val="000000" w:themeColor="text1"/>
        </w:rPr>
        <w:t>exclusivamente,</w:t>
      </w:r>
      <w:r w:rsidRPr="008244A5">
        <w:rPr>
          <w:color w:val="000000" w:themeColor="text1"/>
          <w:spacing w:val="1"/>
        </w:rPr>
        <w:t xml:space="preserve"> </w:t>
      </w:r>
      <w:r w:rsidRPr="008244A5">
        <w:rPr>
          <w:color w:val="000000" w:themeColor="text1"/>
        </w:rPr>
        <w:t>campo</w:t>
      </w:r>
      <w:r w:rsidRPr="008244A5">
        <w:rPr>
          <w:color w:val="000000" w:themeColor="text1"/>
          <w:spacing w:val="1"/>
        </w:rPr>
        <w:t xml:space="preserve"> </w:t>
      </w:r>
      <w:r w:rsidRPr="008244A5">
        <w:rPr>
          <w:color w:val="000000" w:themeColor="text1"/>
        </w:rPr>
        <w:t>próprio</w:t>
      </w:r>
      <w:r w:rsidRPr="008244A5">
        <w:rPr>
          <w:color w:val="000000" w:themeColor="text1"/>
          <w:spacing w:val="1"/>
        </w:rPr>
        <w:t xml:space="preserve"> </w:t>
      </w:r>
      <w:r w:rsidRPr="008244A5">
        <w:rPr>
          <w:color w:val="000000" w:themeColor="text1"/>
        </w:rPr>
        <w:t>disponibilizado</w:t>
      </w:r>
      <w:r w:rsidRPr="008244A5">
        <w:rPr>
          <w:color w:val="000000" w:themeColor="text1"/>
          <w:spacing w:val="1"/>
        </w:rPr>
        <w:t xml:space="preserve"> </w:t>
      </w:r>
      <w:r w:rsidRPr="008244A5">
        <w:rPr>
          <w:color w:val="000000" w:themeColor="text1"/>
        </w:rPr>
        <w:t>no</w:t>
      </w:r>
      <w:r w:rsidRPr="008244A5">
        <w:rPr>
          <w:color w:val="000000" w:themeColor="text1"/>
          <w:spacing w:val="1"/>
        </w:rPr>
        <w:t xml:space="preserve"> </w:t>
      </w:r>
      <w:r w:rsidRPr="008244A5">
        <w:rPr>
          <w:color w:val="000000" w:themeColor="text1"/>
        </w:rPr>
        <w:t>sistema</w:t>
      </w:r>
      <w:r w:rsidRPr="008244A5">
        <w:rPr>
          <w:color w:val="000000" w:themeColor="text1"/>
          <w:spacing w:val="1"/>
        </w:rPr>
        <w:t xml:space="preserve"> </w:t>
      </w:r>
      <w:r w:rsidRPr="008244A5">
        <w:rPr>
          <w:color w:val="000000" w:themeColor="text1"/>
          <w:u w:val="single"/>
        </w:rPr>
        <w:t>https://www.licitanet.com.br/</w:t>
      </w:r>
      <w:r w:rsidRPr="008244A5">
        <w:rPr>
          <w:color w:val="000000" w:themeColor="text1"/>
        </w:rPr>
        <w:t>, sob pena de preclusão.</w:t>
      </w:r>
    </w:p>
    <w:p w14:paraId="645382E8" w14:textId="31C40688" w:rsidR="00261312" w:rsidRPr="008244A5" w:rsidRDefault="00261312" w:rsidP="007E6CF4">
      <w:pPr>
        <w:pStyle w:val="PargrafodaLista"/>
        <w:tabs>
          <w:tab w:val="left" w:pos="709"/>
        </w:tabs>
        <w:spacing w:before="60" w:after="60"/>
        <w:ind w:left="0"/>
        <w:jc w:val="both"/>
        <w:rPr>
          <w:color w:val="000000" w:themeColor="text1"/>
        </w:rPr>
      </w:pPr>
      <w:r w:rsidRPr="008244A5">
        <w:rPr>
          <w:color w:val="000000" w:themeColor="text1"/>
        </w:rPr>
        <w:t>11.2 - A interposição de recurso referente ao julgamento das propostas, à habilitação ou inabilitação de licitantes, à anulação ou revogação da licitação, observará o disposto no art. 165 da Lei nº 14.133, de 2021.</w:t>
      </w:r>
    </w:p>
    <w:p w14:paraId="72D1DB7D" w14:textId="2CC58EB7" w:rsidR="00261312" w:rsidRPr="008244A5" w:rsidRDefault="00261312" w:rsidP="007E6CF4">
      <w:pPr>
        <w:pStyle w:val="Ttulo2"/>
        <w:tabs>
          <w:tab w:val="left" w:pos="426"/>
          <w:tab w:val="left" w:pos="623"/>
        </w:tabs>
        <w:spacing w:before="60" w:after="60"/>
        <w:rPr>
          <w:b w:val="0"/>
          <w:color w:val="000000" w:themeColor="text1"/>
          <w:szCs w:val="24"/>
        </w:rPr>
      </w:pPr>
      <w:r w:rsidRPr="008244A5">
        <w:rPr>
          <w:b w:val="0"/>
          <w:color w:val="000000" w:themeColor="text1"/>
          <w:szCs w:val="24"/>
        </w:rPr>
        <w:t xml:space="preserve">11.3. </w:t>
      </w:r>
      <w:r w:rsidR="006644A8" w:rsidRPr="008244A5">
        <w:rPr>
          <w:b w:val="0"/>
          <w:color w:val="000000" w:themeColor="text1"/>
          <w:szCs w:val="24"/>
        </w:rPr>
        <w:t>O(A) Pregoeiro(a)</w:t>
      </w:r>
      <w:r w:rsidR="006644A8" w:rsidRPr="008244A5">
        <w:rPr>
          <w:color w:val="000000" w:themeColor="text1"/>
        </w:rPr>
        <w:t xml:space="preserve"> </w:t>
      </w:r>
      <w:r w:rsidRPr="008244A5">
        <w:rPr>
          <w:b w:val="0"/>
          <w:color w:val="000000" w:themeColor="text1"/>
          <w:szCs w:val="24"/>
        </w:rPr>
        <w:t>concederá o prazo de no mínimo 10 (dez) minutos, a seu critério, para que qualquer licitante manifeste a intenção de recorrer, de forma motivada, isto é, indicando contra quais decisões pretende recorrer e por quais motivos, em campo próprio do sistema.</w:t>
      </w:r>
    </w:p>
    <w:p w14:paraId="77DE491C" w14:textId="419F7704" w:rsidR="00261312" w:rsidRPr="008244A5" w:rsidRDefault="00261312" w:rsidP="007E6CF4">
      <w:pPr>
        <w:pStyle w:val="Ttulo2"/>
        <w:tabs>
          <w:tab w:val="left" w:pos="426"/>
          <w:tab w:val="left" w:pos="623"/>
        </w:tabs>
        <w:spacing w:before="60" w:after="60"/>
        <w:rPr>
          <w:b w:val="0"/>
          <w:color w:val="000000" w:themeColor="text1"/>
          <w:szCs w:val="24"/>
        </w:rPr>
      </w:pPr>
      <w:r w:rsidRPr="008244A5">
        <w:rPr>
          <w:b w:val="0"/>
          <w:color w:val="000000" w:themeColor="text1"/>
          <w:szCs w:val="24"/>
        </w:rPr>
        <w:t xml:space="preserve">11.4. Havendo quem se manifeste, caberá </w:t>
      </w:r>
      <w:r w:rsidR="007E6CF4" w:rsidRPr="008244A5">
        <w:rPr>
          <w:color w:val="000000" w:themeColor="text1"/>
          <w:szCs w:val="24"/>
        </w:rPr>
        <w:t xml:space="preserve">o(a) Pregoeiro(a) </w:t>
      </w:r>
      <w:r w:rsidRPr="008244A5">
        <w:rPr>
          <w:b w:val="0"/>
          <w:color w:val="000000" w:themeColor="text1"/>
          <w:szCs w:val="24"/>
        </w:rPr>
        <w:t xml:space="preserve">verificar a tempestividade e a existência de motivação da intenção de recorrer, para decidir se admite ou não o recurso, fundamentadamente. </w:t>
      </w:r>
    </w:p>
    <w:p w14:paraId="25A7BD5F" w14:textId="75DD027C" w:rsidR="00261312" w:rsidRPr="008244A5" w:rsidRDefault="00261312" w:rsidP="00D60B10">
      <w:pPr>
        <w:jc w:val="both"/>
        <w:rPr>
          <w:color w:val="000000" w:themeColor="text1"/>
          <w:sz w:val="24"/>
          <w:szCs w:val="18"/>
        </w:rPr>
      </w:pPr>
      <w:r w:rsidRPr="008244A5">
        <w:rPr>
          <w:color w:val="000000" w:themeColor="text1"/>
          <w:sz w:val="24"/>
          <w:szCs w:val="18"/>
        </w:rPr>
        <w:t xml:space="preserve">11.5. Nesse momento </w:t>
      </w:r>
      <w:r w:rsidR="007E6CF4" w:rsidRPr="008244A5">
        <w:rPr>
          <w:color w:val="000000" w:themeColor="text1"/>
          <w:sz w:val="24"/>
          <w:szCs w:val="24"/>
        </w:rPr>
        <w:t xml:space="preserve">o(a) Pregoeiro(a) </w:t>
      </w:r>
      <w:r w:rsidRPr="008244A5">
        <w:rPr>
          <w:color w:val="000000" w:themeColor="text1"/>
          <w:sz w:val="24"/>
          <w:szCs w:val="18"/>
        </w:rPr>
        <w:t xml:space="preserve">não adentrará no mérito recursal, mas apenas verificará as condições de admissibilidade do recurso. </w:t>
      </w:r>
    </w:p>
    <w:p w14:paraId="2F18A547" w14:textId="53AE3A02" w:rsidR="00261312" w:rsidRPr="008244A5" w:rsidRDefault="00261312" w:rsidP="00D60B10">
      <w:pPr>
        <w:jc w:val="both"/>
        <w:rPr>
          <w:color w:val="000000" w:themeColor="text1"/>
          <w:sz w:val="24"/>
          <w:szCs w:val="18"/>
        </w:rPr>
      </w:pPr>
      <w:r w:rsidRPr="008244A5">
        <w:rPr>
          <w:color w:val="000000" w:themeColor="text1"/>
          <w:sz w:val="24"/>
          <w:szCs w:val="18"/>
        </w:rPr>
        <w:t xml:space="preserve">11.6. A falta de manifestação motivada do licitante quanto à intenção de recorrer importará a decadência desse direito. </w:t>
      </w:r>
    </w:p>
    <w:p w14:paraId="2EDD2A59" w14:textId="77777777" w:rsidR="00D60B10" w:rsidRPr="008244A5" w:rsidRDefault="00261312" w:rsidP="00D60B10">
      <w:pPr>
        <w:jc w:val="both"/>
        <w:rPr>
          <w:color w:val="000000" w:themeColor="text1"/>
          <w:sz w:val="24"/>
          <w:szCs w:val="18"/>
        </w:rPr>
      </w:pPr>
      <w:r w:rsidRPr="008244A5">
        <w:rPr>
          <w:color w:val="000000" w:themeColor="text1"/>
          <w:sz w:val="24"/>
          <w:szCs w:val="18"/>
        </w:rPr>
        <w:t xml:space="preserve">11.7. Uma vez admitido o recurso, o recorrente terá, a partir de então, o prazo de 03 (três) dias úteis para apresentar as razões, pelo sistema eletrônico, ficando os demais licitantes, desde, intimados para, querendo, apresentarem contrarrazões também pelo sistema eletrônico, em outros 03 (três) dias úteis , que começarão a contar do término do prazo do recorrente, sendo-lhes assegurada vista imediata dos elementos indispensáveis à defesa de seus interesses. </w:t>
      </w:r>
    </w:p>
    <w:p w14:paraId="0117FB74" w14:textId="77777777" w:rsidR="00D60B10" w:rsidRPr="008244A5" w:rsidRDefault="00261312" w:rsidP="00D60B10">
      <w:pPr>
        <w:jc w:val="both"/>
        <w:rPr>
          <w:color w:val="000000" w:themeColor="text1"/>
          <w:sz w:val="24"/>
          <w:szCs w:val="24"/>
        </w:rPr>
      </w:pPr>
      <w:r w:rsidRPr="008244A5">
        <w:rPr>
          <w:color w:val="000000" w:themeColor="text1"/>
          <w:sz w:val="24"/>
          <w:szCs w:val="24"/>
        </w:rPr>
        <w:t>1</w:t>
      </w:r>
      <w:r w:rsidRPr="008244A5">
        <w:rPr>
          <w:b/>
          <w:color w:val="000000" w:themeColor="text1"/>
          <w:sz w:val="24"/>
          <w:szCs w:val="24"/>
        </w:rPr>
        <w:t>1</w:t>
      </w:r>
      <w:r w:rsidRPr="008244A5">
        <w:rPr>
          <w:color w:val="000000" w:themeColor="text1"/>
          <w:sz w:val="24"/>
          <w:szCs w:val="24"/>
        </w:rPr>
        <w:t xml:space="preserve">.9. O acolhimento do recurso invalida tão somente os atos insuscetíveis de aproveitamento. </w:t>
      </w:r>
    </w:p>
    <w:p w14:paraId="2BAFFEFC" w14:textId="77777777" w:rsidR="00D60B10" w:rsidRPr="008244A5" w:rsidRDefault="00261312" w:rsidP="00D60B10">
      <w:pPr>
        <w:jc w:val="both"/>
        <w:rPr>
          <w:color w:val="000000" w:themeColor="text1"/>
          <w:sz w:val="24"/>
          <w:szCs w:val="24"/>
        </w:rPr>
      </w:pPr>
      <w:r w:rsidRPr="008244A5">
        <w:rPr>
          <w:color w:val="000000" w:themeColor="text1"/>
          <w:sz w:val="24"/>
          <w:szCs w:val="24"/>
        </w:rPr>
        <w:t>1</w:t>
      </w:r>
      <w:r w:rsidRPr="008244A5">
        <w:rPr>
          <w:b/>
          <w:color w:val="000000" w:themeColor="text1"/>
          <w:sz w:val="24"/>
          <w:szCs w:val="24"/>
        </w:rPr>
        <w:t>1</w:t>
      </w:r>
      <w:r w:rsidRPr="008244A5">
        <w:rPr>
          <w:color w:val="000000" w:themeColor="text1"/>
          <w:sz w:val="24"/>
          <w:szCs w:val="24"/>
        </w:rPr>
        <w:t>.10. Os autos do processo permanecerão com vista franqueada aos interessados, no endereço constante neste Edital, ou mediante envio de forma digitalizada, mediante solicitação</w:t>
      </w:r>
    </w:p>
    <w:p w14:paraId="0E20F8C4" w14:textId="1F0B8D9D" w:rsidR="00261312" w:rsidRPr="008244A5" w:rsidRDefault="00261312" w:rsidP="00D60B10">
      <w:pPr>
        <w:jc w:val="both"/>
        <w:rPr>
          <w:b/>
          <w:color w:val="000000" w:themeColor="text1"/>
          <w:sz w:val="24"/>
          <w:szCs w:val="24"/>
        </w:rPr>
      </w:pPr>
      <w:r w:rsidRPr="008244A5">
        <w:rPr>
          <w:color w:val="000000" w:themeColor="text1"/>
          <w:sz w:val="24"/>
          <w:szCs w:val="24"/>
        </w:rPr>
        <w:t>1</w:t>
      </w:r>
      <w:r w:rsidRPr="008244A5">
        <w:rPr>
          <w:b/>
          <w:color w:val="000000" w:themeColor="text1"/>
          <w:sz w:val="24"/>
          <w:szCs w:val="24"/>
        </w:rPr>
        <w:t>1</w:t>
      </w:r>
      <w:r w:rsidRPr="008244A5">
        <w:rPr>
          <w:color w:val="000000" w:themeColor="text1"/>
          <w:sz w:val="24"/>
          <w:szCs w:val="24"/>
        </w:rPr>
        <w:t xml:space="preserve">.11. A falta de interposição de recurso importará a decadência do direito de recurso e </w:t>
      </w:r>
      <w:r w:rsidR="007E6CF4" w:rsidRPr="008244A5">
        <w:rPr>
          <w:color w:val="000000" w:themeColor="text1"/>
          <w:sz w:val="24"/>
          <w:szCs w:val="24"/>
        </w:rPr>
        <w:t xml:space="preserve">o(a) Pregoeiro(a) </w:t>
      </w:r>
      <w:r w:rsidRPr="008244A5">
        <w:rPr>
          <w:color w:val="000000" w:themeColor="text1"/>
          <w:sz w:val="24"/>
          <w:szCs w:val="24"/>
        </w:rPr>
        <w:t>remeterá o processo à autoridade competente, propondo a adjudicação do objeto do certame ao vencedor e a homologação do procedimento licitatório.</w:t>
      </w:r>
    </w:p>
    <w:p w14:paraId="21F43FE3" w14:textId="234F38C2" w:rsidR="00261312" w:rsidRPr="008244A5" w:rsidRDefault="00261312" w:rsidP="00D60B10">
      <w:pPr>
        <w:pStyle w:val="Ttulo2"/>
        <w:tabs>
          <w:tab w:val="left" w:pos="426"/>
          <w:tab w:val="left" w:pos="623"/>
        </w:tabs>
        <w:spacing w:before="60" w:after="60"/>
        <w:rPr>
          <w:b w:val="0"/>
          <w:color w:val="000000" w:themeColor="text1"/>
          <w:szCs w:val="24"/>
          <w:u w:val="single"/>
        </w:rPr>
      </w:pPr>
      <w:r w:rsidRPr="008244A5">
        <w:rPr>
          <w:b w:val="0"/>
          <w:color w:val="000000" w:themeColor="text1"/>
          <w:szCs w:val="24"/>
        </w:rPr>
        <w:t>11.12. Os</w:t>
      </w:r>
      <w:r w:rsidRPr="008244A5">
        <w:rPr>
          <w:b w:val="0"/>
          <w:color w:val="000000" w:themeColor="text1"/>
          <w:spacing w:val="-2"/>
          <w:szCs w:val="24"/>
        </w:rPr>
        <w:t xml:space="preserve"> </w:t>
      </w:r>
      <w:r w:rsidRPr="008244A5">
        <w:rPr>
          <w:b w:val="0"/>
          <w:color w:val="000000" w:themeColor="text1"/>
          <w:szCs w:val="24"/>
        </w:rPr>
        <w:t>autos</w:t>
      </w:r>
      <w:r w:rsidRPr="008244A5">
        <w:rPr>
          <w:b w:val="0"/>
          <w:color w:val="000000" w:themeColor="text1"/>
          <w:spacing w:val="-1"/>
          <w:szCs w:val="24"/>
        </w:rPr>
        <w:t xml:space="preserve"> </w:t>
      </w:r>
      <w:r w:rsidRPr="008244A5">
        <w:rPr>
          <w:b w:val="0"/>
          <w:color w:val="000000" w:themeColor="text1"/>
          <w:szCs w:val="24"/>
        </w:rPr>
        <w:t>do</w:t>
      </w:r>
      <w:r w:rsidRPr="008244A5">
        <w:rPr>
          <w:b w:val="0"/>
          <w:color w:val="000000" w:themeColor="text1"/>
          <w:spacing w:val="-1"/>
          <w:szCs w:val="24"/>
        </w:rPr>
        <w:t xml:space="preserve"> </w:t>
      </w:r>
      <w:r w:rsidRPr="008244A5">
        <w:rPr>
          <w:b w:val="0"/>
          <w:color w:val="000000" w:themeColor="text1"/>
          <w:szCs w:val="24"/>
        </w:rPr>
        <w:t>processo</w:t>
      </w:r>
      <w:r w:rsidRPr="008244A5">
        <w:rPr>
          <w:b w:val="0"/>
          <w:color w:val="000000" w:themeColor="text1"/>
          <w:spacing w:val="-1"/>
          <w:szCs w:val="24"/>
        </w:rPr>
        <w:t xml:space="preserve"> </w:t>
      </w:r>
      <w:r w:rsidRPr="008244A5">
        <w:rPr>
          <w:b w:val="0"/>
          <w:color w:val="000000" w:themeColor="text1"/>
          <w:szCs w:val="24"/>
        </w:rPr>
        <w:t>permanecerão</w:t>
      </w:r>
      <w:r w:rsidRPr="008244A5">
        <w:rPr>
          <w:b w:val="0"/>
          <w:color w:val="000000" w:themeColor="text1"/>
          <w:spacing w:val="-1"/>
          <w:szCs w:val="24"/>
        </w:rPr>
        <w:t xml:space="preserve"> </w:t>
      </w:r>
      <w:r w:rsidRPr="008244A5">
        <w:rPr>
          <w:b w:val="0"/>
          <w:color w:val="000000" w:themeColor="text1"/>
          <w:szCs w:val="24"/>
        </w:rPr>
        <w:t>com</w:t>
      </w:r>
      <w:r w:rsidRPr="008244A5">
        <w:rPr>
          <w:b w:val="0"/>
          <w:color w:val="000000" w:themeColor="text1"/>
          <w:spacing w:val="-1"/>
          <w:szCs w:val="24"/>
        </w:rPr>
        <w:t xml:space="preserve"> </w:t>
      </w:r>
      <w:r w:rsidRPr="008244A5">
        <w:rPr>
          <w:b w:val="0"/>
          <w:color w:val="000000" w:themeColor="text1"/>
          <w:szCs w:val="24"/>
        </w:rPr>
        <w:t>vista</w:t>
      </w:r>
      <w:r w:rsidRPr="008244A5">
        <w:rPr>
          <w:b w:val="0"/>
          <w:color w:val="000000" w:themeColor="text1"/>
          <w:spacing w:val="-2"/>
          <w:szCs w:val="24"/>
        </w:rPr>
        <w:t xml:space="preserve"> </w:t>
      </w:r>
      <w:r w:rsidRPr="008244A5">
        <w:rPr>
          <w:b w:val="0"/>
          <w:color w:val="000000" w:themeColor="text1"/>
          <w:szCs w:val="24"/>
        </w:rPr>
        <w:t>franqueada</w:t>
      </w:r>
      <w:r w:rsidRPr="008244A5">
        <w:rPr>
          <w:b w:val="0"/>
          <w:color w:val="000000" w:themeColor="text1"/>
          <w:spacing w:val="-2"/>
          <w:szCs w:val="24"/>
        </w:rPr>
        <w:t xml:space="preserve"> </w:t>
      </w:r>
      <w:r w:rsidRPr="008244A5">
        <w:rPr>
          <w:b w:val="0"/>
          <w:color w:val="000000" w:themeColor="text1"/>
          <w:szCs w:val="24"/>
        </w:rPr>
        <w:t>aos</w:t>
      </w:r>
      <w:r w:rsidRPr="008244A5">
        <w:rPr>
          <w:b w:val="0"/>
          <w:color w:val="000000" w:themeColor="text1"/>
          <w:spacing w:val="-1"/>
          <w:szCs w:val="24"/>
        </w:rPr>
        <w:t xml:space="preserve"> </w:t>
      </w:r>
      <w:r w:rsidRPr="008244A5">
        <w:rPr>
          <w:b w:val="0"/>
          <w:color w:val="000000" w:themeColor="text1"/>
          <w:szCs w:val="24"/>
        </w:rPr>
        <w:t>interessados no</w:t>
      </w:r>
      <w:r w:rsidRPr="008244A5">
        <w:rPr>
          <w:b w:val="0"/>
          <w:color w:val="000000" w:themeColor="text1"/>
          <w:spacing w:val="-1"/>
          <w:szCs w:val="24"/>
        </w:rPr>
        <w:t xml:space="preserve"> </w:t>
      </w:r>
      <w:r w:rsidRPr="008244A5">
        <w:rPr>
          <w:b w:val="0"/>
          <w:color w:val="000000" w:themeColor="text1"/>
          <w:szCs w:val="24"/>
        </w:rPr>
        <w:t>sítio</w:t>
      </w:r>
      <w:r w:rsidRPr="008244A5">
        <w:rPr>
          <w:b w:val="0"/>
          <w:color w:val="000000" w:themeColor="text1"/>
          <w:spacing w:val="-1"/>
          <w:szCs w:val="24"/>
        </w:rPr>
        <w:t xml:space="preserve"> </w:t>
      </w:r>
      <w:r w:rsidRPr="008244A5">
        <w:rPr>
          <w:b w:val="0"/>
          <w:color w:val="000000" w:themeColor="text1"/>
          <w:szCs w:val="24"/>
        </w:rPr>
        <w:t xml:space="preserve">eletrônico </w:t>
      </w:r>
      <w:r w:rsidRPr="008244A5">
        <w:rPr>
          <w:color w:val="000000" w:themeColor="text1"/>
          <w:szCs w:val="24"/>
        </w:rPr>
        <w:t>https://www.licitanet.com.br/</w:t>
      </w:r>
      <w:r w:rsidRPr="008244A5">
        <w:rPr>
          <w:b w:val="0"/>
          <w:color w:val="000000" w:themeColor="text1"/>
          <w:szCs w:val="24"/>
          <w:u w:val="single"/>
        </w:rPr>
        <w:t>, no que tange a fase externa.</w:t>
      </w:r>
    </w:p>
    <w:p w14:paraId="3243A249" w14:textId="2ED59563" w:rsidR="00261312" w:rsidRPr="008244A5" w:rsidRDefault="00261312" w:rsidP="00D60B10">
      <w:pPr>
        <w:pStyle w:val="Ttulo2"/>
        <w:tabs>
          <w:tab w:val="left" w:pos="426"/>
          <w:tab w:val="left" w:pos="623"/>
        </w:tabs>
        <w:spacing w:before="60" w:after="60"/>
        <w:rPr>
          <w:b w:val="0"/>
          <w:color w:val="000000" w:themeColor="text1"/>
          <w:szCs w:val="24"/>
        </w:rPr>
      </w:pPr>
      <w:r w:rsidRPr="008244A5">
        <w:rPr>
          <w:b w:val="0"/>
          <w:color w:val="000000" w:themeColor="text1"/>
          <w:szCs w:val="24"/>
        </w:rPr>
        <w:t>11.13. No que tange a parte que não for referente ao sistema, deverá ser formalmente solicitada vista dos autos, via Protocolo na Prefeitura Municipal de Bom Jardim/RJ, situado à Praça Governador Roberto Silveira, 44, Centro, Bom Jardim/RJ, sendo devidamente protocolizada e dirigida à Procuradoria Jurídica do Município de Bom Jardim/RJ.</w:t>
      </w:r>
    </w:p>
    <w:p w14:paraId="67B5948C" w14:textId="2B4415EC" w:rsidR="00261312" w:rsidRPr="008244A5" w:rsidRDefault="00261312" w:rsidP="00D60B10">
      <w:pPr>
        <w:pStyle w:val="Corpodetexto"/>
        <w:tabs>
          <w:tab w:val="left" w:pos="426"/>
        </w:tabs>
        <w:spacing w:before="60" w:after="60"/>
        <w:jc w:val="both"/>
        <w:rPr>
          <w:color w:val="000000" w:themeColor="text1"/>
          <w:sz w:val="24"/>
          <w:szCs w:val="24"/>
        </w:rPr>
      </w:pPr>
      <w:r w:rsidRPr="008244A5">
        <w:rPr>
          <w:color w:val="000000" w:themeColor="text1"/>
          <w:sz w:val="24"/>
          <w:szCs w:val="24"/>
        </w:rPr>
        <w:t>11.14</w:t>
      </w:r>
      <w:r w:rsidRPr="008244A5">
        <w:rPr>
          <w:color w:val="000000" w:themeColor="text1"/>
          <w:spacing w:val="-34"/>
          <w:sz w:val="24"/>
          <w:szCs w:val="24"/>
        </w:rPr>
        <w:t xml:space="preserve"> </w:t>
      </w:r>
      <w:r w:rsidRPr="008244A5">
        <w:rPr>
          <w:color w:val="000000" w:themeColor="text1"/>
          <w:sz w:val="24"/>
          <w:szCs w:val="24"/>
        </w:rPr>
        <w:t>-</w:t>
      </w:r>
      <w:r w:rsidRPr="008244A5">
        <w:rPr>
          <w:color w:val="000000" w:themeColor="text1"/>
          <w:spacing w:val="-2"/>
          <w:sz w:val="24"/>
          <w:szCs w:val="24"/>
        </w:rPr>
        <w:t xml:space="preserve"> </w:t>
      </w:r>
      <w:r w:rsidRPr="008244A5">
        <w:rPr>
          <w:color w:val="000000" w:themeColor="text1"/>
          <w:sz w:val="24"/>
          <w:szCs w:val="24"/>
        </w:rPr>
        <w:t>O</w:t>
      </w:r>
      <w:r w:rsidRPr="008244A5">
        <w:rPr>
          <w:color w:val="000000" w:themeColor="text1"/>
          <w:spacing w:val="-2"/>
          <w:sz w:val="24"/>
          <w:szCs w:val="24"/>
        </w:rPr>
        <w:t xml:space="preserve"> </w:t>
      </w:r>
      <w:r w:rsidRPr="008244A5">
        <w:rPr>
          <w:color w:val="000000" w:themeColor="text1"/>
          <w:sz w:val="24"/>
          <w:szCs w:val="24"/>
        </w:rPr>
        <w:t>acesso</w:t>
      </w:r>
      <w:r w:rsidRPr="008244A5">
        <w:rPr>
          <w:color w:val="000000" w:themeColor="text1"/>
          <w:spacing w:val="1"/>
          <w:sz w:val="24"/>
          <w:szCs w:val="24"/>
        </w:rPr>
        <w:t xml:space="preserve"> </w:t>
      </w:r>
      <w:r w:rsidRPr="008244A5">
        <w:rPr>
          <w:color w:val="000000" w:themeColor="text1"/>
          <w:sz w:val="24"/>
          <w:szCs w:val="24"/>
        </w:rPr>
        <w:t>à</w:t>
      </w:r>
      <w:r w:rsidRPr="008244A5">
        <w:rPr>
          <w:color w:val="000000" w:themeColor="text1"/>
          <w:spacing w:val="-4"/>
          <w:sz w:val="24"/>
          <w:szCs w:val="24"/>
        </w:rPr>
        <w:t xml:space="preserve"> </w:t>
      </w:r>
      <w:r w:rsidRPr="008244A5">
        <w:rPr>
          <w:color w:val="000000" w:themeColor="text1"/>
          <w:sz w:val="24"/>
          <w:szCs w:val="24"/>
        </w:rPr>
        <w:t>fase</w:t>
      </w:r>
      <w:r w:rsidRPr="008244A5">
        <w:rPr>
          <w:color w:val="000000" w:themeColor="text1"/>
          <w:spacing w:val="-4"/>
          <w:sz w:val="24"/>
          <w:szCs w:val="24"/>
        </w:rPr>
        <w:t xml:space="preserve"> </w:t>
      </w:r>
      <w:r w:rsidRPr="008244A5">
        <w:rPr>
          <w:color w:val="000000" w:themeColor="text1"/>
          <w:sz w:val="24"/>
          <w:szCs w:val="24"/>
        </w:rPr>
        <w:t>de</w:t>
      </w:r>
      <w:r w:rsidRPr="008244A5">
        <w:rPr>
          <w:color w:val="000000" w:themeColor="text1"/>
          <w:spacing w:val="-1"/>
          <w:sz w:val="24"/>
          <w:szCs w:val="24"/>
        </w:rPr>
        <w:t xml:space="preserve"> </w:t>
      </w:r>
      <w:r w:rsidRPr="008244A5">
        <w:rPr>
          <w:color w:val="000000" w:themeColor="text1"/>
          <w:sz w:val="24"/>
          <w:szCs w:val="24"/>
        </w:rPr>
        <w:t>manifestação</w:t>
      </w:r>
      <w:r w:rsidRPr="008244A5">
        <w:rPr>
          <w:color w:val="000000" w:themeColor="text1"/>
          <w:spacing w:val="-1"/>
          <w:sz w:val="24"/>
          <w:szCs w:val="24"/>
        </w:rPr>
        <w:t xml:space="preserve"> </w:t>
      </w:r>
      <w:r w:rsidRPr="008244A5">
        <w:rPr>
          <w:color w:val="000000" w:themeColor="text1"/>
          <w:sz w:val="24"/>
          <w:szCs w:val="24"/>
        </w:rPr>
        <w:t>da</w:t>
      </w:r>
      <w:r w:rsidRPr="008244A5">
        <w:rPr>
          <w:color w:val="000000" w:themeColor="text1"/>
          <w:spacing w:val="-5"/>
          <w:sz w:val="24"/>
          <w:szCs w:val="24"/>
        </w:rPr>
        <w:t xml:space="preserve"> </w:t>
      </w:r>
      <w:r w:rsidRPr="008244A5">
        <w:rPr>
          <w:color w:val="000000" w:themeColor="text1"/>
          <w:sz w:val="24"/>
          <w:szCs w:val="24"/>
        </w:rPr>
        <w:t>intenção</w:t>
      </w:r>
      <w:r w:rsidRPr="008244A5">
        <w:rPr>
          <w:color w:val="000000" w:themeColor="text1"/>
          <w:spacing w:val="2"/>
          <w:sz w:val="24"/>
          <w:szCs w:val="24"/>
        </w:rPr>
        <w:t xml:space="preserve"> </w:t>
      </w:r>
      <w:r w:rsidRPr="008244A5">
        <w:rPr>
          <w:color w:val="000000" w:themeColor="text1"/>
          <w:sz w:val="24"/>
          <w:szCs w:val="24"/>
        </w:rPr>
        <w:t>de</w:t>
      </w:r>
      <w:r w:rsidRPr="008244A5">
        <w:rPr>
          <w:color w:val="000000" w:themeColor="text1"/>
          <w:spacing w:val="-2"/>
          <w:sz w:val="24"/>
          <w:szCs w:val="24"/>
        </w:rPr>
        <w:t xml:space="preserve"> </w:t>
      </w:r>
      <w:r w:rsidRPr="008244A5">
        <w:rPr>
          <w:color w:val="000000" w:themeColor="text1"/>
          <w:sz w:val="24"/>
          <w:szCs w:val="24"/>
        </w:rPr>
        <w:t>recurso</w:t>
      </w:r>
      <w:r w:rsidRPr="008244A5">
        <w:rPr>
          <w:color w:val="000000" w:themeColor="text1"/>
          <w:spacing w:val="-1"/>
          <w:sz w:val="24"/>
          <w:szCs w:val="24"/>
        </w:rPr>
        <w:t xml:space="preserve"> </w:t>
      </w:r>
      <w:r w:rsidRPr="008244A5">
        <w:rPr>
          <w:color w:val="000000" w:themeColor="text1"/>
          <w:sz w:val="24"/>
          <w:szCs w:val="24"/>
        </w:rPr>
        <w:t>será</w:t>
      </w:r>
      <w:r w:rsidRPr="008244A5">
        <w:rPr>
          <w:color w:val="000000" w:themeColor="text1"/>
          <w:spacing w:val="-4"/>
          <w:sz w:val="24"/>
          <w:szCs w:val="24"/>
        </w:rPr>
        <w:t xml:space="preserve"> </w:t>
      </w:r>
      <w:r w:rsidRPr="008244A5">
        <w:rPr>
          <w:color w:val="000000" w:themeColor="text1"/>
          <w:sz w:val="24"/>
          <w:szCs w:val="24"/>
        </w:rPr>
        <w:t>assegurado</w:t>
      </w:r>
      <w:r w:rsidRPr="008244A5">
        <w:rPr>
          <w:color w:val="000000" w:themeColor="text1"/>
          <w:spacing w:val="-1"/>
          <w:sz w:val="24"/>
          <w:szCs w:val="24"/>
        </w:rPr>
        <w:t xml:space="preserve"> </w:t>
      </w:r>
      <w:r w:rsidRPr="008244A5">
        <w:rPr>
          <w:color w:val="000000" w:themeColor="text1"/>
          <w:sz w:val="24"/>
          <w:szCs w:val="24"/>
        </w:rPr>
        <w:t xml:space="preserve">aos </w:t>
      </w:r>
      <w:r w:rsidRPr="008244A5">
        <w:rPr>
          <w:color w:val="000000" w:themeColor="text1"/>
          <w:spacing w:val="-2"/>
          <w:sz w:val="24"/>
          <w:szCs w:val="24"/>
        </w:rPr>
        <w:t>licitantes.</w:t>
      </w:r>
    </w:p>
    <w:p w14:paraId="3C10AA62" w14:textId="77777777" w:rsidR="00261312" w:rsidRPr="008244A5" w:rsidRDefault="00261312" w:rsidP="00D7011A">
      <w:pPr>
        <w:pStyle w:val="Ttulo2"/>
        <w:numPr>
          <w:ilvl w:val="0"/>
          <w:numId w:val="26"/>
        </w:numPr>
        <w:tabs>
          <w:tab w:val="left" w:pos="426"/>
          <w:tab w:val="left" w:pos="615"/>
        </w:tabs>
        <w:spacing w:before="60" w:after="60"/>
        <w:ind w:left="0" w:firstLine="0"/>
        <w:rPr>
          <w:color w:val="000000" w:themeColor="text1"/>
          <w:szCs w:val="24"/>
        </w:rPr>
      </w:pPr>
      <w:r w:rsidRPr="008244A5">
        <w:rPr>
          <w:color w:val="000000" w:themeColor="text1"/>
          <w:szCs w:val="24"/>
        </w:rPr>
        <w:t>DA</w:t>
      </w:r>
      <w:r w:rsidRPr="008244A5">
        <w:rPr>
          <w:color w:val="000000" w:themeColor="text1"/>
          <w:spacing w:val="-2"/>
          <w:szCs w:val="24"/>
        </w:rPr>
        <w:t xml:space="preserve"> </w:t>
      </w:r>
      <w:r w:rsidRPr="008244A5">
        <w:rPr>
          <w:color w:val="000000" w:themeColor="text1"/>
          <w:szCs w:val="24"/>
        </w:rPr>
        <w:t>REABERTURA</w:t>
      </w:r>
      <w:r w:rsidRPr="008244A5">
        <w:rPr>
          <w:color w:val="000000" w:themeColor="text1"/>
          <w:spacing w:val="-1"/>
          <w:szCs w:val="24"/>
        </w:rPr>
        <w:t xml:space="preserve"> </w:t>
      </w:r>
      <w:r w:rsidRPr="008244A5">
        <w:rPr>
          <w:color w:val="000000" w:themeColor="text1"/>
          <w:szCs w:val="24"/>
        </w:rPr>
        <w:t>DA</w:t>
      </w:r>
      <w:r w:rsidRPr="008244A5">
        <w:rPr>
          <w:color w:val="000000" w:themeColor="text1"/>
          <w:spacing w:val="-1"/>
          <w:szCs w:val="24"/>
        </w:rPr>
        <w:t xml:space="preserve"> </w:t>
      </w:r>
      <w:r w:rsidRPr="008244A5">
        <w:rPr>
          <w:color w:val="000000" w:themeColor="text1"/>
          <w:szCs w:val="24"/>
        </w:rPr>
        <w:t>SESSÃO</w:t>
      </w:r>
      <w:r w:rsidRPr="008244A5">
        <w:rPr>
          <w:color w:val="000000" w:themeColor="text1"/>
          <w:spacing w:val="-2"/>
          <w:szCs w:val="24"/>
        </w:rPr>
        <w:t xml:space="preserve"> PÚBLICA</w:t>
      </w:r>
    </w:p>
    <w:p w14:paraId="66653E2D" w14:textId="77777777" w:rsidR="00261312" w:rsidRPr="008244A5" w:rsidRDefault="00261312" w:rsidP="00D7011A">
      <w:pPr>
        <w:pStyle w:val="PargrafodaLista"/>
        <w:widowControl w:val="0"/>
        <w:numPr>
          <w:ilvl w:val="1"/>
          <w:numId w:val="26"/>
        </w:numPr>
        <w:tabs>
          <w:tab w:val="left" w:pos="426"/>
          <w:tab w:val="left" w:pos="753"/>
        </w:tabs>
        <w:suppressAutoHyphens w:val="0"/>
        <w:autoSpaceDE w:val="0"/>
        <w:autoSpaceDN w:val="0"/>
        <w:spacing w:before="60" w:after="60"/>
        <w:ind w:left="0" w:firstLine="0"/>
        <w:jc w:val="both"/>
        <w:rPr>
          <w:color w:val="000000" w:themeColor="text1"/>
        </w:rPr>
      </w:pPr>
      <w:r w:rsidRPr="008244A5">
        <w:rPr>
          <w:color w:val="000000" w:themeColor="text1"/>
        </w:rPr>
        <w:t>A</w:t>
      </w:r>
      <w:r w:rsidRPr="008244A5">
        <w:rPr>
          <w:color w:val="000000" w:themeColor="text1"/>
          <w:spacing w:val="-2"/>
        </w:rPr>
        <w:t xml:space="preserve"> </w:t>
      </w:r>
      <w:r w:rsidRPr="008244A5">
        <w:rPr>
          <w:color w:val="000000" w:themeColor="text1"/>
        </w:rPr>
        <w:t>sessão</w:t>
      </w:r>
      <w:r w:rsidRPr="008244A5">
        <w:rPr>
          <w:color w:val="000000" w:themeColor="text1"/>
          <w:spacing w:val="-2"/>
        </w:rPr>
        <w:t xml:space="preserve"> </w:t>
      </w:r>
      <w:r w:rsidRPr="008244A5">
        <w:rPr>
          <w:color w:val="000000" w:themeColor="text1"/>
        </w:rPr>
        <w:t>pública</w:t>
      </w:r>
      <w:r w:rsidRPr="008244A5">
        <w:rPr>
          <w:color w:val="000000" w:themeColor="text1"/>
          <w:spacing w:val="-3"/>
        </w:rPr>
        <w:t xml:space="preserve"> </w:t>
      </w:r>
      <w:r w:rsidRPr="008244A5">
        <w:rPr>
          <w:color w:val="000000" w:themeColor="text1"/>
        </w:rPr>
        <w:t>poderá</w:t>
      </w:r>
      <w:r w:rsidRPr="008244A5">
        <w:rPr>
          <w:color w:val="000000" w:themeColor="text1"/>
          <w:spacing w:val="-5"/>
        </w:rPr>
        <w:t xml:space="preserve"> </w:t>
      </w:r>
      <w:r w:rsidRPr="008244A5">
        <w:rPr>
          <w:color w:val="000000" w:themeColor="text1"/>
        </w:rPr>
        <w:t xml:space="preserve">ser </w:t>
      </w:r>
      <w:r w:rsidRPr="008244A5">
        <w:rPr>
          <w:color w:val="000000" w:themeColor="text1"/>
          <w:spacing w:val="-2"/>
        </w:rPr>
        <w:t>reaberta:</w:t>
      </w:r>
    </w:p>
    <w:p w14:paraId="550F369D" w14:textId="77777777" w:rsidR="00261312" w:rsidRPr="008244A5" w:rsidRDefault="00261312" w:rsidP="00D7011A">
      <w:pPr>
        <w:pStyle w:val="PargrafodaLista"/>
        <w:widowControl w:val="0"/>
        <w:numPr>
          <w:ilvl w:val="2"/>
          <w:numId w:val="26"/>
        </w:numPr>
        <w:tabs>
          <w:tab w:val="left" w:pos="426"/>
          <w:tab w:val="left" w:pos="973"/>
        </w:tabs>
        <w:suppressAutoHyphens w:val="0"/>
        <w:autoSpaceDE w:val="0"/>
        <w:autoSpaceDN w:val="0"/>
        <w:spacing w:before="60" w:after="60"/>
        <w:ind w:left="0" w:firstLine="0"/>
        <w:jc w:val="both"/>
        <w:rPr>
          <w:color w:val="000000" w:themeColor="text1"/>
        </w:rPr>
      </w:pPr>
      <w:r w:rsidRPr="008244A5">
        <w:rPr>
          <w:color w:val="000000" w:themeColor="text1"/>
        </w:rPr>
        <w:t>Nas hipóteses de provimento de recurso que acarrete na anulação de atos anteriores à realização da sessão pública precedente ou em que seja anulada a própria sessão pública, situação</w:t>
      </w:r>
      <w:r w:rsidRPr="008244A5">
        <w:rPr>
          <w:color w:val="000000" w:themeColor="text1"/>
          <w:spacing w:val="40"/>
        </w:rPr>
        <w:t xml:space="preserve"> </w:t>
      </w:r>
      <w:r w:rsidRPr="008244A5">
        <w:rPr>
          <w:color w:val="000000" w:themeColor="text1"/>
        </w:rPr>
        <w:t>em que serão repetidos os atos anulados e os que dele dependam.</w:t>
      </w:r>
    </w:p>
    <w:p w14:paraId="43AEFEF3" w14:textId="77777777" w:rsidR="00261312" w:rsidRPr="00D60B10" w:rsidRDefault="00261312" w:rsidP="00D7011A">
      <w:pPr>
        <w:pStyle w:val="PargrafodaLista"/>
        <w:widowControl w:val="0"/>
        <w:numPr>
          <w:ilvl w:val="2"/>
          <w:numId w:val="26"/>
        </w:numPr>
        <w:tabs>
          <w:tab w:val="left" w:pos="426"/>
          <w:tab w:val="left" w:pos="973"/>
        </w:tabs>
        <w:suppressAutoHyphens w:val="0"/>
        <w:autoSpaceDE w:val="0"/>
        <w:autoSpaceDN w:val="0"/>
        <w:spacing w:before="60" w:after="60"/>
        <w:ind w:left="0" w:firstLine="0"/>
        <w:jc w:val="both"/>
      </w:pPr>
      <w:r w:rsidRPr="008244A5">
        <w:rPr>
          <w:color w:val="000000" w:themeColor="text1"/>
        </w:rPr>
        <w:t>Quando houver erro na aceitação do preço melhor classificado ou quando o licitante declarado</w:t>
      </w:r>
      <w:r w:rsidRPr="008244A5">
        <w:rPr>
          <w:color w:val="000000" w:themeColor="text1"/>
          <w:spacing w:val="-1"/>
        </w:rPr>
        <w:t xml:space="preserve"> </w:t>
      </w:r>
      <w:r w:rsidRPr="008244A5">
        <w:rPr>
          <w:color w:val="000000" w:themeColor="text1"/>
        </w:rPr>
        <w:t>vencedor</w:t>
      </w:r>
      <w:r w:rsidRPr="008244A5">
        <w:rPr>
          <w:color w:val="000000" w:themeColor="text1"/>
          <w:spacing w:val="-2"/>
        </w:rPr>
        <w:t xml:space="preserve"> </w:t>
      </w:r>
      <w:r w:rsidRPr="008244A5">
        <w:rPr>
          <w:color w:val="000000" w:themeColor="text1"/>
        </w:rPr>
        <w:t>não</w:t>
      </w:r>
      <w:r w:rsidRPr="008244A5">
        <w:rPr>
          <w:color w:val="000000" w:themeColor="text1"/>
          <w:spacing w:val="-1"/>
        </w:rPr>
        <w:t xml:space="preserve"> </w:t>
      </w:r>
      <w:r w:rsidRPr="008244A5">
        <w:rPr>
          <w:color w:val="000000" w:themeColor="text1"/>
        </w:rPr>
        <w:t>assinar</w:t>
      </w:r>
      <w:r w:rsidRPr="008244A5">
        <w:rPr>
          <w:color w:val="000000" w:themeColor="text1"/>
          <w:spacing w:val="-2"/>
        </w:rPr>
        <w:t xml:space="preserve"> </w:t>
      </w:r>
      <w:r w:rsidRPr="008244A5">
        <w:rPr>
          <w:color w:val="000000" w:themeColor="text1"/>
        </w:rPr>
        <w:t>o</w:t>
      </w:r>
      <w:r w:rsidRPr="008244A5">
        <w:rPr>
          <w:color w:val="000000" w:themeColor="text1"/>
          <w:spacing w:val="-1"/>
        </w:rPr>
        <w:t xml:space="preserve"> </w:t>
      </w:r>
      <w:r w:rsidRPr="008244A5">
        <w:rPr>
          <w:color w:val="000000" w:themeColor="text1"/>
        </w:rPr>
        <w:t>contrato,</w:t>
      </w:r>
      <w:r w:rsidRPr="008244A5">
        <w:rPr>
          <w:color w:val="000000" w:themeColor="text1"/>
          <w:spacing w:val="-1"/>
        </w:rPr>
        <w:t xml:space="preserve"> </w:t>
      </w:r>
      <w:r w:rsidRPr="008244A5">
        <w:rPr>
          <w:color w:val="000000" w:themeColor="text1"/>
        </w:rPr>
        <w:t>não</w:t>
      </w:r>
      <w:r w:rsidRPr="008244A5">
        <w:rPr>
          <w:color w:val="000000" w:themeColor="text1"/>
          <w:spacing w:val="-1"/>
        </w:rPr>
        <w:t xml:space="preserve"> </w:t>
      </w:r>
      <w:r w:rsidRPr="008244A5">
        <w:rPr>
          <w:color w:val="000000" w:themeColor="text1"/>
        </w:rPr>
        <w:t>retirar</w:t>
      </w:r>
      <w:r w:rsidRPr="008244A5">
        <w:rPr>
          <w:color w:val="000000" w:themeColor="text1"/>
          <w:spacing w:val="-2"/>
        </w:rPr>
        <w:t xml:space="preserve"> </w:t>
      </w:r>
      <w:r w:rsidRPr="008244A5">
        <w:rPr>
          <w:color w:val="000000" w:themeColor="text1"/>
        </w:rPr>
        <w:t>o</w:t>
      </w:r>
      <w:r w:rsidRPr="008244A5">
        <w:rPr>
          <w:color w:val="000000" w:themeColor="text1"/>
          <w:spacing w:val="-1"/>
        </w:rPr>
        <w:t xml:space="preserve"> </w:t>
      </w:r>
      <w:r w:rsidRPr="008244A5">
        <w:rPr>
          <w:color w:val="000000" w:themeColor="text1"/>
        </w:rPr>
        <w:t xml:space="preserve">instrumento </w:t>
      </w:r>
      <w:r w:rsidRPr="00D60B10">
        <w:t>equivalente</w:t>
      </w:r>
      <w:r w:rsidRPr="00D60B10">
        <w:rPr>
          <w:spacing w:val="-2"/>
        </w:rPr>
        <w:t xml:space="preserve"> </w:t>
      </w:r>
      <w:r w:rsidRPr="00D60B10">
        <w:t>ou</w:t>
      </w:r>
      <w:r w:rsidRPr="00D60B10">
        <w:rPr>
          <w:spacing w:val="-1"/>
        </w:rPr>
        <w:t xml:space="preserve"> </w:t>
      </w:r>
      <w:r w:rsidRPr="00D60B10">
        <w:t>não comprovar</w:t>
      </w:r>
      <w:r w:rsidRPr="00D60B10">
        <w:rPr>
          <w:spacing w:val="-1"/>
        </w:rPr>
        <w:t xml:space="preserve"> </w:t>
      </w:r>
      <w:r w:rsidRPr="00D60B10">
        <w:t>a regularização fiscal e trabalhista, nos termos do art. 43, § 1º da Lei Complementar nº 123/2006. Nessas hipóteses, serão adotados os procedimentos imediatamente posteriores ao encerramento da etapa de lances.</w:t>
      </w:r>
    </w:p>
    <w:p w14:paraId="2B7788EB" w14:textId="77777777" w:rsidR="00261312" w:rsidRPr="00D60B10" w:rsidRDefault="00261312" w:rsidP="00D7011A">
      <w:pPr>
        <w:pStyle w:val="PargrafodaLista"/>
        <w:widowControl w:val="0"/>
        <w:numPr>
          <w:ilvl w:val="1"/>
          <w:numId w:val="26"/>
        </w:numPr>
        <w:tabs>
          <w:tab w:val="left" w:pos="426"/>
          <w:tab w:val="left" w:pos="892"/>
        </w:tabs>
        <w:suppressAutoHyphens w:val="0"/>
        <w:autoSpaceDE w:val="0"/>
        <w:autoSpaceDN w:val="0"/>
        <w:spacing w:before="60" w:after="60"/>
        <w:ind w:left="0" w:firstLine="0"/>
        <w:jc w:val="both"/>
      </w:pPr>
      <w:r w:rsidRPr="00D60B10">
        <w:lastRenderedPageBreak/>
        <w:t>Todos</w:t>
      </w:r>
      <w:r w:rsidRPr="00D60B10">
        <w:rPr>
          <w:spacing w:val="-3"/>
        </w:rPr>
        <w:t xml:space="preserve"> </w:t>
      </w:r>
      <w:r w:rsidRPr="00D60B10">
        <w:t>os</w:t>
      </w:r>
      <w:r w:rsidRPr="00D60B10">
        <w:rPr>
          <w:spacing w:val="-1"/>
        </w:rPr>
        <w:t xml:space="preserve"> </w:t>
      </w:r>
      <w:r w:rsidRPr="00D60B10">
        <w:t>licitantes remanescentes</w:t>
      </w:r>
      <w:r w:rsidRPr="00D60B10">
        <w:rPr>
          <w:spacing w:val="-1"/>
        </w:rPr>
        <w:t xml:space="preserve"> </w:t>
      </w:r>
      <w:r w:rsidRPr="00D60B10">
        <w:t>deverão</w:t>
      </w:r>
      <w:r w:rsidRPr="00D60B10">
        <w:rPr>
          <w:spacing w:val="-1"/>
        </w:rPr>
        <w:t xml:space="preserve"> </w:t>
      </w:r>
      <w:r w:rsidRPr="00D60B10">
        <w:t>ser</w:t>
      </w:r>
      <w:r w:rsidRPr="00D60B10">
        <w:rPr>
          <w:spacing w:val="3"/>
        </w:rPr>
        <w:t xml:space="preserve"> </w:t>
      </w:r>
      <w:r w:rsidRPr="00D60B10">
        <w:t>convocados</w:t>
      </w:r>
      <w:r w:rsidRPr="00D60B10">
        <w:rPr>
          <w:spacing w:val="-1"/>
        </w:rPr>
        <w:t xml:space="preserve"> </w:t>
      </w:r>
      <w:r w:rsidRPr="00D60B10">
        <w:t>para</w:t>
      </w:r>
      <w:r w:rsidRPr="00D60B10">
        <w:rPr>
          <w:spacing w:val="-2"/>
        </w:rPr>
        <w:t xml:space="preserve"> </w:t>
      </w:r>
      <w:r w:rsidRPr="00D60B10">
        <w:t>acompanhar a</w:t>
      </w:r>
      <w:r w:rsidRPr="00D60B10">
        <w:rPr>
          <w:spacing w:val="-3"/>
        </w:rPr>
        <w:t xml:space="preserve"> </w:t>
      </w:r>
      <w:r w:rsidRPr="00D60B10">
        <w:t>sessão</w:t>
      </w:r>
      <w:r w:rsidRPr="00D60B10">
        <w:rPr>
          <w:spacing w:val="2"/>
        </w:rPr>
        <w:t xml:space="preserve"> </w:t>
      </w:r>
      <w:r w:rsidRPr="00D60B10">
        <w:rPr>
          <w:spacing w:val="-2"/>
        </w:rPr>
        <w:t>reaberta.</w:t>
      </w:r>
    </w:p>
    <w:p w14:paraId="23CC74A4" w14:textId="77777777" w:rsidR="00261312" w:rsidRPr="00D60B10" w:rsidRDefault="00261312" w:rsidP="00D7011A">
      <w:pPr>
        <w:pStyle w:val="PargrafodaLista"/>
        <w:widowControl w:val="0"/>
        <w:numPr>
          <w:ilvl w:val="1"/>
          <w:numId w:val="26"/>
        </w:numPr>
        <w:tabs>
          <w:tab w:val="left" w:pos="426"/>
          <w:tab w:val="left" w:pos="892"/>
        </w:tabs>
        <w:suppressAutoHyphens w:val="0"/>
        <w:autoSpaceDE w:val="0"/>
        <w:autoSpaceDN w:val="0"/>
        <w:spacing w:before="60" w:after="60"/>
        <w:ind w:left="0" w:firstLine="0"/>
        <w:jc w:val="both"/>
      </w:pPr>
      <w:r w:rsidRPr="00D60B10">
        <w:t>A convocação se dará por meio do sistema eletrônico (“chat”) e e-mail, de acordo com a fase do procedimento licitatório.</w:t>
      </w:r>
    </w:p>
    <w:p w14:paraId="75A3862D" w14:textId="77777777" w:rsidR="00261312" w:rsidRPr="00D60B10" w:rsidRDefault="00261312" w:rsidP="00D7011A">
      <w:pPr>
        <w:pStyle w:val="Ttulo2"/>
        <w:numPr>
          <w:ilvl w:val="0"/>
          <w:numId w:val="26"/>
        </w:numPr>
        <w:tabs>
          <w:tab w:val="left" w:pos="426"/>
          <w:tab w:val="left" w:pos="623"/>
        </w:tabs>
        <w:spacing w:before="60" w:after="60"/>
        <w:ind w:left="0" w:firstLine="0"/>
        <w:rPr>
          <w:szCs w:val="24"/>
        </w:rPr>
      </w:pPr>
      <w:r w:rsidRPr="00D60B10">
        <w:rPr>
          <w:szCs w:val="24"/>
        </w:rPr>
        <w:t>DA</w:t>
      </w:r>
      <w:r w:rsidRPr="00D60B10">
        <w:rPr>
          <w:spacing w:val="-5"/>
          <w:szCs w:val="24"/>
        </w:rPr>
        <w:t xml:space="preserve"> </w:t>
      </w:r>
      <w:r w:rsidRPr="00D60B10">
        <w:rPr>
          <w:szCs w:val="24"/>
        </w:rPr>
        <w:t>ADJUDICAÇÃO E</w:t>
      </w:r>
      <w:r w:rsidRPr="00D60B10">
        <w:rPr>
          <w:spacing w:val="-2"/>
          <w:szCs w:val="24"/>
        </w:rPr>
        <w:t xml:space="preserve"> HOMOLOGAÇÃO</w:t>
      </w:r>
    </w:p>
    <w:p w14:paraId="1D5F5AF2" w14:textId="77777777" w:rsidR="00261312" w:rsidRPr="008F5DB3" w:rsidRDefault="00261312" w:rsidP="00D7011A">
      <w:pPr>
        <w:pStyle w:val="PargrafodaLista"/>
        <w:widowControl w:val="0"/>
        <w:numPr>
          <w:ilvl w:val="1"/>
          <w:numId w:val="26"/>
        </w:numPr>
        <w:tabs>
          <w:tab w:val="left" w:pos="426"/>
          <w:tab w:val="left" w:pos="709"/>
        </w:tabs>
        <w:suppressAutoHyphens w:val="0"/>
        <w:autoSpaceDE w:val="0"/>
        <w:autoSpaceDN w:val="0"/>
        <w:spacing w:before="120" w:after="120"/>
        <w:ind w:left="0" w:firstLine="0"/>
        <w:jc w:val="both"/>
      </w:pPr>
      <w:r w:rsidRPr="00D60B10">
        <w:t xml:space="preserve">- O objeto da licitação será adjudicado ao licitante declarado vencedor pela autoridade </w:t>
      </w:r>
      <w:r w:rsidRPr="008F5DB3">
        <w:t>competente, após a regular decisão de eventuais recursos apresentados.</w:t>
      </w:r>
    </w:p>
    <w:p w14:paraId="236749F0" w14:textId="38224E8A" w:rsidR="001B355C" w:rsidRPr="008F5DB3" w:rsidRDefault="00261312" w:rsidP="00D7011A">
      <w:pPr>
        <w:pStyle w:val="PargrafodaLista"/>
        <w:widowControl w:val="0"/>
        <w:numPr>
          <w:ilvl w:val="1"/>
          <w:numId w:val="26"/>
        </w:numPr>
        <w:tabs>
          <w:tab w:val="left" w:pos="426"/>
          <w:tab w:val="left" w:pos="709"/>
        </w:tabs>
        <w:suppressAutoHyphens w:val="0"/>
        <w:autoSpaceDE w:val="0"/>
        <w:autoSpaceDN w:val="0"/>
        <w:spacing w:before="120" w:after="120"/>
        <w:ind w:left="0" w:firstLine="0"/>
        <w:jc w:val="both"/>
      </w:pPr>
      <w:r w:rsidRPr="008F5DB3">
        <w:t xml:space="preserve"> - Após a fase recursal, constatada a regularidade dos atos praticados, a autoridade</w:t>
      </w:r>
      <w:r w:rsidRPr="008F5DB3">
        <w:rPr>
          <w:spacing w:val="-15"/>
        </w:rPr>
        <w:t xml:space="preserve"> </w:t>
      </w:r>
      <w:r w:rsidRPr="008F5DB3">
        <w:t>competente homologará o procedimento licitatório.</w:t>
      </w:r>
    </w:p>
    <w:p w14:paraId="209FC9D4" w14:textId="1E251FC9" w:rsidR="008F5DB3" w:rsidRPr="008F5DB3" w:rsidRDefault="008F5DB3" w:rsidP="00D7011A">
      <w:pPr>
        <w:pStyle w:val="Nvel1-SemNum"/>
        <w:numPr>
          <w:ilvl w:val="0"/>
          <w:numId w:val="26"/>
        </w:numPr>
        <w:tabs>
          <w:tab w:val="clear" w:pos="567"/>
          <w:tab w:val="left" w:pos="426"/>
          <w:tab w:val="left" w:pos="709"/>
        </w:tabs>
        <w:spacing w:before="120" w:after="120"/>
        <w:rPr>
          <w:rFonts w:ascii="Times New Roman" w:hAnsi="Times New Roman" w:cs="Times New Roman"/>
          <w:color w:val="000000" w:themeColor="text1"/>
          <w:sz w:val="24"/>
          <w:szCs w:val="24"/>
        </w:rPr>
      </w:pPr>
      <w:r w:rsidRPr="008F5DB3">
        <w:rPr>
          <w:rFonts w:ascii="Times New Roman" w:hAnsi="Times New Roman" w:cs="Times New Roman"/>
          <w:b w:val="0"/>
          <w:color w:val="000000" w:themeColor="text1"/>
          <w:sz w:val="24"/>
          <w:szCs w:val="24"/>
        </w:rPr>
        <w:t>–</w:t>
      </w:r>
      <w:r w:rsidRPr="008F5DB3">
        <w:rPr>
          <w:rFonts w:ascii="Times New Roman" w:hAnsi="Times New Roman" w:cs="Times New Roman"/>
          <w:color w:val="000000" w:themeColor="text1"/>
          <w:sz w:val="24"/>
          <w:szCs w:val="24"/>
        </w:rPr>
        <w:t xml:space="preserve"> GARANTIA DA CONTRATAÇÃO</w:t>
      </w:r>
    </w:p>
    <w:p w14:paraId="2D0E959F" w14:textId="644A1AC9" w:rsidR="008F5DB3" w:rsidRPr="008F5DB3" w:rsidRDefault="008F5DB3" w:rsidP="008F5DB3">
      <w:pPr>
        <w:tabs>
          <w:tab w:val="left" w:pos="426"/>
          <w:tab w:val="left" w:pos="709"/>
        </w:tabs>
        <w:spacing w:before="120" w:after="120"/>
        <w:jc w:val="both"/>
        <w:rPr>
          <w:iCs/>
          <w:color w:val="000000" w:themeColor="text1"/>
          <w:sz w:val="24"/>
          <w:szCs w:val="24"/>
        </w:rPr>
      </w:pPr>
      <w:r w:rsidRPr="008F5DB3">
        <w:rPr>
          <w:iCs/>
          <w:color w:val="000000" w:themeColor="text1"/>
          <w:sz w:val="24"/>
          <w:szCs w:val="24"/>
        </w:rPr>
        <w:t>1</w:t>
      </w:r>
      <w:r>
        <w:rPr>
          <w:iCs/>
          <w:color w:val="000000" w:themeColor="text1"/>
          <w:sz w:val="24"/>
          <w:szCs w:val="24"/>
        </w:rPr>
        <w:t>4</w:t>
      </w:r>
      <w:r w:rsidRPr="008F5DB3">
        <w:rPr>
          <w:iCs/>
          <w:color w:val="000000" w:themeColor="text1"/>
          <w:sz w:val="24"/>
          <w:szCs w:val="24"/>
        </w:rPr>
        <w:t>.1 - Será exigida a garantia da contratação de que tratam os arts. 96 e seguintes da Lei nº 14.133, de 2021, no percentual e condições descritas nas cláusulas do contrato.</w:t>
      </w:r>
    </w:p>
    <w:p w14:paraId="238EC9CF" w14:textId="35B22632" w:rsidR="008F5DB3" w:rsidRPr="008F5DB3" w:rsidRDefault="008F5DB3" w:rsidP="008F5DB3">
      <w:pPr>
        <w:tabs>
          <w:tab w:val="left" w:pos="426"/>
          <w:tab w:val="left" w:pos="709"/>
        </w:tabs>
        <w:spacing w:before="120" w:after="120"/>
        <w:jc w:val="both"/>
        <w:rPr>
          <w:iCs/>
          <w:color w:val="000000" w:themeColor="text1"/>
          <w:sz w:val="24"/>
          <w:szCs w:val="24"/>
        </w:rPr>
      </w:pPr>
      <w:r w:rsidRPr="008F5DB3">
        <w:rPr>
          <w:iCs/>
          <w:color w:val="000000" w:themeColor="text1"/>
          <w:sz w:val="24"/>
          <w:szCs w:val="24"/>
        </w:rPr>
        <w:t>1</w:t>
      </w:r>
      <w:r>
        <w:rPr>
          <w:iCs/>
          <w:color w:val="000000" w:themeColor="text1"/>
          <w:sz w:val="24"/>
          <w:szCs w:val="24"/>
        </w:rPr>
        <w:t>4</w:t>
      </w:r>
      <w:r w:rsidRPr="008F5DB3">
        <w:rPr>
          <w:iCs/>
          <w:color w:val="000000" w:themeColor="text1"/>
          <w:sz w:val="24"/>
          <w:szCs w:val="24"/>
        </w:rPr>
        <w:t>.1.1 - A não apresentação da garantia ou ausência da renovação pelo licitante ou contratado incidirá em infração com aplicação de sanção, em conformidade com os art.155 e 156 da Lei 14.133/2021.</w:t>
      </w:r>
    </w:p>
    <w:p w14:paraId="37E0C3E5" w14:textId="7C248BED" w:rsidR="008F5DB3" w:rsidRPr="008F5DB3" w:rsidRDefault="008F5DB3" w:rsidP="008F5DB3">
      <w:pPr>
        <w:tabs>
          <w:tab w:val="left" w:pos="426"/>
          <w:tab w:val="left" w:pos="709"/>
        </w:tabs>
        <w:spacing w:before="120" w:after="120"/>
        <w:jc w:val="both"/>
        <w:rPr>
          <w:iCs/>
          <w:color w:val="000000" w:themeColor="text1"/>
          <w:sz w:val="24"/>
          <w:szCs w:val="24"/>
        </w:rPr>
      </w:pPr>
      <w:r w:rsidRPr="008F5DB3">
        <w:rPr>
          <w:iCs/>
          <w:color w:val="000000" w:themeColor="text1"/>
          <w:sz w:val="24"/>
          <w:szCs w:val="24"/>
        </w:rPr>
        <w:t>1</w:t>
      </w:r>
      <w:r>
        <w:rPr>
          <w:iCs/>
          <w:color w:val="000000" w:themeColor="text1"/>
          <w:sz w:val="24"/>
          <w:szCs w:val="24"/>
        </w:rPr>
        <w:t>4</w:t>
      </w:r>
      <w:r w:rsidRPr="008F5DB3">
        <w:rPr>
          <w:iCs/>
          <w:color w:val="000000" w:themeColor="text1"/>
          <w:sz w:val="24"/>
          <w:szCs w:val="24"/>
        </w:rPr>
        <w:t>.2</w:t>
      </w:r>
      <w:r w:rsidRPr="008F5DB3">
        <w:rPr>
          <w:iCs/>
          <w:color w:val="000000" w:themeColor="text1"/>
          <w:sz w:val="24"/>
          <w:szCs w:val="24"/>
        </w:rPr>
        <w:tab/>
        <w:t xml:space="preserve"> - Em caso opção pelo seguro-garantia, a parte adjudicatária terá prazo de um mês, contado da data de homologação da licitação, para sua apresentação, que deve ocorrer antes da assinatura do contrato.</w:t>
      </w:r>
    </w:p>
    <w:p w14:paraId="44C7FCC9" w14:textId="5489F635" w:rsidR="008F5DB3" w:rsidRPr="008F5DB3" w:rsidRDefault="008F5DB3" w:rsidP="008F5DB3">
      <w:pPr>
        <w:tabs>
          <w:tab w:val="left" w:pos="426"/>
          <w:tab w:val="left" w:pos="709"/>
        </w:tabs>
        <w:spacing w:before="120" w:after="120"/>
        <w:jc w:val="both"/>
        <w:rPr>
          <w:iCs/>
          <w:color w:val="000000" w:themeColor="text1"/>
          <w:sz w:val="24"/>
          <w:szCs w:val="24"/>
        </w:rPr>
      </w:pPr>
      <w:r w:rsidRPr="008F5DB3">
        <w:rPr>
          <w:iCs/>
          <w:color w:val="000000" w:themeColor="text1"/>
          <w:sz w:val="24"/>
          <w:szCs w:val="24"/>
        </w:rPr>
        <w:t>1</w:t>
      </w:r>
      <w:r>
        <w:rPr>
          <w:iCs/>
          <w:color w:val="000000" w:themeColor="text1"/>
          <w:sz w:val="24"/>
          <w:szCs w:val="24"/>
        </w:rPr>
        <w:t>4</w:t>
      </w:r>
      <w:r w:rsidRPr="008F5DB3">
        <w:rPr>
          <w:iCs/>
          <w:color w:val="000000" w:themeColor="text1"/>
          <w:sz w:val="24"/>
          <w:szCs w:val="24"/>
        </w:rPr>
        <w:t>.3</w:t>
      </w:r>
      <w:r w:rsidRPr="008F5DB3">
        <w:rPr>
          <w:iCs/>
          <w:color w:val="000000" w:themeColor="text1"/>
          <w:sz w:val="24"/>
          <w:szCs w:val="24"/>
        </w:rPr>
        <w:tab/>
        <w:t xml:space="preserve"> - A garantia, nas modalidades caução e fiança bancária, deverá ser prestada em até 10(dez) dias úteis após a assinatura do contrato.</w:t>
      </w:r>
    </w:p>
    <w:p w14:paraId="110663C2" w14:textId="6E7482C1" w:rsidR="008F5DB3" w:rsidRPr="008F5DB3" w:rsidRDefault="008F5DB3" w:rsidP="00D7011A">
      <w:pPr>
        <w:pStyle w:val="PargrafodaLista"/>
        <w:widowControl w:val="0"/>
        <w:numPr>
          <w:ilvl w:val="0"/>
          <w:numId w:val="26"/>
        </w:numPr>
        <w:tabs>
          <w:tab w:val="left" w:pos="142"/>
          <w:tab w:val="left" w:pos="426"/>
          <w:tab w:val="left" w:pos="567"/>
        </w:tabs>
        <w:autoSpaceDE w:val="0"/>
        <w:autoSpaceDN w:val="0"/>
        <w:spacing w:before="120" w:after="120"/>
        <w:jc w:val="both"/>
        <w:rPr>
          <w:b/>
          <w:color w:val="000000" w:themeColor="text1"/>
        </w:rPr>
      </w:pPr>
      <w:r w:rsidRPr="008F5DB3">
        <w:rPr>
          <w:b/>
          <w:color w:val="000000" w:themeColor="text1"/>
        </w:rPr>
        <w:t>– REQUISITOS DA CONTRATAÇÃO</w:t>
      </w:r>
    </w:p>
    <w:p w14:paraId="3BE9D2A7" w14:textId="20AA54C6" w:rsidR="00CC29A0" w:rsidRDefault="00E60287" w:rsidP="00D60B10">
      <w:pPr>
        <w:pStyle w:val="Ttulo3"/>
        <w:tabs>
          <w:tab w:val="left" w:pos="0"/>
          <w:tab w:val="left" w:pos="284"/>
          <w:tab w:val="left" w:pos="1479"/>
          <w:tab w:val="left" w:pos="1480"/>
        </w:tabs>
        <w:spacing w:before="40" w:after="40"/>
        <w:rPr>
          <w:color w:val="000000" w:themeColor="text1"/>
          <w:sz w:val="24"/>
          <w:szCs w:val="24"/>
          <w:u w:val="thick"/>
        </w:rPr>
      </w:pPr>
      <w:r w:rsidRPr="00D60B10">
        <w:rPr>
          <w:color w:val="000000" w:themeColor="text1"/>
          <w:sz w:val="24"/>
          <w:szCs w:val="24"/>
          <w:u w:val="thick"/>
        </w:rPr>
        <w:t>Vide Termo de Referência</w:t>
      </w:r>
    </w:p>
    <w:p w14:paraId="285F01FA" w14:textId="77777777" w:rsidR="00C44DC0" w:rsidRPr="00D60B10" w:rsidRDefault="00C44DC0" w:rsidP="00D7011A">
      <w:pPr>
        <w:pStyle w:val="PargrafodaLista"/>
        <w:widowControl w:val="0"/>
        <w:numPr>
          <w:ilvl w:val="0"/>
          <w:numId w:val="26"/>
        </w:numPr>
        <w:tabs>
          <w:tab w:val="left" w:pos="142"/>
          <w:tab w:val="left" w:pos="426"/>
          <w:tab w:val="left" w:pos="567"/>
        </w:tabs>
        <w:autoSpaceDE w:val="0"/>
        <w:autoSpaceDN w:val="0"/>
        <w:spacing w:before="40" w:after="40"/>
        <w:ind w:left="0" w:firstLine="0"/>
        <w:jc w:val="both"/>
        <w:rPr>
          <w:b/>
          <w:color w:val="000000" w:themeColor="text1"/>
        </w:rPr>
      </w:pPr>
      <w:r w:rsidRPr="00D60B10">
        <w:rPr>
          <w:b/>
          <w:color w:val="000000" w:themeColor="text1"/>
        </w:rPr>
        <w:t>– SUBCONTRATAÇÃO</w:t>
      </w:r>
    </w:p>
    <w:p w14:paraId="5FDB8D37" w14:textId="59713AE1" w:rsidR="00C44DC0" w:rsidRDefault="00E60287" w:rsidP="00D60B10">
      <w:pPr>
        <w:pStyle w:val="Ttulo3"/>
        <w:tabs>
          <w:tab w:val="left" w:pos="0"/>
          <w:tab w:val="left" w:pos="284"/>
          <w:tab w:val="left" w:pos="1479"/>
          <w:tab w:val="left" w:pos="1480"/>
        </w:tabs>
        <w:spacing w:before="40" w:after="40"/>
        <w:rPr>
          <w:color w:val="000000" w:themeColor="text1"/>
          <w:sz w:val="24"/>
          <w:szCs w:val="24"/>
          <w:u w:val="thick"/>
        </w:rPr>
      </w:pPr>
      <w:r w:rsidRPr="00D60B10">
        <w:rPr>
          <w:color w:val="000000" w:themeColor="text1"/>
          <w:sz w:val="24"/>
          <w:szCs w:val="24"/>
          <w:u w:val="thick"/>
        </w:rPr>
        <w:t>Vide Termo de Referência</w:t>
      </w:r>
    </w:p>
    <w:p w14:paraId="6C41B73F" w14:textId="0B85CA7A" w:rsidR="00CC29A0" w:rsidRPr="00D60B10" w:rsidRDefault="00CC29A0" w:rsidP="00D7011A">
      <w:pPr>
        <w:pStyle w:val="PargrafodaLista"/>
        <w:widowControl w:val="0"/>
        <w:numPr>
          <w:ilvl w:val="0"/>
          <w:numId w:val="26"/>
        </w:numPr>
        <w:tabs>
          <w:tab w:val="left" w:pos="142"/>
          <w:tab w:val="left" w:pos="426"/>
          <w:tab w:val="left" w:pos="567"/>
        </w:tabs>
        <w:autoSpaceDE w:val="0"/>
        <w:autoSpaceDN w:val="0"/>
        <w:spacing w:before="40" w:after="40"/>
        <w:ind w:left="0" w:firstLine="0"/>
        <w:jc w:val="both"/>
        <w:rPr>
          <w:b/>
          <w:color w:val="000000" w:themeColor="text1"/>
        </w:rPr>
      </w:pPr>
      <w:r w:rsidRPr="00D60B10">
        <w:rPr>
          <w:b/>
          <w:color w:val="000000" w:themeColor="text1"/>
        </w:rPr>
        <w:t>– EXECUÇÃO DO OBJETO</w:t>
      </w:r>
    </w:p>
    <w:p w14:paraId="301FD90F" w14:textId="7DD604B7" w:rsidR="00CC29A0" w:rsidRPr="00D60B10" w:rsidRDefault="00E60287" w:rsidP="00D60B10">
      <w:pPr>
        <w:pStyle w:val="Ttulo3"/>
        <w:tabs>
          <w:tab w:val="left" w:pos="0"/>
          <w:tab w:val="left" w:pos="284"/>
          <w:tab w:val="left" w:pos="1479"/>
          <w:tab w:val="left" w:pos="1480"/>
        </w:tabs>
        <w:spacing w:before="40" w:after="40"/>
        <w:rPr>
          <w:color w:val="000000" w:themeColor="text1"/>
          <w:sz w:val="24"/>
          <w:szCs w:val="24"/>
          <w:u w:val="thick"/>
        </w:rPr>
      </w:pPr>
      <w:r w:rsidRPr="00D60B10">
        <w:rPr>
          <w:color w:val="000000" w:themeColor="text1"/>
          <w:sz w:val="24"/>
          <w:szCs w:val="24"/>
          <w:u w:val="thick"/>
        </w:rPr>
        <w:t>Vide Termo de Referência</w:t>
      </w:r>
    </w:p>
    <w:p w14:paraId="50D6E0F3" w14:textId="000656F8" w:rsidR="00CC29A0" w:rsidRPr="00D60B10" w:rsidRDefault="00CC29A0" w:rsidP="00D7011A">
      <w:pPr>
        <w:pStyle w:val="PargrafodaLista"/>
        <w:widowControl w:val="0"/>
        <w:numPr>
          <w:ilvl w:val="0"/>
          <w:numId w:val="26"/>
        </w:numPr>
        <w:suppressAutoHyphens w:val="0"/>
        <w:autoSpaceDE w:val="0"/>
        <w:autoSpaceDN w:val="0"/>
        <w:spacing w:before="40" w:after="40"/>
        <w:jc w:val="both"/>
        <w:rPr>
          <w:b/>
          <w:color w:val="000000" w:themeColor="text1"/>
        </w:rPr>
      </w:pPr>
      <w:r w:rsidRPr="00D60B10">
        <w:rPr>
          <w:b/>
          <w:color w:val="000000" w:themeColor="text1"/>
        </w:rPr>
        <w:t>– GESTÃO DO CONTRATO</w:t>
      </w:r>
    </w:p>
    <w:p w14:paraId="5E80B593" w14:textId="446AF96B" w:rsidR="00CC29A0" w:rsidRPr="00D60B10" w:rsidRDefault="00E60287" w:rsidP="00D60B10">
      <w:pPr>
        <w:pStyle w:val="Ttulo3"/>
        <w:tabs>
          <w:tab w:val="left" w:pos="0"/>
          <w:tab w:val="left" w:pos="284"/>
          <w:tab w:val="left" w:pos="1479"/>
          <w:tab w:val="left" w:pos="1480"/>
        </w:tabs>
        <w:spacing w:before="40" w:after="40"/>
        <w:rPr>
          <w:color w:val="000000" w:themeColor="text1"/>
          <w:sz w:val="24"/>
          <w:szCs w:val="24"/>
          <w:u w:val="thick"/>
        </w:rPr>
      </w:pPr>
      <w:r w:rsidRPr="00D60B10">
        <w:rPr>
          <w:color w:val="000000" w:themeColor="text1"/>
          <w:sz w:val="24"/>
          <w:szCs w:val="24"/>
          <w:u w:val="thick"/>
        </w:rPr>
        <w:t>Vide Termo de Referência</w:t>
      </w:r>
    </w:p>
    <w:p w14:paraId="0AC2A671" w14:textId="77777777" w:rsidR="00CC29A0" w:rsidRPr="00D60B10" w:rsidRDefault="00CC29A0" w:rsidP="00D7011A">
      <w:pPr>
        <w:pStyle w:val="PargrafodaLista"/>
        <w:widowControl w:val="0"/>
        <w:numPr>
          <w:ilvl w:val="0"/>
          <w:numId w:val="26"/>
        </w:numPr>
        <w:tabs>
          <w:tab w:val="left" w:pos="142"/>
          <w:tab w:val="left" w:pos="426"/>
          <w:tab w:val="left" w:pos="567"/>
        </w:tabs>
        <w:autoSpaceDE w:val="0"/>
        <w:autoSpaceDN w:val="0"/>
        <w:spacing w:before="40" w:after="40"/>
        <w:ind w:left="0" w:firstLine="0"/>
        <w:jc w:val="both"/>
        <w:rPr>
          <w:b/>
          <w:color w:val="000000" w:themeColor="text1"/>
        </w:rPr>
      </w:pPr>
      <w:r w:rsidRPr="00D60B10">
        <w:rPr>
          <w:b/>
          <w:color w:val="000000" w:themeColor="text1"/>
        </w:rPr>
        <w:t>– CRITÉRIOS DE MEDIÇÃO E PAGAMENTO</w:t>
      </w:r>
    </w:p>
    <w:p w14:paraId="6877EEF3" w14:textId="396EB6FC" w:rsidR="00CC29A0" w:rsidRPr="00D60B10" w:rsidRDefault="00E60287" w:rsidP="00D60B10">
      <w:pPr>
        <w:pStyle w:val="Ttulo3"/>
        <w:tabs>
          <w:tab w:val="left" w:pos="0"/>
          <w:tab w:val="left" w:pos="284"/>
          <w:tab w:val="left" w:pos="1479"/>
          <w:tab w:val="left" w:pos="1480"/>
        </w:tabs>
        <w:spacing w:before="40" w:after="40"/>
        <w:rPr>
          <w:color w:val="000000" w:themeColor="text1"/>
          <w:sz w:val="24"/>
          <w:szCs w:val="24"/>
          <w:u w:val="thick"/>
        </w:rPr>
      </w:pPr>
      <w:r w:rsidRPr="00D60B10">
        <w:rPr>
          <w:color w:val="000000" w:themeColor="text1"/>
          <w:sz w:val="24"/>
          <w:szCs w:val="24"/>
          <w:u w:val="thick"/>
        </w:rPr>
        <w:t>Vide Termo de Referência</w:t>
      </w:r>
    </w:p>
    <w:p w14:paraId="5C16DF6E" w14:textId="77777777" w:rsidR="00CC29A0" w:rsidRPr="00D60B10" w:rsidRDefault="00CC29A0" w:rsidP="00D7011A">
      <w:pPr>
        <w:pStyle w:val="PargrafodaLista"/>
        <w:widowControl w:val="0"/>
        <w:numPr>
          <w:ilvl w:val="0"/>
          <w:numId w:val="26"/>
        </w:numPr>
        <w:tabs>
          <w:tab w:val="left" w:pos="142"/>
          <w:tab w:val="left" w:pos="426"/>
          <w:tab w:val="left" w:pos="567"/>
        </w:tabs>
        <w:autoSpaceDE w:val="0"/>
        <w:autoSpaceDN w:val="0"/>
        <w:spacing w:before="40" w:after="40"/>
        <w:ind w:left="0" w:firstLine="0"/>
        <w:jc w:val="both"/>
        <w:rPr>
          <w:b/>
          <w:color w:val="000000" w:themeColor="text1"/>
        </w:rPr>
      </w:pPr>
      <w:r w:rsidRPr="00D60B10">
        <w:rPr>
          <w:b/>
          <w:color w:val="000000" w:themeColor="text1"/>
        </w:rPr>
        <w:t>– OBRIGAÇÕES DA CONTRATADA</w:t>
      </w:r>
    </w:p>
    <w:p w14:paraId="7486622A" w14:textId="1D797DC1" w:rsidR="00CC29A0" w:rsidRPr="00D60B10" w:rsidRDefault="00E60287" w:rsidP="00D60B10">
      <w:pPr>
        <w:pStyle w:val="Ttulo3"/>
        <w:tabs>
          <w:tab w:val="left" w:pos="0"/>
          <w:tab w:val="left" w:pos="284"/>
          <w:tab w:val="left" w:pos="1479"/>
          <w:tab w:val="left" w:pos="1480"/>
        </w:tabs>
        <w:spacing w:before="40" w:after="40"/>
        <w:rPr>
          <w:color w:val="000000" w:themeColor="text1"/>
          <w:sz w:val="24"/>
          <w:szCs w:val="24"/>
          <w:u w:val="thick"/>
        </w:rPr>
      </w:pPr>
      <w:r w:rsidRPr="00D60B10">
        <w:rPr>
          <w:color w:val="000000" w:themeColor="text1"/>
          <w:sz w:val="24"/>
          <w:szCs w:val="24"/>
          <w:u w:val="thick"/>
        </w:rPr>
        <w:t>Vide Termo de Referência</w:t>
      </w:r>
    </w:p>
    <w:p w14:paraId="6270D1FA" w14:textId="77777777" w:rsidR="00CC29A0" w:rsidRPr="00D60B10" w:rsidRDefault="00CC29A0" w:rsidP="00D7011A">
      <w:pPr>
        <w:pStyle w:val="PargrafodaLista"/>
        <w:widowControl w:val="0"/>
        <w:numPr>
          <w:ilvl w:val="0"/>
          <w:numId w:val="26"/>
        </w:numPr>
        <w:tabs>
          <w:tab w:val="left" w:pos="142"/>
          <w:tab w:val="left" w:pos="426"/>
          <w:tab w:val="left" w:pos="567"/>
        </w:tabs>
        <w:autoSpaceDE w:val="0"/>
        <w:autoSpaceDN w:val="0"/>
        <w:spacing w:before="40" w:after="40"/>
        <w:ind w:left="0" w:firstLine="0"/>
        <w:jc w:val="both"/>
        <w:rPr>
          <w:b/>
          <w:color w:val="000000" w:themeColor="text1"/>
        </w:rPr>
      </w:pPr>
      <w:r w:rsidRPr="00D60B10">
        <w:rPr>
          <w:b/>
          <w:color w:val="000000" w:themeColor="text1"/>
        </w:rPr>
        <w:t>– OBRIGAÇÕES DA ADMINISTRAÇÃO</w:t>
      </w:r>
    </w:p>
    <w:p w14:paraId="1D34533E" w14:textId="3EF00162" w:rsidR="00CC29A0" w:rsidRPr="00D60B10" w:rsidRDefault="00E60287" w:rsidP="00D60B10">
      <w:pPr>
        <w:pStyle w:val="Ttulo3"/>
        <w:tabs>
          <w:tab w:val="left" w:pos="0"/>
          <w:tab w:val="left" w:pos="284"/>
          <w:tab w:val="left" w:pos="1479"/>
          <w:tab w:val="left" w:pos="1480"/>
        </w:tabs>
        <w:spacing w:before="40" w:after="40"/>
        <w:rPr>
          <w:color w:val="000000" w:themeColor="text1"/>
          <w:sz w:val="24"/>
          <w:szCs w:val="24"/>
          <w:u w:val="thick"/>
        </w:rPr>
      </w:pPr>
      <w:r w:rsidRPr="00D60B10">
        <w:rPr>
          <w:color w:val="000000" w:themeColor="text1"/>
          <w:sz w:val="24"/>
          <w:szCs w:val="24"/>
          <w:u w:val="thick"/>
        </w:rPr>
        <w:t>Vide Termo de Referência</w:t>
      </w:r>
    </w:p>
    <w:p w14:paraId="7B6A28D1" w14:textId="77777777" w:rsidR="00CC29A0" w:rsidRPr="00D60B10" w:rsidRDefault="00CC29A0" w:rsidP="00D7011A">
      <w:pPr>
        <w:pStyle w:val="PargrafodaLista"/>
        <w:widowControl w:val="0"/>
        <w:numPr>
          <w:ilvl w:val="0"/>
          <w:numId w:val="26"/>
        </w:numPr>
        <w:suppressAutoHyphens w:val="0"/>
        <w:autoSpaceDE w:val="0"/>
        <w:autoSpaceDN w:val="0"/>
        <w:spacing w:before="60" w:after="60"/>
        <w:ind w:left="0" w:firstLine="0"/>
        <w:jc w:val="both"/>
        <w:rPr>
          <w:b/>
          <w:color w:val="000000" w:themeColor="text1"/>
        </w:rPr>
      </w:pPr>
      <w:r w:rsidRPr="00D60B10">
        <w:rPr>
          <w:b/>
          <w:color w:val="000000" w:themeColor="text1"/>
        </w:rPr>
        <w:t>– DA CONVOCAÇÃO PARA ASSINATURA CONTRATUAL</w:t>
      </w:r>
    </w:p>
    <w:p w14:paraId="32ACDC14" w14:textId="05823900" w:rsidR="00CC29A0" w:rsidRPr="00D60B10" w:rsidRDefault="00CC29A0" w:rsidP="00D60B10">
      <w:pPr>
        <w:spacing w:before="60" w:after="60"/>
        <w:jc w:val="both"/>
        <w:rPr>
          <w:color w:val="000000" w:themeColor="text1"/>
          <w:sz w:val="24"/>
          <w:szCs w:val="24"/>
        </w:rPr>
      </w:pPr>
      <w:r w:rsidRPr="00D60B10">
        <w:rPr>
          <w:color w:val="000000" w:themeColor="text1"/>
          <w:sz w:val="24"/>
          <w:szCs w:val="24"/>
        </w:rPr>
        <w:t>2</w:t>
      </w:r>
      <w:r w:rsidR="00595BE8">
        <w:rPr>
          <w:color w:val="000000" w:themeColor="text1"/>
          <w:sz w:val="24"/>
          <w:szCs w:val="24"/>
        </w:rPr>
        <w:t>2</w:t>
      </w:r>
      <w:r w:rsidRPr="00D60B10">
        <w:rPr>
          <w:color w:val="000000" w:themeColor="text1"/>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2C83B260" w14:textId="50FAD279" w:rsidR="00CC29A0" w:rsidRPr="00D60B10" w:rsidRDefault="00CC29A0" w:rsidP="00D60B10">
      <w:pPr>
        <w:spacing w:before="60" w:after="60"/>
        <w:jc w:val="both"/>
        <w:rPr>
          <w:color w:val="000000" w:themeColor="text1"/>
          <w:sz w:val="24"/>
          <w:szCs w:val="24"/>
        </w:rPr>
      </w:pPr>
      <w:r w:rsidRPr="00D60B10">
        <w:rPr>
          <w:color w:val="000000" w:themeColor="text1"/>
          <w:sz w:val="24"/>
          <w:szCs w:val="24"/>
        </w:rPr>
        <w:t>2</w:t>
      </w:r>
      <w:r w:rsidR="00595BE8">
        <w:rPr>
          <w:color w:val="000000" w:themeColor="text1"/>
          <w:sz w:val="24"/>
          <w:szCs w:val="24"/>
        </w:rPr>
        <w:t>2</w:t>
      </w:r>
      <w:r w:rsidRPr="00D60B10">
        <w:rPr>
          <w:color w:val="000000" w:themeColor="text1"/>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535ECED0" w14:textId="7F3CEE0E" w:rsidR="00CC29A0" w:rsidRPr="00D60B10" w:rsidRDefault="00CC29A0" w:rsidP="00D60B10">
      <w:pPr>
        <w:spacing w:before="60" w:after="60"/>
        <w:jc w:val="both"/>
        <w:rPr>
          <w:color w:val="000000" w:themeColor="text1"/>
          <w:sz w:val="24"/>
          <w:szCs w:val="24"/>
        </w:rPr>
      </w:pPr>
      <w:r w:rsidRPr="00D60B10">
        <w:rPr>
          <w:color w:val="000000" w:themeColor="text1"/>
          <w:sz w:val="24"/>
          <w:szCs w:val="24"/>
        </w:rPr>
        <w:t>2</w:t>
      </w:r>
      <w:r w:rsidR="00595BE8">
        <w:rPr>
          <w:color w:val="000000" w:themeColor="text1"/>
          <w:sz w:val="24"/>
          <w:szCs w:val="24"/>
        </w:rPr>
        <w:t>2</w:t>
      </w:r>
      <w:r w:rsidRPr="00D60B10">
        <w:rPr>
          <w:color w:val="000000" w:themeColor="text1"/>
          <w:sz w:val="24"/>
          <w:szCs w:val="24"/>
        </w:rPr>
        <w:t>.3 – O aceite de nota de empenho ou instrumento equivalente, emitida à licitante vencedora, implica no reconhecimento que:</w:t>
      </w:r>
    </w:p>
    <w:p w14:paraId="7730D567" w14:textId="1E674335" w:rsidR="00CC29A0" w:rsidRPr="00D60B10" w:rsidRDefault="00CC29A0" w:rsidP="00D60B10">
      <w:pPr>
        <w:spacing w:before="60" w:after="60"/>
        <w:jc w:val="both"/>
        <w:rPr>
          <w:color w:val="000000" w:themeColor="text1"/>
          <w:sz w:val="24"/>
          <w:szCs w:val="24"/>
        </w:rPr>
      </w:pPr>
      <w:r w:rsidRPr="00D60B10">
        <w:rPr>
          <w:color w:val="000000" w:themeColor="text1"/>
          <w:sz w:val="24"/>
          <w:szCs w:val="24"/>
        </w:rPr>
        <w:lastRenderedPageBreak/>
        <w:t>2</w:t>
      </w:r>
      <w:r w:rsidR="00595BE8">
        <w:rPr>
          <w:color w:val="000000" w:themeColor="text1"/>
          <w:sz w:val="24"/>
          <w:szCs w:val="24"/>
        </w:rPr>
        <w:t>2</w:t>
      </w:r>
      <w:r w:rsidRPr="00D60B10">
        <w:rPr>
          <w:color w:val="000000" w:themeColor="text1"/>
          <w:sz w:val="24"/>
          <w:szCs w:val="24"/>
        </w:rPr>
        <w:t>.3.1 – A nota ou instrumento está substituindo o contrato, aplicando-se à relação de negócios ali estabelecida as disposições da Lei Federal nº 14.133/21;</w:t>
      </w:r>
    </w:p>
    <w:p w14:paraId="2777DA70" w14:textId="1AC763E4" w:rsidR="00CC29A0" w:rsidRPr="00D60B10" w:rsidRDefault="00CC29A0" w:rsidP="00D60B10">
      <w:pPr>
        <w:spacing w:before="60" w:after="60"/>
        <w:jc w:val="both"/>
        <w:rPr>
          <w:color w:val="000000" w:themeColor="text1"/>
          <w:sz w:val="24"/>
          <w:szCs w:val="24"/>
        </w:rPr>
      </w:pPr>
      <w:r w:rsidRPr="00D60B10">
        <w:rPr>
          <w:color w:val="000000" w:themeColor="text1"/>
          <w:sz w:val="24"/>
          <w:szCs w:val="24"/>
        </w:rPr>
        <w:t>2</w:t>
      </w:r>
      <w:r w:rsidR="00595BE8">
        <w:rPr>
          <w:color w:val="000000" w:themeColor="text1"/>
          <w:sz w:val="24"/>
          <w:szCs w:val="24"/>
        </w:rPr>
        <w:t>2</w:t>
      </w:r>
      <w:r w:rsidRPr="00D60B10">
        <w:rPr>
          <w:color w:val="000000" w:themeColor="text1"/>
          <w:sz w:val="24"/>
          <w:szCs w:val="24"/>
        </w:rPr>
        <w:t>.3.2 – A contratada se vincula à sua proposta e às previsões contidas no instrumento convocatório e seus anexos.</w:t>
      </w:r>
    </w:p>
    <w:p w14:paraId="3C03C4A4" w14:textId="0BEFB263" w:rsidR="00CC29A0" w:rsidRPr="00D60B10" w:rsidRDefault="00CC29A0" w:rsidP="00D60B10">
      <w:pPr>
        <w:spacing w:before="60" w:after="60"/>
        <w:jc w:val="both"/>
        <w:rPr>
          <w:color w:val="000000" w:themeColor="text1"/>
          <w:sz w:val="24"/>
          <w:szCs w:val="24"/>
        </w:rPr>
      </w:pPr>
      <w:r w:rsidRPr="00D60B10">
        <w:rPr>
          <w:color w:val="000000" w:themeColor="text1"/>
          <w:sz w:val="24"/>
          <w:szCs w:val="24"/>
        </w:rPr>
        <w:t>2</w:t>
      </w:r>
      <w:r w:rsidR="00595BE8">
        <w:rPr>
          <w:color w:val="000000" w:themeColor="text1"/>
          <w:sz w:val="24"/>
          <w:szCs w:val="24"/>
        </w:rPr>
        <w:t>2</w:t>
      </w:r>
      <w:r w:rsidRPr="00D60B10">
        <w:rPr>
          <w:color w:val="000000" w:themeColor="text1"/>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779BAC21" w14:textId="2BC6E21B" w:rsidR="00CC29A0" w:rsidRPr="00D60B10" w:rsidRDefault="00CC29A0" w:rsidP="00D60B10">
      <w:pPr>
        <w:spacing w:before="60" w:after="60"/>
        <w:jc w:val="both"/>
        <w:rPr>
          <w:color w:val="000000" w:themeColor="text1"/>
          <w:sz w:val="24"/>
          <w:szCs w:val="24"/>
        </w:rPr>
      </w:pPr>
      <w:r w:rsidRPr="00D60B10">
        <w:rPr>
          <w:color w:val="000000" w:themeColor="text1"/>
          <w:sz w:val="24"/>
          <w:szCs w:val="24"/>
        </w:rPr>
        <w:t>2</w:t>
      </w:r>
      <w:r w:rsidR="00595BE8">
        <w:rPr>
          <w:color w:val="000000" w:themeColor="text1"/>
          <w:sz w:val="24"/>
          <w:szCs w:val="24"/>
        </w:rPr>
        <w:t>2</w:t>
      </w:r>
      <w:r w:rsidRPr="00D60B10">
        <w:rPr>
          <w:color w:val="000000" w:themeColor="text1"/>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2A27650D" w14:textId="43B89B71" w:rsidR="00CC29A0" w:rsidRPr="00D60B10" w:rsidRDefault="00CC29A0" w:rsidP="00D60B10">
      <w:pPr>
        <w:spacing w:before="60" w:after="60"/>
        <w:jc w:val="both"/>
        <w:rPr>
          <w:color w:val="000000" w:themeColor="text1"/>
          <w:sz w:val="24"/>
          <w:szCs w:val="24"/>
        </w:rPr>
      </w:pPr>
      <w:r w:rsidRPr="00D60B10">
        <w:rPr>
          <w:color w:val="000000" w:themeColor="text1"/>
          <w:sz w:val="24"/>
          <w:szCs w:val="24"/>
        </w:rPr>
        <w:t>2</w:t>
      </w:r>
      <w:r w:rsidR="00595BE8">
        <w:rPr>
          <w:color w:val="000000" w:themeColor="text1"/>
          <w:sz w:val="24"/>
          <w:szCs w:val="24"/>
        </w:rPr>
        <w:t>2</w:t>
      </w:r>
      <w:r w:rsidRPr="00D60B10">
        <w:rPr>
          <w:color w:val="000000" w:themeColor="text1"/>
          <w:sz w:val="24"/>
          <w:szCs w:val="24"/>
        </w:rPr>
        <w:t>.6 – Como requisito para celebração do contrato, a licitante vencedora deverá manter as mesmas condições de habilitação consignadas no instrumento convocatório e seus anexos.</w:t>
      </w:r>
    </w:p>
    <w:p w14:paraId="445C6F53" w14:textId="7E223FB3" w:rsidR="00CC29A0" w:rsidRPr="00D60B10" w:rsidRDefault="00CC29A0" w:rsidP="00D60B10">
      <w:pPr>
        <w:tabs>
          <w:tab w:val="left" w:pos="0"/>
          <w:tab w:val="left" w:pos="284"/>
        </w:tabs>
        <w:spacing w:before="60" w:after="60"/>
        <w:rPr>
          <w:color w:val="000000" w:themeColor="text1"/>
          <w:spacing w:val="26"/>
          <w:position w:val="5"/>
          <w:sz w:val="24"/>
          <w:szCs w:val="24"/>
        </w:rPr>
      </w:pPr>
      <w:r w:rsidRPr="00D60B10">
        <w:rPr>
          <w:b/>
          <w:noProof/>
          <w:color w:val="000000" w:themeColor="text1"/>
          <w:position w:val="5"/>
          <w:sz w:val="24"/>
          <w:szCs w:val="24"/>
        </w:rPr>
        <w:t>2</w:t>
      </w:r>
      <w:r w:rsidR="00595BE8">
        <w:rPr>
          <w:b/>
          <w:noProof/>
          <w:color w:val="000000" w:themeColor="text1"/>
          <w:position w:val="5"/>
          <w:sz w:val="24"/>
          <w:szCs w:val="24"/>
        </w:rPr>
        <w:t>3</w:t>
      </w:r>
      <w:r w:rsidRPr="00D60B10">
        <w:rPr>
          <w:b/>
          <w:noProof/>
          <w:color w:val="000000" w:themeColor="text1"/>
          <w:position w:val="5"/>
          <w:sz w:val="24"/>
          <w:szCs w:val="24"/>
        </w:rPr>
        <w:t xml:space="preserve"> – DAS INFRAÇÕES ADMINISTRATIVAS E SANÇÕES</w:t>
      </w:r>
      <w:r w:rsidRPr="00D60B10">
        <w:rPr>
          <w:color w:val="000000" w:themeColor="text1"/>
          <w:spacing w:val="26"/>
          <w:position w:val="5"/>
          <w:sz w:val="24"/>
          <w:szCs w:val="24"/>
        </w:rPr>
        <w:t xml:space="preserve"> </w:t>
      </w:r>
    </w:p>
    <w:p w14:paraId="2927A78F" w14:textId="358D7870" w:rsidR="00CC29A0" w:rsidRPr="00D60B10" w:rsidRDefault="00CC29A0" w:rsidP="00D60B10">
      <w:pPr>
        <w:spacing w:before="60" w:after="60"/>
        <w:jc w:val="both"/>
        <w:rPr>
          <w:rFonts w:eastAsia="Calibri"/>
          <w:color w:val="000000" w:themeColor="text1"/>
          <w:sz w:val="24"/>
          <w:szCs w:val="24"/>
        </w:rPr>
      </w:pPr>
      <w:r w:rsidRPr="00D60B10">
        <w:rPr>
          <w:rFonts w:eastAsia="Calibri"/>
          <w:color w:val="000000" w:themeColor="text1"/>
          <w:sz w:val="24"/>
          <w:szCs w:val="24"/>
        </w:rPr>
        <w:t>2</w:t>
      </w:r>
      <w:r w:rsidR="00595BE8">
        <w:rPr>
          <w:rFonts w:eastAsia="Calibri"/>
          <w:color w:val="000000" w:themeColor="text1"/>
          <w:sz w:val="24"/>
          <w:szCs w:val="24"/>
        </w:rPr>
        <w:t>3</w:t>
      </w:r>
      <w:r w:rsidRPr="00D60B10">
        <w:rPr>
          <w:rFonts w:eastAsia="Calibri"/>
          <w:color w:val="000000" w:themeColor="text1"/>
          <w:sz w:val="24"/>
          <w:szCs w:val="24"/>
        </w:rPr>
        <w:t xml:space="preserve">.1 - Comete infração administrativa, nos termos da lei, o licitante que, com dolo ou culpa: </w:t>
      </w:r>
    </w:p>
    <w:p w14:paraId="7153DBB5" w14:textId="602C1AC3" w:rsidR="00CC29A0" w:rsidRPr="00D60B10" w:rsidRDefault="00CC29A0" w:rsidP="00D60B10">
      <w:pPr>
        <w:spacing w:before="60" w:after="60"/>
        <w:jc w:val="both"/>
        <w:rPr>
          <w:rFonts w:eastAsia="Calibri"/>
          <w:color w:val="000000" w:themeColor="text1"/>
          <w:sz w:val="24"/>
          <w:szCs w:val="24"/>
        </w:rPr>
      </w:pPr>
      <w:r w:rsidRPr="00D60B10">
        <w:rPr>
          <w:rFonts w:eastAsia="Calibri"/>
          <w:color w:val="000000" w:themeColor="text1"/>
          <w:sz w:val="24"/>
          <w:szCs w:val="24"/>
        </w:rPr>
        <w:t>2</w:t>
      </w:r>
      <w:r w:rsidR="00595BE8">
        <w:rPr>
          <w:rFonts w:eastAsia="Calibri"/>
          <w:color w:val="000000" w:themeColor="text1"/>
          <w:sz w:val="24"/>
          <w:szCs w:val="24"/>
        </w:rPr>
        <w:t>3</w:t>
      </w:r>
      <w:r w:rsidRPr="00D60B10">
        <w:rPr>
          <w:rFonts w:eastAsia="Calibri"/>
          <w:color w:val="000000" w:themeColor="text1"/>
          <w:sz w:val="24"/>
          <w:szCs w:val="24"/>
        </w:rPr>
        <w:t>.1.1 - Deixar de entregar a documentação exigida para o certame ou não entregar qualquer documento que tenha sido solicitado pelo/a pregoeiro/a durante o certame;</w:t>
      </w:r>
    </w:p>
    <w:p w14:paraId="3920A8E3" w14:textId="2F979CC4" w:rsidR="00CC29A0" w:rsidRPr="00D60B10" w:rsidRDefault="00CC29A0" w:rsidP="00D60B10">
      <w:pPr>
        <w:spacing w:before="60" w:after="60"/>
        <w:jc w:val="both"/>
        <w:rPr>
          <w:rFonts w:eastAsia="Calibri"/>
          <w:color w:val="000000" w:themeColor="text1"/>
          <w:sz w:val="24"/>
          <w:szCs w:val="24"/>
        </w:rPr>
      </w:pPr>
      <w:r w:rsidRPr="00D60B10">
        <w:rPr>
          <w:rFonts w:eastAsia="Calibri"/>
          <w:color w:val="000000" w:themeColor="text1"/>
          <w:sz w:val="24"/>
          <w:szCs w:val="24"/>
        </w:rPr>
        <w:t>2</w:t>
      </w:r>
      <w:r w:rsidR="00595BE8">
        <w:rPr>
          <w:rFonts w:eastAsia="Calibri"/>
          <w:color w:val="000000" w:themeColor="text1"/>
          <w:sz w:val="24"/>
          <w:szCs w:val="24"/>
        </w:rPr>
        <w:t>3</w:t>
      </w:r>
      <w:r w:rsidRPr="00D60B10">
        <w:rPr>
          <w:rFonts w:eastAsia="Calibri"/>
          <w:color w:val="000000" w:themeColor="text1"/>
          <w:sz w:val="24"/>
          <w:szCs w:val="24"/>
        </w:rPr>
        <w:t>.1.2 - Salvo em decorrência de fato superveniente devidamente justificado, não mantiver a proposta em especial quando:</w:t>
      </w:r>
    </w:p>
    <w:p w14:paraId="34FBE94D" w14:textId="77777777" w:rsidR="00CC29A0" w:rsidRPr="00D60B10" w:rsidRDefault="00CC29A0" w:rsidP="00D60B10">
      <w:pPr>
        <w:spacing w:before="60" w:after="60"/>
        <w:jc w:val="both"/>
        <w:rPr>
          <w:rFonts w:eastAsia="Calibri"/>
          <w:color w:val="000000" w:themeColor="text1"/>
          <w:sz w:val="24"/>
          <w:szCs w:val="24"/>
        </w:rPr>
      </w:pPr>
      <w:r w:rsidRPr="00D60B10">
        <w:rPr>
          <w:rFonts w:eastAsia="Calibri"/>
          <w:color w:val="000000" w:themeColor="text1"/>
          <w:sz w:val="24"/>
          <w:szCs w:val="24"/>
        </w:rPr>
        <w:t xml:space="preserve">a) não enviar a proposta adequada ao último lance ofertado ou após a negociação; </w:t>
      </w:r>
    </w:p>
    <w:p w14:paraId="3F320AD6" w14:textId="77777777" w:rsidR="00CC29A0" w:rsidRPr="00D60B10" w:rsidRDefault="00CC29A0" w:rsidP="00D60B10">
      <w:pPr>
        <w:spacing w:before="60" w:after="60"/>
        <w:jc w:val="both"/>
        <w:rPr>
          <w:rFonts w:eastAsia="Calibri"/>
          <w:color w:val="000000" w:themeColor="text1"/>
          <w:sz w:val="24"/>
          <w:szCs w:val="24"/>
        </w:rPr>
      </w:pPr>
      <w:r w:rsidRPr="00D60B10">
        <w:rPr>
          <w:rFonts w:eastAsia="Calibri"/>
          <w:color w:val="000000" w:themeColor="text1"/>
          <w:sz w:val="24"/>
          <w:szCs w:val="24"/>
        </w:rPr>
        <w:t xml:space="preserve">b) recusar-se a enviar o detalhamento da proposta quando exigível; </w:t>
      </w:r>
    </w:p>
    <w:p w14:paraId="7DD681BD" w14:textId="77777777" w:rsidR="00CC29A0" w:rsidRPr="00D60B10" w:rsidRDefault="00CC29A0" w:rsidP="00D60B10">
      <w:pPr>
        <w:spacing w:before="60" w:after="60"/>
        <w:jc w:val="both"/>
        <w:rPr>
          <w:rFonts w:eastAsia="Calibri"/>
          <w:color w:val="000000" w:themeColor="text1"/>
          <w:sz w:val="24"/>
          <w:szCs w:val="24"/>
        </w:rPr>
      </w:pPr>
      <w:r w:rsidRPr="00D60B10">
        <w:rPr>
          <w:rFonts w:eastAsia="Calibri"/>
          <w:color w:val="000000" w:themeColor="text1"/>
          <w:sz w:val="24"/>
          <w:szCs w:val="24"/>
        </w:rPr>
        <w:t xml:space="preserve">c) pedir para ser desclassificado quando encerrada a etapa competitiva; ou </w:t>
      </w:r>
    </w:p>
    <w:p w14:paraId="293C333C" w14:textId="77777777" w:rsidR="00CC29A0" w:rsidRPr="00D60B10" w:rsidRDefault="00CC29A0" w:rsidP="00D60B10">
      <w:pPr>
        <w:spacing w:before="60" w:after="60"/>
        <w:jc w:val="both"/>
        <w:rPr>
          <w:rFonts w:eastAsia="Calibri"/>
          <w:color w:val="000000" w:themeColor="text1"/>
          <w:sz w:val="24"/>
          <w:szCs w:val="24"/>
        </w:rPr>
      </w:pPr>
      <w:r w:rsidRPr="00D60B10">
        <w:rPr>
          <w:rFonts w:eastAsia="Calibri"/>
          <w:color w:val="000000" w:themeColor="text1"/>
          <w:sz w:val="24"/>
          <w:szCs w:val="24"/>
        </w:rPr>
        <w:t>d) deixar de apresentar amostra;</w:t>
      </w:r>
    </w:p>
    <w:p w14:paraId="05865D24" w14:textId="77777777" w:rsidR="00CC29A0" w:rsidRPr="00D60B10" w:rsidRDefault="00CC29A0" w:rsidP="00D60B10">
      <w:pPr>
        <w:spacing w:before="60" w:after="60"/>
        <w:jc w:val="both"/>
        <w:rPr>
          <w:rFonts w:eastAsia="Calibri"/>
          <w:color w:val="000000" w:themeColor="text1"/>
          <w:sz w:val="24"/>
          <w:szCs w:val="24"/>
        </w:rPr>
      </w:pPr>
      <w:r w:rsidRPr="00D60B10">
        <w:rPr>
          <w:rFonts w:eastAsia="Calibri"/>
          <w:color w:val="000000" w:themeColor="text1"/>
          <w:sz w:val="24"/>
          <w:szCs w:val="24"/>
        </w:rPr>
        <w:t xml:space="preserve">e) apresentar proposta ou amostra em desacordo com as especificações do edital; </w:t>
      </w:r>
    </w:p>
    <w:p w14:paraId="0EAFE77A" w14:textId="69875CEA" w:rsidR="00CC29A0" w:rsidRPr="00D60B10" w:rsidRDefault="00CC29A0" w:rsidP="00D60B10">
      <w:pPr>
        <w:spacing w:before="60" w:after="60"/>
        <w:jc w:val="both"/>
        <w:rPr>
          <w:rFonts w:eastAsia="Calibri"/>
          <w:color w:val="000000" w:themeColor="text1"/>
          <w:sz w:val="24"/>
          <w:szCs w:val="24"/>
        </w:rPr>
      </w:pPr>
      <w:r w:rsidRPr="00D60B10">
        <w:rPr>
          <w:rFonts w:eastAsia="Calibri"/>
          <w:color w:val="000000" w:themeColor="text1"/>
          <w:sz w:val="24"/>
          <w:szCs w:val="24"/>
        </w:rPr>
        <w:t>2</w:t>
      </w:r>
      <w:r w:rsidR="00595BE8">
        <w:rPr>
          <w:rFonts w:eastAsia="Calibri"/>
          <w:color w:val="000000" w:themeColor="text1"/>
          <w:sz w:val="24"/>
          <w:szCs w:val="24"/>
        </w:rPr>
        <w:t>3</w:t>
      </w:r>
      <w:r w:rsidRPr="00D60B10">
        <w:rPr>
          <w:rFonts w:eastAsia="Calibri"/>
          <w:color w:val="000000" w:themeColor="text1"/>
          <w:sz w:val="24"/>
          <w:szCs w:val="24"/>
        </w:rPr>
        <w:t>.1.3 - Não celebrar o contrato ou não entregar a documentação exigida para a contratação, quando convocado dentro do prazo de validade de sua proposta;</w:t>
      </w:r>
    </w:p>
    <w:p w14:paraId="0D4FEC0B" w14:textId="08BDBAE7" w:rsidR="00CC29A0" w:rsidRPr="00D60B10" w:rsidRDefault="00CC29A0" w:rsidP="00D60B10">
      <w:pPr>
        <w:spacing w:before="60" w:after="60"/>
        <w:jc w:val="both"/>
        <w:rPr>
          <w:rFonts w:eastAsia="Calibri"/>
          <w:color w:val="000000" w:themeColor="text1"/>
          <w:sz w:val="24"/>
          <w:szCs w:val="24"/>
        </w:rPr>
      </w:pPr>
      <w:r w:rsidRPr="00D60B10">
        <w:rPr>
          <w:rFonts w:eastAsia="Calibri"/>
          <w:color w:val="000000" w:themeColor="text1"/>
          <w:sz w:val="24"/>
          <w:szCs w:val="24"/>
        </w:rPr>
        <w:t>2</w:t>
      </w:r>
      <w:r w:rsidR="00595BE8">
        <w:rPr>
          <w:rFonts w:eastAsia="Calibri"/>
          <w:color w:val="000000" w:themeColor="text1"/>
          <w:sz w:val="24"/>
          <w:szCs w:val="24"/>
        </w:rPr>
        <w:t>3</w:t>
      </w:r>
      <w:r w:rsidRPr="00D60B10">
        <w:rPr>
          <w:rFonts w:eastAsia="Calibri"/>
          <w:color w:val="000000" w:themeColor="text1"/>
          <w:sz w:val="24"/>
          <w:szCs w:val="24"/>
        </w:rPr>
        <w:t>.1.4 - Recusar-se, sem justificativa, a assinar o contrato ou a ata de registro de preço, ou a aceitar ou retirar o instrumento equivalente no prazo estabelecido pela Administração;</w:t>
      </w:r>
    </w:p>
    <w:p w14:paraId="4E1F28BA" w14:textId="34FD7DFD" w:rsidR="00CC29A0" w:rsidRPr="00D60B10" w:rsidRDefault="00CC29A0" w:rsidP="00D60B10">
      <w:pPr>
        <w:spacing w:before="60" w:after="60"/>
        <w:jc w:val="both"/>
        <w:rPr>
          <w:rFonts w:eastAsia="Calibri"/>
          <w:color w:val="000000" w:themeColor="text1"/>
          <w:sz w:val="24"/>
          <w:szCs w:val="24"/>
        </w:rPr>
      </w:pPr>
      <w:r w:rsidRPr="00D60B10">
        <w:rPr>
          <w:rFonts w:eastAsia="Calibri"/>
          <w:color w:val="000000" w:themeColor="text1"/>
          <w:sz w:val="24"/>
          <w:szCs w:val="24"/>
        </w:rPr>
        <w:t>2</w:t>
      </w:r>
      <w:r w:rsidR="00595BE8">
        <w:rPr>
          <w:rFonts w:eastAsia="Calibri"/>
          <w:color w:val="000000" w:themeColor="text1"/>
          <w:sz w:val="24"/>
          <w:szCs w:val="24"/>
        </w:rPr>
        <w:t>3</w:t>
      </w:r>
      <w:r w:rsidRPr="00D60B10">
        <w:rPr>
          <w:rFonts w:eastAsia="Calibri"/>
          <w:color w:val="000000" w:themeColor="text1"/>
          <w:sz w:val="24"/>
          <w:szCs w:val="24"/>
        </w:rPr>
        <w:t>.1.5 - Apresentar declaração ou documentação falsa exigida para o certame ou prestar declaração falsa durante a licitação;</w:t>
      </w:r>
    </w:p>
    <w:p w14:paraId="1C6A5365" w14:textId="05C3371F" w:rsidR="00CC29A0" w:rsidRPr="00D60B10" w:rsidRDefault="00CC29A0" w:rsidP="00D60B10">
      <w:pPr>
        <w:spacing w:before="60" w:after="60"/>
        <w:jc w:val="both"/>
        <w:rPr>
          <w:rFonts w:eastAsia="Calibri"/>
          <w:color w:val="000000" w:themeColor="text1"/>
          <w:sz w:val="24"/>
          <w:szCs w:val="24"/>
        </w:rPr>
      </w:pPr>
      <w:r w:rsidRPr="00D60B10">
        <w:rPr>
          <w:rFonts w:eastAsia="Calibri"/>
          <w:color w:val="000000" w:themeColor="text1"/>
          <w:sz w:val="24"/>
          <w:szCs w:val="24"/>
        </w:rPr>
        <w:t>2</w:t>
      </w:r>
      <w:r w:rsidR="00595BE8">
        <w:rPr>
          <w:rFonts w:eastAsia="Calibri"/>
          <w:color w:val="000000" w:themeColor="text1"/>
          <w:sz w:val="24"/>
          <w:szCs w:val="24"/>
        </w:rPr>
        <w:t>3</w:t>
      </w:r>
      <w:r w:rsidRPr="00D60B10">
        <w:rPr>
          <w:rFonts w:eastAsia="Calibri"/>
          <w:color w:val="000000" w:themeColor="text1"/>
          <w:sz w:val="24"/>
          <w:szCs w:val="24"/>
        </w:rPr>
        <w:t>.1.6 -  Fraudar a licitação;</w:t>
      </w:r>
    </w:p>
    <w:p w14:paraId="360E0BC7" w14:textId="30566321" w:rsidR="00CC29A0" w:rsidRPr="00D60B10" w:rsidRDefault="00CC29A0" w:rsidP="00D60B10">
      <w:pPr>
        <w:spacing w:before="60" w:after="60"/>
        <w:jc w:val="both"/>
        <w:rPr>
          <w:rFonts w:eastAsia="Calibri"/>
          <w:color w:val="000000" w:themeColor="text1"/>
          <w:sz w:val="24"/>
          <w:szCs w:val="24"/>
        </w:rPr>
      </w:pPr>
      <w:r w:rsidRPr="00D60B10">
        <w:rPr>
          <w:rFonts w:eastAsia="Calibri"/>
          <w:color w:val="000000" w:themeColor="text1"/>
          <w:sz w:val="24"/>
          <w:szCs w:val="24"/>
        </w:rPr>
        <w:t>2</w:t>
      </w:r>
      <w:r w:rsidR="00595BE8">
        <w:rPr>
          <w:rFonts w:eastAsia="Calibri"/>
          <w:color w:val="000000" w:themeColor="text1"/>
          <w:sz w:val="24"/>
          <w:szCs w:val="24"/>
        </w:rPr>
        <w:t>3</w:t>
      </w:r>
      <w:r w:rsidRPr="00D60B10">
        <w:rPr>
          <w:rFonts w:eastAsia="Calibri"/>
          <w:color w:val="000000" w:themeColor="text1"/>
          <w:sz w:val="24"/>
          <w:szCs w:val="24"/>
        </w:rPr>
        <w:t>.1.7 - Comportar-se de modo inidôneo ou cometer fraude de qualquer natureza, em especial quando:</w:t>
      </w:r>
    </w:p>
    <w:p w14:paraId="53E6B313" w14:textId="77777777" w:rsidR="00CC29A0" w:rsidRPr="00D60B10" w:rsidRDefault="00CC29A0" w:rsidP="00D60B10">
      <w:pPr>
        <w:spacing w:before="60" w:after="60"/>
        <w:jc w:val="both"/>
        <w:rPr>
          <w:rFonts w:eastAsia="Calibri"/>
          <w:color w:val="000000" w:themeColor="text1"/>
          <w:sz w:val="24"/>
          <w:szCs w:val="24"/>
        </w:rPr>
      </w:pPr>
      <w:r w:rsidRPr="00D60B10">
        <w:rPr>
          <w:rFonts w:eastAsia="Calibri"/>
          <w:color w:val="000000" w:themeColor="text1"/>
          <w:sz w:val="24"/>
          <w:szCs w:val="24"/>
        </w:rPr>
        <w:t xml:space="preserve">a) agir em conluio ou em desconformidade com a lei; </w:t>
      </w:r>
    </w:p>
    <w:p w14:paraId="5470BB50" w14:textId="77777777" w:rsidR="00CC29A0" w:rsidRPr="00D60B10" w:rsidRDefault="00CC29A0" w:rsidP="00D60B10">
      <w:pPr>
        <w:spacing w:before="60" w:after="60"/>
        <w:jc w:val="both"/>
        <w:rPr>
          <w:rFonts w:eastAsia="Calibri"/>
          <w:color w:val="000000" w:themeColor="text1"/>
          <w:sz w:val="24"/>
          <w:szCs w:val="24"/>
        </w:rPr>
      </w:pPr>
      <w:r w:rsidRPr="00D60B10">
        <w:rPr>
          <w:rFonts w:eastAsia="Calibri"/>
          <w:color w:val="000000" w:themeColor="text1"/>
          <w:sz w:val="24"/>
          <w:szCs w:val="24"/>
        </w:rPr>
        <w:t xml:space="preserve">b) induzir deliberadamente a erro no julgamento; </w:t>
      </w:r>
    </w:p>
    <w:p w14:paraId="03CEDCFC" w14:textId="77777777" w:rsidR="00CC29A0" w:rsidRPr="00D60B10" w:rsidRDefault="00CC29A0" w:rsidP="00D60B10">
      <w:pPr>
        <w:spacing w:before="60" w:after="60"/>
        <w:jc w:val="both"/>
        <w:rPr>
          <w:rFonts w:eastAsia="Calibri"/>
          <w:color w:val="000000" w:themeColor="text1"/>
          <w:sz w:val="24"/>
          <w:szCs w:val="24"/>
        </w:rPr>
      </w:pPr>
      <w:r w:rsidRPr="00D60B10">
        <w:rPr>
          <w:rFonts w:eastAsia="Calibri"/>
          <w:color w:val="000000" w:themeColor="text1"/>
          <w:sz w:val="24"/>
          <w:szCs w:val="24"/>
        </w:rPr>
        <w:t xml:space="preserve">c) apresentar amostra falsificada ou deteriorada; </w:t>
      </w:r>
    </w:p>
    <w:p w14:paraId="320058C2" w14:textId="2B45E0FC" w:rsidR="00CC29A0" w:rsidRPr="00D60B10" w:rsidRDefault="00CC29A0" w:rsidP="00D60B10">
      <w:pPr>
        <w:spacing w:before="60" w:after="60"/>
        <w:jc w:val="both"/>
        <w:rPr>
          <w:rFonts w:eastAsia="Calibri"/>
          <w:color w:val="000000" w:themeColor="text1"/>
          <w:sz w:val="24"/>
          <w:szCs w:val="24"/>
        </w:rPr>
      </w:pPr>
      <w:r w:rsidRPr="00D60B10">
        <w:rPr>
          <w:rFonts w:eastAsia="Calibri"/>
          <w:color w:val="000000" w:themeColor="text1"/>
          <w:sz w:val="24"/>
          <w:szCs w:val="24"/>
        </w:rPr>
        <w:t>2</w:t>
      </w:r>
      <w:r w:rsidR="00595BE8">
        <w:rPr>
          <w:rFonts w:eastAsia="Calibri"/>
          <w:color w:val="000000" w:themeColor="text1"/>
          <w:sz w:val="24"/>
          <w:szCs w:val="24"/>
        </w:rPr>
        <w:t>3</w:t>
      </w:r>
      <w:r w:rsidRPr="00D60B10">
        <w:rPr>
          <w:rFonts w:eastAsia="Calibri"/>
          <w:color w:val="000000" w:themeColor="text1"/>
          <w:sz w:val="24"/>
          <w:szCs w:val="24"/>
        </w:rPr>
        <w:t>.1.8 -  Praticar atos ilícitos com vistas a frustrar os objetivos da licitação;</w:t>
      </w:r>
    </w:p>
    <w:p w14:paraId="5259E092" w14:textId="2D4C3032" w:rsidR="00CC29A0" w:rsidRPr="00D60B10" w:rsidRDefault="00CC29A0" w:rsidP="00D60B10">
      <w:pPr>
        <w:spacing w:before="60" w:after="60"/>
        <w:jc w:val="both"/>
        <w:rPr>
          <w:rFonts w:eastAsia="Calibri"/>
          <w:color w:val="000000" w:themeColor="text1"/>
          <w:sz w:val="24"/>
          <w:szCs w:val="24"/>
        </w:rPr>
      </w:pPr>
      <w:r w:rsidRPr="00D60B10">
        <w:rPr>
          <w:rFonts w:eastAsia="Calibri"/>
          <w:color w:val="000000" w:themeColor="text1"/>
          <w:sz w:val="24"/>
          <w:szCs w:val="24"/>
        </w:rPr>
        <w:t>2</w:t>
      </w:r>
      <w:r w:rsidR="00595BE8">
        <w:rPr>
          <w:rFonts w:eastAsia="Calibri"/>
          <w:color w:val="000000" w:themeColor="text1"/>
          <w:sz w:val="24"/>
          <w:szCs w:val="24"/>
        </w:rPr>
        <w:t>3</w:t>
      </w:r>
      <w:r w:rsidRPr="00D60B10">
        <w:rPr>
          <w:rFonts w:eastAsia="Calibri"/>
          <w:color w:val="000000" w:themeColor="text1"/>
          <w:sz w:val="24"/>
          <w:szCs w:val="24"/>
        </w:rPr>
        <w:t>.1.9 -  Praticar ato lesivo previsto no art. 5º da Lei n.º 12.846, de 2013.</w:t>
      </w:r>
    </w:p>
    <w:p w14:paraId="5D090F90" w14:textId="12281510" w:rsidR="00CC29A0" w:rsidRPr="00D60B10" w:rsidRDefault="00CC29A0" w:rsidP="00D60B10">
      <w:pPr>
        <w:spacing w:before="60" w:after="60"/>
        <w:jc w:val="both"/>
        <w:rPr>
          <w:rFonts w:eastAsia="Calibri"/>
          <w:color w:val="000000" w:themeColor="text1"/>
          <w:sz w:val="24"/>
          <w:szCs w:val="24"/>
        </w:rPr>
      </w:pPr>
      <w:r w:rsidRPr="00D60B10">
        <w:rPr>
          <w:rFonts w:eastAsia="Calibri"/>
          <w:color w:val="000000" w:themeColor="text1"/>
          <w:sz w:val="24"/>
          <w:szCs w:val="24"/>
        </w:rPr>
        <w:t>2</w:t>
      </w:r>
      <w:r w:rsidR="00595BE8">
        <w:rPr>
          <w:rFonts w:eastAsia="Calibri"/>
          <w:color w:val="000000" w:themeColor="text1"/>
          <w:sz w:val="24"/>
          <w:szCs w:val="24"/>
        </w:rPr>
        <w:t>3</w:t>
      </w:r>
      <w:r w:rsidRPr="00D60B10">
        <w:rPr>
          <w:rFonts w:eastAsia="Calibri"/>
          <w:color w:val="000000" w:themeColor="text1"/>
          <w:sz w:val="24"/>
          <w:szCs w:val="24"/>
        </w:rPr>
        <w:t xml:space="preserve">.2 -  Com fulcro na Lei nº 14.133, de 2021, a Administração poderá, garantida a prévia defesa, aplicar aos licitantes e/ou adjudicatários as seguintes sanções, sem prejuízo das responsabilidades civil e criminal: </w:t>
      </w:r>
    </w:p>
    <w:p w14:paraId="3FA6EEF0" w14:textId="77777777" w:rsidR="00CC29A0" w:rsidRPr="00D60B10" w:rsidRDefault="00CC29A0" w:rsidP="00D60B10">
      <w:pPr>
        <w:spacing w:before="60" w:after="60"/>
        <w:jc w:val="both"/>
        <w:rPr>
          <w:rFonts w:eastAsia="Calibri"/>
          <w:color w:val="000000" w:themeColor="text1"/>
          <w:sz w:val="24"/>
          <w:szCs w:val="24"/>
        </w:rPr>
      </w:pPr>
      <w:r w:rsidRPr="00D60B10">
        <w:rPr>
          <w:rFonts w:eastAsia="Calibri"/>
          <w:color w:val="000000" w:themeColor="text1"/>
          <w:sz w:val="24"/>
          <w:szCs w:val="24"/>
        </w:rPr>
        <w:t xml:space="preserve">a) advertência; </w:t>
      </w:r>
    </w:p>
    <w:p w14:paraId="02294F0C" w14:textId="77777777" w:rsidR="00CC29A0" w:rsidRPr="00D60B10" w:rsidRDefault="00CC29A0" w:rsidP="00D60B10">
      <w:pPr>
        <w:spacing w:before="60" w:after="60"/>
        <w:jc w:val="both"/>
        <w:rPr>
          <w:rFonts w:eastAsia="Calibri"/>
          <w:color w:val="000000" w:themeColor="text1"/>
          <w:sz w:val="24"/>
          <w:szCs w:val="24"/>
        </w:rPr>
      </w:pPr>
      <w:r w:rsidRPr="00D60B10">
        <w:rPr>
          <w:rFonts w:eastAsia="Calibri"/>
          <w:color w:val="000000" w:themeColor="text1"/>
          <w:sz w:val="24"/>
          <w:szCs w:val="24"/>
        </w:rPr>
        <w:t>b) multa;</w:t>
      </w:r>
    </w:p>
    <w:p w14:paraId="05CA3B61" w14:textId="77777777" w:rsidR="00CC29A0" w:rsidRPr="00D60B10" w:rsidRDefault="00CC29A0" w:rsidP="00D60B10">
      <w:pPr>
        <w:spacing w:before="60" w:after="60"/>
        <w:jc w:val="both"/>
        <w:rPr>
          <w:rFonts w:eastAsia="Calibri"/>
          <w:color w:val="000000" w:themeColor="text1"/>
          <w:sz w:val="24"/>
          <w:szCs w:val="24"/>
        </w:rPr>
      </w:pPr>
      <w:r w:rsidRPr="00D60B10">
        <w:rPr>
          <w:rFonts w:eastAsia="Calibri"/>
          <w:color w:val="000000" w:themeColor="text1"/>
          <w:sz w:val="24"/>
          <w:szCs w:val="24"/>
        </w:rPr>
        <w:t>c) impedimento de licitar e contratar e</w:t>
      </w:r>
    </w:p>
    <w:p w14:paraId="3A54BEAD" w14:textId="77777777" w:rsidR="00CC29A0" w:rsidRPr="00D60B10" w:rsidRDefault="00CC29A0" w:rsidP="00D60B10">
      <w:pPr>
        <w:spacing w:before="60" w:after="60"/>
        <w:jc w:val="both"/>
        <w:rPr>
          <w:rFonts w:eastAsia="Calibri"/>
          <w:color w:val="000000" w:themeColor="text1"/>
          <w:sz w:val="24"/>
          <w:szCs w:val="24"/>
        </w:rPr>
      </w:pPr>
      <w:r w:rsidRPr="00D60B10">
        <w:rPr>
          <w:rFonts w:eastAsia="Calibri"/>
          <w:color w:val="000000" w:themeColor="text1"/>
          <w:sz w:val="24"/>
          <w:szCs w:val="24"/>
        </w:rPr>
        <w:lastRenderedPageBreak/>
        <w:t>d) declaração de inidoneidade para licitar ou contratar, enquanto perdurarem os motivos determinantes da punição ou até que seja promovida sua reabilitação perante a própria autoridade que aplicou a penalidade.</w:t>
      </w:r>
    </w:p>
    <w:p w14:paraId="6023B36D" w14:textId="3171787D" w:rsidR="00CC29A0" w:rsidRPr="00D60B10" w:rsidRDefault="00CC29A0" w:rsidP="00D60B10">
      <w:pPr>
        <w:spacing w:before="60" w:after="60"/>
        <w:jc w:val="both"/>
        <w:rPr>
          <w:rFonts w:eastAsia="Calibri"/>
          <w:color w:val="000000" w:themeColor="text1"/>
          <w:sz w:val="24"/>
          <w:szCs w:val="24"/>
        </w:rPr>
      </w:pPr>
      <w:r w:rsidRPr="00D60B10">
        <w:rPr>
          <w:rFonts w:eastAsia="Calibri"/>
          <w:color w:val="000000" w:themeColor="text1"/>
          <w:sz w:val="24"/>
          <w:szCs w:val="24"/>
        </w:rPr>
        <w:t>2</w:t>
      </w:r>
      <w:r w:rsidR="00595BE8">
        <w:rPr>
          <w:rFonts w:eastAsia="Calibri"/>
          <w:color w:val="000000" w:themeColor="text1"/>
          <w:sz w:val="24"/>
          <w:szCs w:val="24"/>
        </w:rPr>
        <w:t>3</w:t>
      </w:r>
      <w:r w:rsidRPr="00D60B10">
        <w:rPr>
          <w:rFonts w:eastAsia="Calibri"/>
          <w:color w:val="000000" w:themeColor="text1"/>
          <w:sz w:val="24"/>
          <w:szCs w:val="24"/>
        </w:rPr>
        <w:t>.3 -  Na aplicação das sanções serão considerados:</w:t>
      </w:r>
    </w:p>
    <w:p w14:paraId="54A73D2E" w14:textId="77777777" w:rsidR="00CC29A0" w:rsidRPr="00D60B10" w:rsidRDefault="00CC29A0" w:rsidP="00D60B10">
      <w:pPr>
        <w:spacing w:before="60" w:after="60"/>
        <w:jc w:val="both"/>
        <w:rPr>
          <w:rFonts w:eastAsia="Calibri"/>
          <w:color w:val="000000" w:themeColor="text1"/>
          <w:sz w:val="24"/>
          <w:szCs w:val="24"/>
        </w:rPr>
      </w:pPr>
      <w:r w:rsidRPr="00D60B10">
        <w:rPr>
          <w:rFonts w:eastAsia="Calibri"/>
          <w:color w:val="000000" w:themeColor="text1"/>
          <w:sz w:val="24"/>
          <w:szCs w:val="24"/>
        </w:rPr>
        <w:t>a) a natureza e a gravidade da infração cometida.</w:t>
      </w:r>
    </w:p>
    <w:p w14:paraId="2EE2ECB9" w14:textId="77777777" w:rsidR="00CC29A0" w:rsidRPr="00D60B10" w:rsidRDefault="00CC29A0" w:rsidP="00D60B10">
      <w:pPr>
        <w:spacing w:before="60" w:after="60"/>
        <w:jc w:val="both"/>
        <w:rPr>
          <w:rFonts w:eastAsia="Calibri"/>
          <w:color w:val="000000" w:themeColor="text1"/>
          <w:sz w:val="24"/>
          <w:szCs w:val="24"/>
        </w:rPr>
      </w:pPr>
      <w:r w:rsidRPr="00D60B10">
        <w:rPr>
          <w:rFonts w:eastAsia="Calibri"/>
          <w:color w:val="000000" w:themeColor="text1"/>
          <w:sz w:val="24"/>
          <w:szCs w:val="24"/>
        </w:rPr>
        <w:t>b) as peculiaridades do caso concreto</w:t>
      </w:r>
    </w:p>
    <w:p w14:paraId="52A034F8" w14:textId="77777777" w:rsidR="00CC29A0" w:rsidRPr="00D60B10" w:rsidRDefault="00CC29A0" w:rsidP="00D60B10">
      <w:pPr>
        <w:spacing w:before="60" w:after="60"/>
        <w:jc w:val="both"/>
        <w:rPr>
          <w:rFonts w:eastAsia="Calibri"/>
          <w:color w:val="000000" w:themeColor="text1"/>
          <w:sz w:val="24"/>
          <w:szCs w:val="24"/>
        </w:rPr>
      </w:pPr>
      <w:r w:rsidRPr="00D60B10">
        <w:rPr>
          <w:rFonts w:eastAsia="Calibri"/>
          <w:color w:val="000000" w:themeColor="text1"/>
          <w:sz w:val="24"/>
          <w:szCs w:val="24"/>
        </w:rPr>
        <w:t>c) as circunstâncias agravantes ou atenuantes</w:t>
      </w:r>
    </w:p>
    <w:p w14:paraId="671CFE09" w14:textId="77777777" w:rsidR="00CC29A0" w:rsidRPr="00D60B10" w:rsidRDefault="00CC29A0" w:rsidP="00D60B10">
      <w:pPr>
        <w:spacing w:before="60" w:after="60"/>
        <w:jc w:val="both"/>
        <w:rPr>
          <w:rFonts w:eastAsia="Calibri"/>
          <w:color w:val="000000" w:themeColor="text1"/>
          <w:sz w:val="24"/>
          <w:szCs w:val="24"/>
        </w:rPr>
      </w:pPr>
      <w:r w:rsidRPr="00D60B10">
        <w:rPr>
          <w:rFonts w:eastAsia="Calibri"/>
          <w:color w:val="000000" w:themeColor="text1"/>
          <w:sz w:val="24"/>
          <w:szCs w:val="24"/>
        </w:rPr>
        <w:t>d) os danos que dela provierem para a Administração Pública</w:t>
      </w:r>
    </w:p>
    <w:p w14:paraId="5E4A8758" w14:textId="77777777" w:rsidR="00CC29A0" w:rsidRPr="00D60B10" w:rsidRDefault="00CC29A0" w:rsidP="00D60B10">
      <w:pPr>
        <w:spacing w:before="60" w:after="60"/>
        <w:jc w:val="both"/>
        <w:rPr>
          <w:rFonts w:eastAsia="Calibri"/>
          <w:color w:val="000000" w:themeColor="text1"/>
          <w:sz w:val="24"/>
          <w:szCs w:val="24"/>
        </w:rPr>
      </w:pPr>
      <w:r w:rsidRPr="00D60B10">
        <w:rPr>
          <w:rFonts w:eastAsia="Calibri"/>
          <w:color w:val="000000" w:themeColor="text1"/>
          <w:sz w:val="24"/>
          <w:szCs w:val="24"/>
        </w:rPr>
        <w:t>e) a implantação ou o aperfeiçoamento de programa de integridade, conforme normas e orientações dos órgãos de controle.</w:t>
      </w:r>
    </w:p>
    <w:p w14:paraId="6C372045" w14:textId="4129B24A" w:rsidR="00CC29A0" w:rsidRPr="00D60B10" w:rsidRDefault="00CC29A0" w:rsidP="00D60B10">
      <w:pPr>
        <w:spacing w:before="60" w:after="60"/>
        <w:jc w:val="both"/>
        <w:rPr>
          <w:rFonts w:eastAsia="Calibri"/>
          <w:color w:val="000000" w:themeColor="text1"/>
          <w:sz w:val="24"/>
          <w:szCs w:val="24"/>
        </w:rPr>
      </w:pPr>
      <w:r w:rsidRPr="00D60B10">
        <w:rPr>
          <w:rFonts w:eastAsia="Calibri"/>
          <w:color w:val="000000" w:themeColor="text1"/>
          <w:sz w:val="24"/>
          <w:szCs w:val="24"/>
        </w:rPr>
        <w:t>2</w:t>
      </w:r>
      <w:r w:rsidR="00595BE8">
        <w:rPr>
          <w:rFonts w:eastAsia="Calibri"/>
          <w:color w:val="000000" w:themeColor="text1"/>
          <w:sz w:val="24"/>
          <w:szCs w:val="24"/>
        </w:rPr>
        <w:t>3</w:t>
      </w:r>
      <w:r w:rsidRPr="00D60B10">
        <w:rPr>
          <w:rFonts w:eastAsia="Calibri"/>
          <w:color w:val="000000" w:themeColor="text1"/>
          <w:sz w:val="24"/>
          <w:szCs w:val="24"/>
        </w:rPr>
        <w:t>.4 - A multa será recolhida em percentual de 0,5% a 30% incidente sobre o valor do contrato licitado.</w:t>
      </w:r>
    </w:p>
    <w:p w14:paraId="19DDE716" w14:textId="4192F204" w:rsidR="00CC29A0" w:rsidRPr="00D60B10" w:rsidRDefault="00CC29A0" w:rsidP="00D60B10">
      <w:pPr>
        <w:spacing w:before="60" w:after="60"/>
        <w:jc w:val="both"/>
        <w:rPr>
          <w:rFonts w:eastAsia="Calibri"/>
          <w:color w:val="000000" w:themeColor="text1"/>
          <w:sz w:val="24"/>
          <w:szCs w:val="24"/>
        </w:rPr>
      </w:pPr>
      <w:r w:rsidRPr="00D60B10">
        <w:rPr>
          <w:rFonts w:eastAsia="Calibri"/>
          <w:color w:val="000000" w:themeColor="text1"/>
          <w:sz w:val="24"/>
          <w:szCs w:val="24"/>
        </w:rPr>
        <w:t>2</w:t>
      </w:r>
      <w:r w:rsidR="00595BE8">
        <w:rPr>
          <w:rFonts w:eastAsia="Calibri"/>
          <w:color w:val="000000" w:themeColor="text1"/>
          <w:sz w:val="24"/>
          <w:szCs w:val="24"/>
        </w:rPr>
        <w:t>3</w:t>
      </w:r>
      <w:r w:rsidRPr="00D60B10">
        <w:rPr>
          <w:rFonts w:eastAsia="Calibri"/>
          <w:color w:val="000000" w:themeColor="text1"/>
          <w:sz w:val="24"/>
          <w:szCs w:val="24"/>
        </w:rPr>
        <w:t>.5 - As sanções de advertência, impedimento de licitar e contratar e declaração de inidoneidade para licitar ou contratar poderão ser aplicadas, cumulativamente ou não, à penalidade de multa.</w:t>
      </w:r>
    </w:p>
    <w:p w14:paraId="70F6FFBF" w14:textId="74E8D9FC" w:rsidR="00CC29A0" w:rsidRPr="00D60B10" w:rsidRDefault="00CC29A0" w:rsidP="00D60B10">
      <w:pPr>
        <w:spacing w:before="60" w:after="60"/>
        <w:jc w:val="both"/>
        <w:rPr>
          <w:rFonts w:eastAsia="Calibri"/>
          <w:color w:val="000000" w:themeColor="text1"/>
          <w:sz w:val="24"/>
          <w:szCs w:val="24"/>
        </w:rPr>
      </w:pPr>
      <w:r w:rsidRPr="00D60B10">
        <w:rPr>
          <w:rFonts w:eastAsia="Calibri"/>
          <w:color w:val="000000" w:themeColor="text1"/>
          <w:sz w:val="24"/>
          <w:szCs w:val="24"/>
        </w:rPr>
        <w:t>2</w:t>
      </w:r>
      <w:r w:rsidR="00595BE8">
        <w:rPr>
          <w:rFonts w:eastAsia="Calibri"/>
          <w:color w:val="000000" w:themeColor="text1"/>
          <w:sz w:val="24"/>
          <w:szCs w:val="24"/>
        </w:rPr>
        <w:t>3</w:t>
      </w:r>
      <w:r w:rsidRPr="00D60B10">
        <w:rPr>
          <w:rFonts w:eastAsia="Calibri"/>
          <w:color w:val="000000" w:themeColor="text1"/>
          <w:sz w:val="24"/>
          <w:szCs w:val="24"/>
        </w:rPr>
        <w:t>.6 - Na aplicação da sanção de multa será concedido o prazo de 15 (quinze) dias úteis, a contar da comunicação oficial, para recolhimento da multa fixada e/ou apresentação de defesa do interessado.</w:t>
      </w:r>
    </w:p>
    <w:p w14:paraId="4EBE2A89" w14:textId="1DE4A2E6" w:rsidR="00CC29A0" w:rsidRPr="00D60B10" w:rsidRDefault="00CC29A0" w:rsidP="00D60B10">
      <w:pPr>
        <w:spacing w:before="60" w:after="60"/>
        <w:jc w:val="both"/>
        <w:rPr>
          <w:rFonts w:eastAsia="Calibri"/>
          <w:color w:val="000000" w:themeColor="text1"/>
          <w:sz w:val="24"/>
          <w:szCs w:val="24"/>
        </w:rPr>
      </w:pPr>
      <w:r w:rsidRPr="00D60B10">
        <w:rPr>
          <w:rFonts w:eastAsia="Calibri"/>
          <w:color w:val="000000" w:themeColor="text1"/>
          <w:sz w:val="24"/>
          <w:szCs w:val="24"/>
        </w:rPr>
        <w:t>2</w:t>
      </w:r>
      <w:r w:rsidR="00595BE8">
        <w:rPr>
          <w:rFonts w:eastAsia="Calibri"/>
          <w:color w:val="000000" w:themeColor="text1"/>
          <w:sz w:val="24"/>
          <w:szCs w:val="24"/>
        </w:rPr>
        <w:t>3</w:t>
      </w:r>
      <w:r w:rsidRPr="00D60B10">
        <w:rPr>
          <w:rFonts w:eastAsia="Calibri"/>
          <w:color w:val="000000" w:themeColor="text1"/>
          <w:sz w:val="24"/>
          <w:szCs w:val="24"/>
        </w:rPr>
        <w:t xml:space="preserve">.7 - 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 nos termos do art. 45, §4º da IN SEGES/ME n.º 73, de 2022. </w:t>
      </w:r>
    </w:p>
    <w:p w14:paraId="7072B630" w14:textId="1F50A2D4" w:rsidR="00CC29A0" w:rsidRPr="00D60B10" w:rsidRDefault="00CC29A0" w:rsidP="00D60B10">
      <w:pPr>
        <w:spacing w:before="60" w:after="60"/>
        <w:jc w:val="both"/>
        <w:rPr>
          <w:rFonts w:eastAsia="Calibri"/>
          <w:color w:val="000000" w:themeColor="text1"/>
          <w:sz w:val="24"/>
          <w:szCs w:val="24"/>
        </w:rPr>
      </w:pPr>
      <w:r w:rsidRPr="00D60B10">
        <w:rPr>
          <w:rFonts w:eastAsia="Calibri"/>
          <w:color w:val="000000" w:themeColor="text1"/>
          <w:sz w:val="24"/>
          <w:szCs w:val="24"/>
        </w:rPr>
        <w:t>2</w:t>
      </w:r>
      <w:r w:rsidR="00595BE8">
        <w:rPr>
          <w:rFonts w:eastAsia="Calibri"/>
          <w:color w:val="000000" w:themeColor="text1"/>
          <w:sz w:val="24"/>
          <w:szCs w:val="24"/>
        </w:rPr>
        <w:t>3</w:t>
      </w:r>
      <w:r w:rsidRPr="00D60B10">
        <w:rPr>
          <w:rFonts w:eastAsia="Calibri"/>
          <w:color w:val="000000" w:themeColor="text1"/>
          <w:sz w:val="24"/>
          <w:szCs w:val="24"/>
        </w:rPr>
        <w:t xml:space="preserve">.8 -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BC44945" w14:textId="125F0229" w:rsidR="00CC29A0" w:rsidRPr="00D60B10" w:rsidRDefault="00CC29A0" w:rsidP="00D60B10">
      <w:pPr>
        <w:spacing w:before="60" w:after="60"/>
        <w:jc w:val="both"/>
        <w:rPr>
          <w:rFonts w:eastAsia="Calibri"/>
          <w:color w:val="000000" w:themeColor="text1"/>
          <w:sz w:val="24"/>
          <w:szCs w:val="24"/>
        </w:rPr>
      </w:pPr>
      <w:r w:rsidRPr="00D60B10">
        <w:rPr>
          <w:rFonts w:eastAsia="Calibri"/>
          <w:color w:val="000000" w:themeColor="text1"/>
          <w:sz w:val="24"/>
          <w:szCs w:val="24"/>
        </w:rPr>
        <w:t>2</w:t>
      </w:r>
      <w:r w:rsidR="00595BE8">
        <w:rPr>
          <w:rFonts w:eastAsia="Calibri"/>
          <w:color w:val="000000" w:themeColor="text1"/>
          <w:sz w:val="24"/>
          <w:szCs w:val="24"/>
        </w:rPr>
        <w:t>3</w:t>
      </w:r>
      <w:r w:rsidRPr="00D60B10">
        <w:rPr>
          <w:rFonts w:eastAsia="Calibri"/>
          <w:color w:val="000000" w:themeColor="text1"/>
          <w:sz w:val="24"/>
          <w:szCs w:val="24"/>
        </w:rPr>
        <w:t>.9 -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43BC365" w14:textId="4DF342B7" w:rsidR="00CC29A0" w:rsidRPr="00D60B10" w:rsidRDefault="00CC29A0" w:rsidP="00D60B10">
      <w:pPr>
        <w:spacing w:before="60" w:after="60"/>
        <w:jc w:val="both"/>
        <w:rPr>
          <w:rFonts w:eastAsia="Calibri"/>
          <w:color w:val="000000" w:themeColor="text1"/>
          <w:sz w:val="24"/>
          <w:szCs w:val="24"/>
        </w:rPr>
      </w:pPr>
      <w:r w:rsidRPr="00D60B10">
        <w:rPr>
          <w:rFonts w:eastAsia="Calibri"/>
          <w:color w:val="000000" w:themeColor="text1"/>
          <w:sz w:val="24"/>
          <w:szCs w:val="24"/>
        </w:rPr>
        <w:t>2</w:t>
      </w:r>
      <w:r w:rsidR="00595BE8">
        <w:rPr>
          <w:rFonts w:eastAsia="Calibri"/>
          <w:color w:val="000000" w:themeColor="text1"/>
          <w:sz w:val="24"/>
          <w:szCs w:val="24"/>
        </w:rPr>
        <w:t>3</w:t>
      </w:r>
      <w:r w:rsidRPr="00D60B10">
        <w:rPr>
          <w:rFonts w:eastAsia="Calibri"/>
          <w:color w:val="000000" w:themeColor="text1"/>
          <w:sz w:val="24"/>
          <w:szCs w:val="24"/>
        </w:rPr>
        <w:t>.10 -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3C3BFBF" w14:textId="7DBD511D" w:rsidR="00CC29A0" w:rsidRPr="00D60B10" w:rsidRDefault="00CC29A0" w:rsidP="00D60B10">
      <w:pPr>
        <w:spacing w:before="60" w:after="60"/>
        <w:jc w:val="both"/>
        <w:rPr>
          <w:rFonts w:eastAsia="Calibri"/>
          <w:color w:val="000000" w:themeColor="text1"/>
          <w:sz w:val="24"/>
          <w:szCs w:val="24"/>
        </w:rPr>
      </w:pPr>
      <w:r w:rsidRPr="00D60B10">
        <w:rPr>
          <w:rFonts w:eastAsia="Calibri"/>
          <w:color w:val="000000" w:themeColor="text1"/>
          <w:sz w:val="24"/>
          <w:szCs w:val="24"/>
        </w:rPr>
        <w:t>2</w:t>
      </w:r>
      <w:r w:rsidR="00595BE8">
        <w:rPr>
          <w:rFonts w:eastAsia="Calibri"/>
          <w:color w:val="000000" w:themeColor="text1"/>
          <w:sz w:val="24"/>
          <w:szCs w:val="24"/>
        </w:rPr>
        <w:t>3</w:t>
      </w:r>
      <w:r w:rsidRPr="00D60B10">
        <w:rPr>
          <w:rFonts w:eastAsia="Calibri"/>
          <w:color w:val="000000" w:themeColor="text1"/>
          <w:sz w:val="24"/>
          <w:szCs w:val="24"/>
        </w:rPr>
        <w:t>.11 - O recurso e o pedido de reconsideração terão efeito suspensivo do ato ou da decisão recorrida até que sobrevenha decisão final da autoridade competente.</w:t>
      </w:r>
    </w:p>
    <w:p w14:paraId="379FFC39" w14:textId="6D7C9D7F" w:rsidR="00CC29A0" w:rsidRPr="00D60B10" w:rsidRDefault="00CC29A0" w:rsidP="00D60B10">
      <w:pPr>
        <w:spacing w:before="60" w:after="60"/>
        <w:jc w:val="both"/>
        <w:rPr>
          <w:rFonts w:eastAsia="Calibri"/>
          <w:color w:val="000000" w:themeColor="text1"/>
          <w:sz w:val="24"/>
          <w:szCs w:val="24"/>
        </w:rPr>
      </w:pPr>
      <w:r w:rsidRPr="00D60B10">
        <w:rPr>
          <w:rFonts w:eastAsia="Calibri"/>
          <w:color w:val="000000" w:themeColor="text1"/>
          <w:sz w:val="24"/>
          <w:szCs w:val="24"/>
        </w:rPr>
        <w:t>2</w:t>
      </w:r>
      <w:r w:rsidR="00595BE8">
        <w:rPr>
          <w:rFonts w:eastAsia="Calibri"/>
          <w:color w:val="000000" w:themeColor="text1"/>
          <w:sz w:val="24"/>
          <w:szCs w:val="24"/>
        </w:rPr>
        <w:t>3</w:t>
      </w:r>
      <w:r w:rsidRPr="00D60B10">
        <w:rPr>
          <w:rFonts w:eastAsia="Calibri"/>
          <w:color w:val="000000" w:themeColor="text1"/>
          <w:sz w:val="24"/>
          <w:szCs w:val="24"/>
        </w:rPr>
        <w:t>.12 - A aplicação das sanções previstas neste edital não exclui, em hipótese alguma, a obrigação de reparação integral dos danos causados.</w:t>
      </w:r>
    </w:p>
    <w:p w14:paraId="0F9BD7AC" w14:textId="4DA20B53" w:rsidR="00CC29A0" w:rsidRPr="00D60B10" w:rsidRDefault="00CC29A0" w:rsidP="00D60B10">
      <w:pPr>
        <w:spacing w:before="60" w:after="60"/>
        <w:jc w:val="both"/>
        <w:rPr>
          <w:rFonts w:eastAsia="Calibri"/>
          <w:color w:val="000000" w:themeColor="text1"/>
          <w:sz w:val="24"/>
          <w:szCs w:val="24"/>
        </w:rPr>
      </w:pPr>
      <w:r w:rsidRPr="00D60B10">
        <w:rPr>
          <w:rFonts w:eastAsia="Calibri"/>
          <w:color w:val="000000" w:themeColor="text1"/>
          <w:sz w:val="24"/>
          <w:szCs w:val="24"/>
        </w:rPr>
        <w:t>2</w:t>
      </w:r>
      <w:r w:rsidR="00595BE8">
        <w:rPr>
          <w:rFonts w:eastAsia="Calibri"/>
          <w:color w:val="000000" w:themeColor="text1"/>
          <w:sz w:val="24"/>
          <w:szCs w:val="24"/>
        </w:rPr>
        <w:t>3</w:t>
      </w:r>
      <w:r w:rsidRPr="00D60B10">
        <w:rPr>
          <w:rFonts w:eastAsia="Calibri"/>
          <w:color w:val="000000" w:themeColor="text1"/>
          <w:sz w:val="24"/>
          <w:szCs w:val="24"/>
        </w:rPr>
        <w:t>.13 - A sanção de impedimento de licitar e contratar será aplicada ao responsável em decorrência das infrações administrativas, quando não se justificar a imposição de penalidade mais grave, e impedirá o responsável de licitar e contratar no âmbito da Administração Pública direta e indireta do Município de Bom Jardim, pelo prazo máximo de 03 (três) anos</w:t>
      </w:r>
    </w:p>
    <w:p w14:paraId="68ADA777" w14:textId="0024A35B" w:rsidR="00CC29A0" w:rsidRDefault="00CC29A0" w:rsidP="00D60B10">
      <w:pPr>
        <w:spacing w:before="60" w:after="60"/>
        <w:jc w:val="both"/>
        <w:rPr>
          <w:rFonts w:eastAsia="Calibri"/>
          <w:color w:val="000000" w:themeColor="text1"/>
          <w:sz w:val="24"/>
          <w:szCs w:val="24"/>
        </w:rPr>
      </w:pPr>
      <w:r w:rsidRPr="00D60B10">
        <w:rPr>
          <w:rFonts w:eastAsia="Calibri"/>
          <w:color w:val="000000" w:themeColor="text1"/>
          <w:sz w:val="24"/>
          <w:szCs w:val="24"/>
        </w:rPr>
        <w:t>2</w:t>
      </w:r>
      <w:r w:rsidR="00595BE8">
        <w:rPr>
          <w:rFonts w:eastAsia="Calibri"/>
          <w:color w:val="000000" w:themeColor="text1"/>
          <w:sz w:val="24"/>
          <w:szCs w:val="24"/>
        </w:rPr>
        <w:t>3</w:t>
      </w:r>
      <w:r w:rsidRPr="00D60B10">
        <w:rPr>
          <w:rFonts w:eastAsia="Calibri"/>
          <w:color w:val="000000" w:themeColor="text1"/>
          <w:sz w:val="24"/>
          <w:szCs w:val="24"/>
        </w:rPr>
        <w:t>.14 - Poderá ser aplicada ao responsável a sanção de declaração de inidoneidade para licitar ou contratar, que justifiquem a imposição de penalidade mais grave que a sanção de impedimento de licitar e contratar, cuja duração observará o prazo previsto no art. 156, §5º, da Lei n.º 14.133/2021.</w:t>
      </w:r>
    </w:p>
    <w:p w14:paraId="487796D4" w14:textId="77777777" w:rsidR="00E5047F" w:rsidRPr="00D60B10" w:rsidRDefault="00E5047F" w:rsidP="00D60B10">
      <w:pPr>
        <w:spacing w:before="60" w:after="60"/>
        <w:jc w:val="both"/>
        <w:rPr>
          <w:rFonts w:eastAsia="Calibri"/>
          <w:color w:val="000000" w:themeColor="text1"/>
          <w:sz w:val="24"/>
          <w:szCs w:val="24"/>
        </w:rPr>
      </w:pPr>
    </w:p>
    <w:p w14:paraId="68FE7318" w14:textId="1FC012E8" w:rsidR="00CC29A0" w:rsidRPr="00D60B10" w:rsidRDefault="00CC29A0" w:rsidP="00D60B10">
      <w:pPr>
        <w:pStyle w:val="PargrafodaLista"/>
        <w:spacing w:before="40" w:after="40"/>
        <w:ind w:left="0"/>
        <w:rPr>
          <w:b/>
          <w:color w:val="000000" w:themeColor="text1"/>
        </w:rPr>
      </w:pPr>
      <w:r w:rsidRPr="00D60B10">
        <w:rPr>
          <w:b/>
          <w:color w:val="000000" w:themeColor="text1"/>
        </w:rPr>
        <w:lastRenderedPageBreak/>
        <w:t>2</w:t>
      </w:r>
      <w:r w:rsidR="00595BE8">
        <w:rPr>
          <w:b/>
          <w:color w:val="000000" w:themeColor="text1"/>
        </w:rPr>
        <w:t>4</w:t>
      </w:r>
      <w:r w:rsidRPr="00D60B10">
        <w:rPr>
          <w:b/>
          <w:color w:val="000000" w:themeColor="text1"/>
        </w:rPr>
        <w:t xml:space="preserve"> – DAS DISPOSIÇÕES FINAIS</w:t>
      </w:r>
    </w:p>
    <w:p w14:paraId="04924B05" w14:textId="3209939A" w:rsidR="00CC29A0" w:rsidRPr="00D60B10" w:rsidRDefault="00CC29A0" w:rsidP="00D60B10">
      <w:pPr>
        <w:pStyle w:val="Corpodetexto"/>
        <w:tabs>
          <w:tab w:val="left" w:pos="9923"/>
        </w:tabs>
        <w:spacing w:before="40" w:after="40"/>
        <w:jc w:val="both"/>
        <w:rPr>
          <w:color w:val="000000" w:themeColor="text1"/>
          <w:sz w:val="24"/>
          <w:szCs w:val="24"/>
        </w:rPr>
      </w:pPr>
      <w:r w:rsidRPr="00D60B10">
        <w:rPr>
          <w:noProof/>
          <w:color w:val="000000" w:themeColor="text1"/>
          <w:sz w:val="24"/>
          <w:szCs w:val="24"/>
        </w:rPr>
        <mc:AlternateContent>
          <mc:Choice Requires="wps">
            <w:drawing>
              <wp:anchor distT="0" distB="0" distL="114300" distR="114300" simplePos="0" relativeHeight="251674112" behindDoc="1" locked="0" layoutInCell="1" allowOverlap="1" wp14:anchorId="2D6F9A76" wp14:editId="2D857204">
                <wp:simplePos x="0" y="0"/>
                <wp:positionH relativeFrom="page">
                  <wp:posOffset>1075690</wp:posOffset>
                </wp:positionH>
                <wp:positionV relativeFrom="paragraph">
                  <wp:posOffset>-75565</wp:posOffset>
                </wp:positionV>
                <wp:extent cx="80645" cy="12065"/>
                <wp:effectExtent l="0" t="0" r="0" b="0"/>
                <wp:wrapNone/>
                <wp:docPr id="1193930518"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77BB3" id="Rectangle 229" o:spid="_x0000_s1026" style="position:absolute;margin-left:84.7pt;margin-top:-5.95pt;width:6.35pt;height:.9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" fillcolor="black" stroked="f">
                <w10:wrap anchorx="page"/>
              </v:rect>
            </w:pict>
          </mc:Fallback>
        </mc:AlternateContent>
      </w:r>
      <w:r w:rsidRPr="00D60B10">
        <w:rPr>
          <w:color w:val="000000" w:themeColor="text1"/>
          <w:sz w:val="24"/>
          <w:szCs w:val="24"/>
        </w:rPr>
        <w:t>2</w:t>
      </w:r>
      <w:r w:rsidR="00595BE8">
        <w:rPr>
          <w:color w:val="000000" w:themeColor="text1"/>
          <w:sz w:val="24"/>
          <w:szCs w:val="24"/>
        </w:rPr>
        <w:t>4</w:t>
      </w:r>
      <w:r w:rsidRPr="00D60B10">
        <w:rPr>
          <w:color w:val="000000" w:themeColor="text1"/>
          <w:sz w:val="24"/>
          <w:szCs w:val="24"/>
        </w:rPr>
        <w:t>.1-</w:t>
      </w:r>
      <w:r w:rsidRPr="00D60B10">
        <w:rPr>
          <w:color w:val="000000" w:themeColor="text1"/>
          <w:spacing w:val="-2"/>
          <w:sz w:val="24"/>
          <w:szCs w:val="24"/>
        </w:rPr>
        <w:t xml:space="preserve"> </w:t>
      </w:r>
      <w:r w:rsidRPr="00D60B10">
        <w:rPr>
          <w:color w:val="000000" w:themeColor="text1"/>
          <w:sz w:val="24"/>
          <w:szCs w:val="24"/>
        </w:rPr>
        <w:t>Será</w:t>
      </w:r>
      <w:r w:rsidRPr="00D60B10">
        <w:rPr>
          <w:color w:val="000000" w:themeColor="text1"/>
          <w:spacing w:val="-2"/>
          <w:sz w:val="24"/>
          <w:szCs w:val="24"/>
        </w:rPr>
        <w:t xml:space="preserve"> </w:t>
      </w:r>
      <w:r w:rsidRPr="00D60B10">
        <w:rPr>
          <w:color w:val="000000" w:themeColor="text1"/>
          <w:sz w:val="24"/>
          <w:szCs w:val="24"/>
        </w:rPr>
        <w:t>divulgada</w:t>
      </w:r>
      <w:r w:rsidRPr="00D60B10">
        <w:rPr>
          <w:color w:val="000000" w:themeColor="text1"/>
          <w:spacing w:val="-2"/>
          <w:sz w:val="24"/>
          <w:szCs w:val="24"/>
        </w:rPr>
        <w:t xml:space="preserve"> </w:t>
      </w:r>
      <w:r w:rsidRPr="00D60B10">
        <w:rPr>
          <w:color w:val="000000" w:themeColor="text1"/>
          <w:sz w:val="24"/>
          <w:szCs w:val="24"/>
        </w:rPr>
        <w:t>ata da</w:t>
      </w:r>
      <w:r w:rsidRPr="00D60B10">
        <w:rPr>
          <w:color w:val="000000" w:themeColor="text1"/>
          <w:spacing w:val="-2"/>
          <w:sz w:val="24"/>
          <w:szCs w:val="24"/>
        </w:rPr>
        <w:t xml:space="preserve"> </w:t>
      </w:r>
      <w:r w:rsidRPr="00D60B10">
        <w:rPr>
          <w:color w:val="000000" w:themeColor="text1"/>
          <w:sz w:val="24"/>
          <w:szCs w:val="24"/>
        </w:rPr>
        <w:t>sessão</w:t>
      </w:r>
      <w:r w:rsidRPr="00D60B10">
        <w:rPr>
          <w:color w:val="000000" w:themeColor="text1"/>
          <w:spacing w:val="-1"/>
          <w:sz w:val="24"/>
          <w:szCs w:val="24"/>
        </w:rPr>
        <w:t xml:space="preserve"> </w:t>
      </w:r>
      <w:r w:rsidRPr="00D60B10">
        <w:rPr>
          <w:color w:val="000000" w:themeColor="text1"/>
          <w:sz w:val="24"/>
          <w:szCs w:val="24"/>
        </w:rPr>
        <w:t>pública</w:t>
      </w:r>
      <w:r w:rsidRPr="00D60B10">
        <w:rPr>
          <w:color w:val="000000" w:themeColor="text1"/>
          <w:spacing w:val="-2"/>
          <w:sz w:val="24"/>
          <w:szCs w:val="24"/>
        </w:rPr>
        <w:t xml:space="preserve"> </w:t>
      </w:r>
      <w:r w:rsidRPr="00D60B10">
        <w:rPr>
          <w:color w:val="000000" w:themeColor="text1"/>
          <w:sz w:val="24"/>
          <w:szCs w:val="24"/>
        </w:rPr>
        <w:t>no</w:t>
      </w:r>
      <w:r w:rsidRPr="00D60B10">
        <w:rPr>
          <w:color w:val="000000" w:themeColor="text1"/>
          <w:spacing w:val="-1"/>
          <w:sz w:val="24"/>
          <w:szCs w:val="24"/>
        </w:rPr>
        <w:t xml:space="preserve"> </w:t>
      </w:r>
      <w:r w:rsidRPr="00D60B10">
        <w:rPr>
          <w:color w:val="000000" w:themeColor="text1"/>
          <w:sz w:val="24"/>
          <w:szCs w:val="24"/>
        </w:rPr>
        <w:t>sistema</w:t>
      </w:r>
      <w:r w:rsidRPr="00D60B10">
        <w:rPr>
          <w:color w:val="000000" w:themeColor="text1"/>
          <w:spacing w:val="-2"/>
          <w:sz w:val="24"/>
          <w:szCs w:val="24"/>
        </w:rPr>
        <w:t xml:space="preserve"> </w:t>
      </w:r>
      <w:r w:rsidRPr="00D60B10">
        <w:rPr>
          <w:color w:val="000000" w:themeColor="text1"/>
          <w:sz w:val="24"/>
          <w:szCs w:val="24"/>
        </w:rPr>
        <w:t>eletrônico.</w:t>
      </w:r>
    </w:p>
    <w:p w14:paraId="7B54B67C" w14:textId="5523ACAC" w:rsidR="00CC29A0" w:rsidRPr="00D60B10" w:rsidRDefault="00CC29A0" w:rsidP="00D60B10">
      <w:pPr>
        <w:pStyle w:val="Corpodetexto"/>
        <w:tabs>
          <w:tab w:val="left" w:pos="9923"/>
        </w:tabs>
        <w:spacing w:before="40" w:after="40"/>
        <w:jc w:val="both"/>
        <w:rPr>
          <w:color w:val="000000" w:themeColor="text1"/>
          <w:sz w:val="24"/>
          <w:szCs w:val="24"/>
        </w:rPr>
      </w:pPr>
      <w:r w:rsidRPr="00D60B10">
        <w:rPr>
          <w:color w:val="000000" w:themeColor="text1"/>
          <w:sz w:val="24"/>
          <w:szCs w:val="24"/>
        </w:rPr>
        <w:t>2</w:t>
      </w:r>
      <w:r w:rsidR="00595BE8">
        <w:rPr>
          <w:color w:val="000000" w:themeColor="text1"/>
          <w:sz w:val="24"/>
          <w:szCs w:val="24"/>
        </w:rPr>
        <w:t>4</w:t>
      </w:r>
      <w:r w:rsidRPr="00D60B10">
        <w:rPr>
          <w:color w:val="000000" w:themeColor="text1"/>
          <w:sz w:val="24"/>
          <w:szCs w:val="24"/>
        </w:rPr>
        <w:t>.2- A simples participação na presente licitação, caracterizada pela inscrição e credenciamento</w:t>
      </w:r>
      <w:r w:rsidRPr="00D60B10">
        <w:rPr>
          <w:color w:val="000000" w:themeColor="text1"/>
          <w:spacing w:val="1"/>
          <w:sz w:val="24"/>
          <w:szCs w:val="24"/>
        </w:rPr>
        <w:t xml:space="preserve"> </w:t>
      </w:r>
      <w:r w:rsidRPr="00D60B10">
        <w:rPr>
          <w:color w:val="000000" w:themeColor="text1"/>
          <w:sz w:val="24"/>
          <w:szCs w:val="24"/>
        </w:rPr>
        <w:t>para</w:t>
      </w:r>
      <w:r w:rsidRPr="00D60B10">
        <w:rPr>
          <w:color w:val="000000" w:themeColor="text1"/>
          <w:spacing w:val="1"/>
          <w:sz w:val="24"/>
          <w:szCs w:val="24"/>
        </w:rPr>
        <w:t xml:space="preserve"> </w:t>
      </w:r>
      <w:r w:rsidRPr="00D60B10">
        <w:rPr>
          <w:color w:val="000000" w:themeColor="text1"/>
          <w:sz w:val="24"/>
          <w:szCs w:val="24"/>
        </w:rPr>
        <w:t>participar</w:t>
      </w:r>
      <w:r w:rsidRPr="00D60B10">
        <w:rPr>
          <w:color w:val="000000" w:themeColor="text1"/>
          <w:spacing w:val="1"/>
          <w:sz w:val="24"/>
          <w:szCs w:val="24"/>
        </w:rPr>
        <w:t xml:space="preserve"> </w:t>
      </w:r>
      <w:r w:rsidRPr="00D60B10">
        <w:rPr>
          <w:color w:val="000000" w:themeColor="text1"/>
          <w:sz w:val="24"/>
          <w:szCs w:val="24"/>
        </w:rPr>
        <w:t>d</w:t>
      </w:r>
      <w:r w:rsidR="00D32924" w:rsidRPr="00D60B10">
        <w:rPr>
          <w:color w:val="000000" w:themeColor="text1"/>
          <w:sz w:val="24"/>
          <w:szCs w:val="24"/>
        </w:rPr>
        <w:t>o pregão</w:t>
      </w:r>
      <w:r w:rsidRPr="00D60B10">
        <w:rPr>
          <w:color w:val="000000" w:themeColor="text1"/>
          <w:sz w:val="24"/>
          <w:szCs w:val="24"/>
        </w:rPr>
        <w:t>,</w:t>
      </w:r>
      <w:r w:rsidRPr="00D60B10">
        <w:rPr>
          <w:color w:val="000000" w:themeColor="text1"/>
          <w:spacing w:val="1"/>
          <w:sz w:val="24"/>
          <w:szCs w:val="24"/>
        </w:rPr>
        <w:t xml:space="preserve"> </w:t>
      </w:r>
      <w:r w:rsidRPr="00D60B10">
        <w:rPr>
          <w:color w:val="000000" w:themeColor="text1"/>
          <w:sz w:val="24"/>
          <w:szCs w:val="24"/>
        </w:rPr>
        <w:t>implica</w:t>
      </w:r>
      <w:r w:rsidRPr="00D60B10">
        <w:rPr>
          <w:color w:val="000000" w:themeColor="text1"/>
          <w:spacing w:val="1"/>
          <w:sz w:val="24"/>
          <w:szCs w:val="24"/>
        </w:rPr>
        <w:t xml:space="preserve"> </w:t>
      </w:r>
      <w:r w:rsidRPr="00D60B10">
        <w:rPr>
          <w:color w:val="000000" w:themeColor="text1"/>
          <w:sz w:val="24"/>
          <w:szCs w:val="24"/>
        </w:rPr>
        <w:t>para</w:t>
      </w:r>
      <w:r w:rsidRPr="00D60B10">
        <w:rPr>
          <w:color w:val="000000" w:themeColor="text1"/>
          <w:spacing w:val="1"/>
          <w:sz w:val="24"/>
          <w:szCs w:val="24"/>
        </w:rPr>
        <w:t xml:space="preserve"> </w:t>
      </w:r>
      <w:r w:rsidRPr="00D60B10">
        <w:rPr>
          <w:color w:val="000000" w:themeColor="text1"/>
          <w:sz w:val="24"/>
          <w:szCs w:val="24"/>
        </w:rPr>
        <w:t>a</w:t>
      </w:r>
      <w:r w:rsidRPr="00D60B10">
        <w:rPr>
          <w:color w:val="000000" w:themeColor="text1"/>
          <w:spacing w:val="1"/>
          <w:sz w:val="24"/>
          <w:szCs w:val="24"/>
        </w:rPr>
        <w:t xml:space="preserve"> </w:t>
      </w:r>
      <w:r w:rsidRPr="00D60B10">
        <w:rPr>
          <w:color w:val="000000" w:themeColor="text1"/>
          <w:sz w:val="24"/>
          <w:szCs w:val="24"/>
        </w:rPr>
        <w:t>licitante</w:t>
      </w:r>
      <w:r w:rsidRPr="00D60B10">
        <w:rPr>
          <w:color w:val="000000" w:themeColor="text1"/>
          <w:spacing w:val="1"/>
          <w:sz w:val="24"/>
          <w:szCs w:val="24"/>
        </w:rPr>
        <w:t xml:space="preserve"> </w:t>
      </w:r>
      <w:r w:rsidRPr="00D60B10">
        <w:rPr>
          <w:color w:val="000000" w:themeColor="text1"/>
          <w:sz w:val="24"/>
          <w:szCs w:val="24"/>
        </w:rPr>
        <w:t>a</w:t>
      </w:r>
      <w:r w:rsidRPr="00D60B10">
        <w:rPr>
          <w:color w:val="000000" w:themeColor="text1"/>
          <w:spacing w:val="1"/>
          <w:sz w:val="24"/>
          <w:szCs w:val="24"/>
        </w:rPr>
        <w:t xml:space="preserve"> </w:t>
      </w:r>
      <w:r w:rsidRPr="00D60B10">
        <w:rPr>
          <w:color w:val="000000" w:themeColor="text1"/>
          <w:sz w:val="24"/>
          <w:szCs w:val="24"/>
        </w:rPr>
        <w:t>observância</w:t>
      </w:r>
      <w:r w:rsidRPr="00D60B10">
        <w:rPr>
          <w:color w:val="000000" w:themeColor="text1"/>
          <w:spacing w:val="1"/>
          <w:sz w:val="24"/>
          <w:szCs w:val="24"/>
        </w:rPr>
        <w:t xml:space="preserve"> </w:t>
      </w:r>
      <w:r w:rsidRPr="00D60B10">
        <w:rPr>
          <w:color w:val="000000" w:themeColor="text1"/>
          <w:sz w:val="24"/>
          <w:szCs w:val="24"/>
        </w:rPr>
        <w:t>dos</w:t>
      </w:r>
      <w:r w:rsidRPr="00D60B10">
        <w:rPr>
          <w:color w:val="000000" w:themeColor="text1"/>
          <w:spacing w:val="1"/>
          <w:sz w:val="24"/>
          <w:szCs w:val="24"/>
        </w:rPr>
        <w:t xml:space="preserve"> </w:t>
      </w:r>
      <w:r w:rsidRPr="00D60B10">
        <w:rPr>
          <w:color w:val="000000" w:themeColor="text1"/>
          <w:sz w:val="24"/>
          <w:szCs w:val="24"/>
        </w:rPr>
        <w:t>preceitos</w:t>
      </w:r>
      <w:r w:rsidRPr="00D60B10">
        <w:rPr>
          <w:color w:val="000000" w:themeColor="text1"/>
          <w:spacing w:val="1"/>
          <w:sz w:val="24"/>
          <w:szCs w:val="24"/>
        </w:rPr>
        <w:t xml:space="preserve"> </w:t>
      </w:r>
      <w:r w:rsidRPr="00D60B10">
        <w:rPr>
          <w:color w:val="000000" w:themeColor="text1"/>
          <w:sz w:val="24"/>
          <w:szCs w:val="24"/>
        </w:rPr>
        <w:t>legais</w:t>
      </w:r>
      <w:r w:rsidRPr="00D60B10">
        <w:rPr>
          <w:color w:val="000000" w:themeColor="text1"/>
          <w:spacing w:val="60"/>
          <w:sz w:val="24"/>
          <w:szCs w:val="24"/>
        </w:rPr>
        <w:t xml:space="preserve"> </w:t>
      </w:r>
      <w:r w:rsidRPr="00D60B10">
        <w:rPr>
          <w:color w:val="000000" w:themeColor="text1"/>
          <w:sz w:val="24"/>
          <w:szCs w:val="24"/>
        </w:rPr>
        <w:t>e</w:t>
      </w:r>
      <w:r w:rsidRPr="00D60B10">
        <w:rPr>
          <w:color w:val="000000" w:themeColor="text1"/>
          <w:spacing w:val="1"/>
          <w:sz w:val="24"/>
          <w:szCs w:val="24"/>
        </w:rPr>
        <w:t xml:space="preserve"> </w:t>
      </w:r>
      <w:r w:rsidRPr="00D60B10">
        <w:rPr>
          <w:color w:val="000000" w:themeColor="text1"/>
          <w:sz w:val="24"/>
          <w:szCs w:val="24"/>
        </w:rPr>
        <w:t>regulamentares em vigor, bem como a integral e incondicional aceitação de todos os termos e</w:t>
      </w:r>
      <w:r w:rsidRPr="00D60B10">
        <w:rPr>
          <w:color w:val="000000" w:themeColor="text1"/>
          <w:spacing w:val="1"/>
          <w:sz w:val="24"/>
          <w:szCs w:val="24"/>
        </w:rPr>
        <w:t xml:space="preserve"> </w:t>
      </w:r>
      <w:r w:rsidRPr="00D60B10">
        <w:rPr>
          <w:color w:val="000000" w:themeColor="text1"/>
          <w:sz w:val="24"/>
          <w:szCs w:val="24"/>
        </w:rPr>
        <w:t>condições deste edital e de seus anexos, aos quais se submete; implica, também, no reconhecimento</w:t>
      </w:r>
      <w:r w:rsidRPr="00D60B10">
        <w:rPr>
          <w:color w:val="000000" w:themeColor="text1"/>
          <w:spacing w:val="1"/>
          <w:sz w:val="24"/>
          <w:szCs w:val="24"/>
        </w:rPr>
        <w:t xml:space="preserve"> </w:t>
      </w:r>
      <w:r w:rsidRPr="00D60B10">
        <w:rPr>
          <w:color w:val="000000" w:themeColor="text1"/>
          <w:sz w:val="24"/>
          <w:szCs w:val="24"/>
        </w:rPr>
        <w:t>de</w:t>
      </w:r>
      <w:r w:rsidRPr="00D60B10">
        <w:rPr>
          <w:color w:val="000000" w:themeColor="text1"/>
          <w:spacing w:val="1"/>
          <w:sz w:val="24"/>
          <w:szCs w:val="24"/>
        </w:rPr>
        <w:t xml:space="preserve"> </w:t>
      </w:r>
      <w:r w:rsidRPr="00D60B10">
        <w:rPr>
          <w:color w:val="000000" w:themeColor="text1"/>
          <w:sz w:val="24"/>
          <w:szCs w:val="24"/>
        </w:rPr>
        <w:t>que</w:t>
      </w:r>
      <w:r w:rsidRPr="00D60B10">
        <w:rPr>
          <w:color w:val="000000" w:themeColor="text1"/>
          <w:spacing w:val="1"/>
          <w:sz w:val="24"/>
          <w:szCs w:val="24"/>
        </w:rPr>
        <w:t xml:space="preserve"> </w:t>
      </w:r>
      <w:r w:rsidRPr="00D60B10">
        <w:rPr>
          <w:color w:val="000000" w:themeColor="text1"/>
          <w:sz w:val="24"/>
          <w:szCs w:val="24"/>
        </w:rPr>
        <w:t>este</w:t>
      </w:r>
      <w:r w:rsidRPr="00D60B10">
        <w:rPr>
          <w:color w:val="000000" w:themeColor="text1"/>
          <w:spacing w:val="1"/>
          <w:sz w:val="24"/>
          <w:szCs w:val="24"/>
        </w:rPr>
        <w:t xml:space="preserve"> </w:t>
      </w:r>
      <w:r w:rsidRPr="00D60B10">
        <w:rPr>
          <w:color w:val="000000" w:themeColor="text1"/>
          <w:sz w:val="24"/>
          <w:szCs w:val="24"/>
        </w:rPr>
        <w:t>instrumento</w:t>
      </w:r>
      <w:r w:rsidRPr="00D60B10">
        <w:rPr>
          <w:color w:val="000000" w:themeColor="text1"/>
          <w:spacing w:val="1"/>
          <w:sz w:val="24"/>
          <w:szCs w:val="24"/>
        </w:rPr>
        <w:t xml:space="preserve"> </w:t>
      </w:r>
      <w:r w:rsidRPr="00D60B10">
        <w:rPr>
          <w:color w:val="000000" w:themeColor="text1"/>
          <w:sz w:val="24"/>
          <w:szCs w:val="24"/>
        </w:rPr>
        <w:t>convocatório</w:t>
      </w:r>
      <w:r w:rsidRPr="00D60B10">
        <w:rPr>
          <w:color w:val="000000" w:themeColor="text1"/>
          <w:spacing w:val="1"/>
          <w:sz w:val="24"/>
          <w:szCs w:val="24"/>
        </w:rPr>
        <w:t xml:space="preserve"> </w:t>
      </w:r>
      <w:r w:rsidRPr="00D60B10">
        <w:rPr>
          <w:color w:val="000000" w:themeColor="text1"/>
          <w:sz w:val="24"/>
          <w:szCs w:val="24"/>
        </w:rPr>
        <w:t>e</w:t>
      </w:r>
      <w:r w:rsidRPr="00D60B10">
        <w:rPr>
          <w:color w:val="000000" w:themeColor="text1"/>
          <w:spacing w:val="1"/>
          <w:sz w:val="24"/>
          <w:szCs w:val="24"/>
        </w:rPr>
        <w:t xml:space="preserve"> </w:t>
      </w:r>
      <w:r w:rsidRPr="00D60B10">
        <w:rPr>
          <w:color w:val="000000" w:themeColor="text1"/>
          <w:sz w:val="24"/>
          <w:szCs w:val="24"/>
        </w:rPr>
        <w:t>seus</w:t>
      </w:r>
      <w:r w:rsidRPr="00D60B10">
        <w:rPr>
          <w:color w:val="000000" w:themeColor="text1"/>
          <w:spacing w:val="1"/>
          <w:sz w:val="24"/>
          <w:szCs w:val="24"/>
        </w:rPr>
        <w:t xml:space="preserve"> </w:t>
      </w:r>
      <w:r w:rsidRPr="00D60B10">
        <w:rPr>
          <w:color w:val="000000" w:themeColor="text1"/>
          <w:sz w:val="24"/>
          <w:szCs w:val="24"/>
        </w:rPr>
        <w:t>anexos</w:t>
      </w:r>
      <w:r w:rsidRPr="00D60B10">
        <w:rPr>
          <w:color w:val="000000" w:themeColor="text1"/>
          <w:spacing w:val="1"/>
          <w:sz w:val="24"/>
          <w:szCs w:val="24"/>
        </w:rPr>
        <w:t xml:space="preserve"> </w:t>
      </w:r>
      <w:r w:rsidRPr="00D60B10">
        <w:rPr>
          <w:color w:val="000000" w:themeColor="text1"/>
          <w:sz w:val="24"/>
          <w:szCs w:val="24"/>
        </w:rPr>
        <w:t>caracterizaram perfeitamente o objeto do</w:t>
      </w:r>
      <w:r w:rsidRPr="00D60B10">
        <w:rPr>
          <w:color w:val="000000" w:themeColor="text1"/>
          <w:spacing w:val="1"/>
          <w:sz w:val="24"/>
          <w:szCs w:val="24"/>
        </w:rPr>
        <w:t xml:space="preserve"> </w:t>
      </w:r>
      <w:r w:rsidRPr="00D60B10">
        <w:rPr>
          <w:color w:val="000000" w:themeColor="text1"/>
          <w:sz w:val="24"/>
          <w:szCs w:val="24"/>
        </w:rPr>
        <w:t>certame, sendo os mesmos suficientes para a exata compreensão do objeto e para seu perfeito</w:t>
      </w:r>
      <w:r w:rsidRPr="00D60B10">
        <w:rPr>
          <w:color w:val="000000" w:themeColor="text1"/>
          <w:spacing w:val="1"/>
          <w:sz w:val="24"/>
          <w:szCs w:val="24"/>
        </w:rPr>
        <w:t xml:space="preserve"> </w:t>
      </w:r>
      <w:r w:rsidRPr="00D60B10">
        <w:rPr>
          <w:color w:val="000000" w:themeColor="text1"/>
          <w:sz w:val="24"/>
          <w:szCs w:val="24"/>
        </w:rPr>
        <w:t>atendimento,</w:t>
      </w:r>
      <w:r w:rsidRPr="00D60B10">
        <w:rPr>
          <w:color w:val="000000" w:themeColor="text1"/>
          <w:spacing w:val="-1"/>
          <w:sz w:val="24"/>
          <w:szCs w:val="24"/>
        </w:rPr>
        <w:t xml:space="preserve"> </w:t>
      </w:r>
      <w:r w:rsidRPr="00D60B10">
        <w:rPr>
          <w:color w:val="000000" w:themeColor="text1"/>
          <w:sz w:val="24"/>
          <w:szCs w:val="24"/>
        </w:rPr>
        <w:t>não cabendo, posteriormente, o</w:t>
      </w:r>
      <w:r w:rsidRPr="00D60B10">
        <w:rPr>
          <w:color w:val="000000" w:themeColor="text1"/>
          <w:spacing w:val="-1"/>
          <w:sz w:val="24"/>
          <w:szCs w:val="24"/>
        </w:rPr>
        <w:t xml:space="preserve"> </w:t>
      </w:r>
      <w:r w:rsidRPr="00D60B10">
        <w:rPr>
          <w:color w:val="000000" w:themeColor="text1"/>
          <w:sz w:val="24"/>
          <w:szCs w:val="24"/>
        </w:rPr>
        <w:t>direito a</w:t>
      </w:r>
      <w:r w:rsidRPr="00D60B10">
        <w:rPr>
          <w:color w:val="000000" w:themeColor="text1"/>
          <w:spacing w:val="-1"/>
          <w:sz w:val="24"/>
          <w:szCs w:val="24"/>
        </w:rPr>
        <w:t xml:space="preserve"> </w:t>
      </w:r>
      <w:r w:rsidRPr="00D60B10">
        <w:rPr>
          <w:color w:val="000000" w:themeColor="text1"/>
          <w:sz w:val="24"/>
          <w:szCs w:val="24"/>
        </w:rPr>
        <w:t>qualquer</w:t>
      </w:r>
      <w:r w:rsidRPr="00D60B10">
        <w:rPr>
          <w:color w:val="000000" w:themeColor="text1"/>
          <w:spacing w:val="-1"/>
          <w:sz w:val="24"/>
          <w:szCs w:val="24"/>
        </w:rPr>
        <w:t xml:space="preserve"> </w:t>
      </w:r>
      <w:r w:rsidRPr="00D60B10">
        <w:rPr>
          <w:color w:val="000000" w:themeColor="text1"/>
          <w:sz w:val="24"/>
          <w:szCs w:val="24"/>
        </w:rPr>
        <w:t>indenização.</w:t>
      </w:r>
    </w:p>
    <w:p w14:paraId="7BE9B1AC" w14:textId="38C25819" w:rsidR="00CC29A0" w:rsidRPr="00D60B10" w:rsidRDefault="00CC29A0" w:rsidP="00D60B10">
      <w:pPr>
        <w:pStyle w:val="Corpodetexto"/>
        <w:tabs>
          <w:tab w:val="left" w:pos="426"/>
          <w:tab w:val="left" w:pos="9923"/>
        </w:tabs>
        <w:spacing w:before="40" w:after="40"/>
        <w:jc w:val="both"/>
        <w:rPr>
          <w:color w:val="000000" w:themeColor="text1"/>
          <w:sz w:val="24"/>
          <w:szCs w:val="24"/>
        </w:rPr>
      </w:pPr>
      <w:r w:rsidRPr="00D60B10">
        <w:rPr>
          <w:color w:val="000000" w:themeColor="text1"/>
          <w:sz w:val="24"/>
          <w:szCs w:val="24"/>
        </w:rPr>
        <w:t>2</w:t>
      </w:r>
      <w:r w:rsidR="00595BE8">
        <w:rPr>
          <w:color w:val="000000" w:themeColor="text1"/>
          <w:sz w:val="24"/>
          <w:szCs w:val="24"/>
        </w:rPr>
        <w:t>4</w:t>
      </w:r>
      <w:r w:rsidRPr="00D60B10">
        <w:rPr>
          <w:color w:val="000000" w:themeColor="text1"/>
          <w:sz w:val="24"/>
          <w:szCs w:val="24"/>
        </w:rPr>
        <w:t>.3- A fidelidade e legitimidade de todos os documentos, informações e declarações prestadas em</w:t>
      </w:r>
      <w:r w:rsidRPr="00D60B10">
        <w:rPr>
          <w:color w:val="000000" w:themeColor="text1"/>
          <w:spacing w:val="1"/>
          <w:sz w:val="24"/>
          <w:szCs w:val="24"/>
        </w:rPr>
        <w:t xml:space="preserve"> </w:t>
      </w:r>
      <w:r w:rsidRPr="00D60B10">
        <w:rPr>
          <w:color w:val="000000" w:themeColor="text1"/>
          <w:spacing w:val="-1"/>
          <w:sz w:val="24"/>
          <w:szCs w:val="24"/>
        </w:rPr>
        <w:t>atendimento</w:t>
      </w:r>
      <w:r w:rsidRPr="00D60B10">
        <w:rPr>
          <w:color w:val="000000" w:themeColor="text1"/>
          <w:sz w:val="24"/>
          <w:szCs w:val="24"/>
        </w:rPr>
        <w:t xml:space="preserve"> </w:t>
      </w:r>
      <w:r w:rsidRPr="00D60B10">
        <w:rPr>
          <w:color w:val="000000" w:themeColor="text1"/>
          <w:spacing w:val="-1"/>
          <w:sz w:val="24"/>
          <w:szCs w:val="24"/>
        </w:rPr>
        <w:t>às</w:t>
      </w:r>
      <w:r w:rsidRPr="00D60B10">
        <w:rPr>
          <w:color w:val="000000" w:themeColor="text1"/>
          <w:sz w:val="24"/>
          <w:szCs w:val="24"/>
        </w:rPr>
        <w:t xml:space="preserve"> </w:t>
      </w:r>
      <w:r w:rsidRPr="00D60B10">
        <w:rPr>
          <w:color w:val="000000" w:themeColor="text1"/>
          <w:spacing w:val="-1"/>
          <w:sz w:val="24"/>
          <w:szCs w:val="24"/>
        </w:rPr>
        <w:t>normas</w:t>
      </w:r>
      <w:r w:rsidRPr="00D60B10">
        <w:rPr>
          <w:color w:val="000000" w:themeColor="text1"/>
          <w:sz w:val="24"/>
          <w:szCs w:val="24"/>
        </w:rPr>
        <w:t xml:space="preserve"> deste instrumento editalício sujeitam-se às penas da lei. A</w:t>
      </w:r>
      <w:r w:rsidRPr="00D60B10">
        <w:rPr>
          <w:color w:val="000000" w:themeColor="text1"/>
          <w:spacing w:val="1"/>
          <w:sz w:val="24"/>
          <w:szCs w:val="24"/>
        </w:rPr>
        <w:t xml:space="preserve"> </w:t>
      </w:r>
      <w:r w:rsidRPr="00D60B10">
        <w:rPr>
          <w:color w:val="000000" w:themeColor="text1"/>
          <w:sz w:val="24"/>
          <w:szCs w:val="24"/>
        </w:rPr>
        <w:t>falsidade</w:t>
      </w:r>
      <w:r w:rsidRPr="00D60B10">
        <w:rPr>
          <w:color w:val="000000" w:themeColor="text1"/>
          <w:spacing w:val="1"/>
          <w:sz w:val="24"/>
          <w:szCs w:val="24"/>
        </w:rPr>
        <w:t xml:space="preserve"> </w:t>
      </w:r>
      <w:r w:rsidRPr="00D60B10">
        <w:rPr>
          <w:color w:val="000000" w:themeColor="text1"/>
          <w:sz w:val="24"/>
          <w:szCs w:val="24"/>
        </w:rPr>
        <w:t>de</w:t>
      </w:r>
      <w:r w:rsidRPr="00D60B10">
        <w:rPr>
          <w:color w:val="000000" w:themeColor="text1"/>
          <w:spacing w:val="1"/>
          <w:sz w:val="24"/>
          <w:szCs w:val="24"/>
        </w:rPr>
        <w:t xml:space="preserve"> </w:t>
      </w:r>
      <w:r w:rsidRPr="00D60B10">
        <w:rPr>
          <w:color w:val="000000" w:themeColor="text1"/>
          <w:sz w:val="24"/>
          <w:szCs w:val="24"/>
        </w:rPr>
        <w:t>qualquer</w:t>
      </w:r>
      <w:r w:rsidRPr="00D60B10">
        <w:rPr>
          <w:color w:val="000000" w:themeColor="text1"/>
          <w:spacing w:val="1"/>
          <w:sz w:val="24"/>
          <w:szCs w:val="24"/>
        </w:rPr>
        <w:t xml:space="preserve"> </w:t>
      </w:r>
      <w:r w:rsidRPr="00D60B10">
        <w:rPr>
          <w:color w:val="000000" w:themeColor="text1"/>
          <w:sz w:val="24"/>
          <w:szCs w:val="24"/>
        </w:rPr>
        <w:t>documento</w:t>
      </w:r>
      <w:r w:rsidRPr="00D60B10">
        <w:rPr>
          <w:color w:val="000000" w:themeColor="text1"/>
          <w:spacing w:val="1"/>
          <w:sz w:val="24"/>
          <w:szCs w:val="24"/>
        </w:rPr>
        <w:t xml:space="preserve"> </w:t>
      </w:r>
      <w:r w:rsidRPr="00D60B10">
        <w:rPr>
          <w:color w:val="000000" w:themeColor="text1"/>
          <w:sz w:val="24"/>
          <w:szCs w:val="24"/>
        </w:rPr>
        <w:t>ou</w:t>
      </w:r>
      <w:r w:rsidRPr="00D60B10">
        <w:rPr>
          <w:color w:val="000000" w:themeColor="text1"/>
          <w:spacing w:val="1"/>
          <w:sz w:val="24"/>
          <w:szCs w:val="24"/>
        </w:rPr>
        <w:t xml:space="preserve"> </w:t>
      </w:r>
      <w:r w:rsidRPr="00D60B10">
        <w:rPr>
          <w:color w:val="000000" w:themeColor="text1"/>
          <w:sz w:val="24"/>
          <w:szCs w:val="24"/>
        </w:rPr>
        <w:t>a</w:t>
      </w:r>
      <w:r w:rsidRPr="00D60B10">
        <w:rPr>
          <w:color w:val="000000" w:themeColor="text1"/>
          <w:spacing w:val="1"/>
          <w:sz w:val="24"/>
          <w:szCs w:val="24"/>
        </w:rPr>
        <w:t xml:space="preserve"> </w:t>
      </w:r>
      <w:r w:rsidRPr="00D60B10">
        <w:rPr>
          <w:color w:val="000000" w:themeColor="text1"/>
          <w:sz w:val="24"/>
          <w:szCs w:val="24"/>
        </w:rPr>
        <w:t>inverdade</w:t>
      </w:r>
      <w:r w:rsidRPr="00D60B10">
        <w:rPr>
          <w:color w:val="000000" w:themeColor="text1"/>
          <w:spacing w:val="1"/>
          <w:sz w:val="24"/>
          <w:szCs w:val="24"/>
        </w:rPr>
        <w:t xml:space="preserve"> </w:t>
      </w:r>
      <w:r w:rsidRPr="00D60B10">
        <w:rPr>
          <w:color w:val="000000" w:themeColor="text1"/>
          <w:sz w:val="24"/>
          <w:szCs w:val="24"/>
        </w:rPr>
        <w:t>das</w:t>
      </w:r>
      <w:r w:rsidRPr="00D60B10">
        <w:rPr>
          <w:color w:val="000000" w:themeColor="text1"/>
          <w:spacing w:val="1"/>
          <w:sz w:val="24"/>
          <w:szCs w:val="24"/>
        </w:rPr>
        <w:t xml:space="preserve"> </w:t>
      </w:r>
      <w:r w:rsidRPr="00D60B10">
        <w:rPr>
          <w:color w:val="000000" w:themeColor="text1"/>
          <w:sz w:val="24"/>
          <w:szCs w:val="24"/>
        </w:rPr>
        <w:t>informações</w:t>
      </w:r>
      <w:r w:rsidRPr="00D60B10">
        <w:rPr>
          <w:color w:val="000000" w:themeColor="text1"/>
          <w:spacing w:val="1"/>
          <w:sz w:val="24"/>
          <w:szCs w:val="24"/>
        </w:rPr>
        <w:t xml:space="preserve"> </w:t>
      </w:r>
      <w:r w:rsidRPr="00D60B10">
        <w:rPr>
          <w:color w:val="000000" w:themeColor="text1"/>
          <w:sz w:val="24"/>
          <w:szCs w:val="24"/>
        </w:rPr>
        <w:t>nele</w:t>
      </w:r>
      <w:r w:rsidRPr="00D60B10">
        <w:rPr>
          <w:color w:val="000000" w:themeColor="text1"/>
          <w:spacing w:val="1"/>
          <w:sz w:val="24"/>
          <w:szCs w:val="24"/>
        </w:rPr>
        <w:t xml:space="preserve"> </w:t>
      </w:r>
      <w:r w:rsidRPr="00D60B10">
        <w:rPr>
          <w:color w:val="000000" w:themeColor="text1"/>
          <w:sz w:val="24"/>
          <w:szCs w:val="24"/>
        </w:rPr>
        <w:t>contidas</w:t>
      </w:r>
      <w:r w:rsidRPr="00D60B10">
        <w:rPr>
          <w:color w:val="000000" w:themeColor="text1"/>
          <w:spacing w:val="1"/>
          <w:sz w:val="24"/>
          <w:szCs w:val="24"/>
        </w:rPr>
        <w:t xml:space="preserve"> </w:t>
      </w:r>
      <w:r w:rsidRPr="00D60B10">
        <w:rPr>
          <w:color w:val="000000" w:themeColor="text1"/>
          <w:sz w:val="24"/>
          <w:szCs w:val="24"/>
        </w:rPr>
        <w:t>implicará na</w:t>
      </w:r>
      <w:r w:rsidRPr="00D60B10">
        <w:rPr>
          <w:color w:val="000000" w:themeColor="text1"/>
          <w:spacing w:val="1"/>
          <w:sz w:val="24"/>
          <w:szCs w:val="24"/>
        </w:rPr>
        <w:t xml:space="preserve"> </w:t>
      </w:r>
      <w:r w:rsidRPr="00D60B10">
        <w:rPr>
          <w:color w:val="000000" w:themeColor="text1"/>
          <w:sz w:val="24"/>
          <w:szCs w:val="24"/>
        </w:rPr>
        <w:t>imediata</w:t>
      </w:r>
      <w:r w:rsidRPr="00D60B10">
        <w:rPr>
          <w:color w:val="000000" w:themeColor="text1"/>
          <w:spacing w:val="1"/>
          <w:sz w:val="24"/>
          <w:szCs w:val="24"/>
        </w:rPr>
        <w:t xml:space="preserve"> </w:t>
      </w:r>
      <w:r w:rsidRPr="00D60B10">
        <w:rPr>
          <w:color w:val="000000" w:themeColor="text1"/>
          <w:sz w:val="24"/>
          <w:szCs w:val="24"/>
        </w:rPr>
        <w:t>desclassificação da licitante que o tiver apresentado; ou, caso tenha sido</w:t>
      </w:r>
      <w:r w:rsidR="0026011D" w:rsidRPr="00D60B10">
        <w:rPr>
          <w:color w:val="000000" w:themeColor="text1"/>
          <w:sz w:val="24"/>
          <w:szCs w:val="24"/>
        </w:rPr>
        <w:t xml:space="preserve"> a</w:t>
      </w:r>
      <w:r w:rsidRPr="00D60B10">
        <w:rPr>
          <w:color w:val="000000" w:themeColor="text1"/>
          <w:sz w:val="24"/>
          <w:szCs w:val="24"/>
        </w:rPr>
        <w:t xml:space="preserve"> </w:t>
      </w:r>
      <w:r w:rsidR="0026011D" w:rsidRPr="00D60B10">
        <w:rPr>
          <w:color w:val="000000" w:themeColor="text1"/>
          <w:sz w:val="24"/>
          <w:szCs w:val="24"/>
        </w:rPr>
        <w:t>vencedora</w:t>
      </w:r>
      <w:r w:rsidRPr="00D60B10">
        <w:rPr>
          <w:color w:val="000000" w:themeColor="text1"/>
          <w:sz w:val="24"/>
          <w:szCs w:val="24"/>
        </w:rPr>
        <w:t>, na rescisão do</w:t>
      </w:r>
      <w:r w:rsidRPr="00D60B10">
        <w:rPr>
          <w:color w:val="000000" w:themeColor="text1"/>
          <w:spacing w:val="1"/>
          <w:sz w:val="24"/>
          <w:szCs w:val="24"/>
        </w:rPr>
        <w:t xml:space="preserve"> </w:t>
      </w:r>
      <w:r w:rsidRPr="00D60B10">
        <w:rPr>
          <w:color w:val="000000" w:themeColor="text1"/>
          <w:sz w:val="24"/>
          <w:szCs w:val="24"/>
        </w:rPr>
        <w:t>ajuste,</w:t>
      </w:r>
      <w:r w:rsidRPr="00D60B10">
        <w:rPr>
          <w:color w:val="000000" w:themeColor="text1"/>
          <w:spacing w:val="-1"/>
          <w:sz w:val="24"/>
          <w:szCs w:val="24"/>
        </w:rPr>
        <w:t xml:space="preserve"> </w:t>
      </w:r>
      <w:r w:rsidRPr="00D60B10">
        <w:rPr>
          <w:color w:val="000000" w:themeColor="text1"/>
          <w:sz w:val="24"/>
          <w:szCs w:val="24"/>
        </w:rPr>
        <w:t>sem prejuízo das</w:t>
      </w:r>
      <w:r w:rsidRPr="00D60B10">
        <w:rPr>
          <w:color w:val="000000" w:themeColor="text1"/>
          <w:spacing w:val="-3"/>
          <w:sz w:val="24"/>
          <w:szCs w:val="24"/>
        </w:rPr>
        <w:t xml:space="preserve"> </w:t>
      </w:r>
      <w:r w:rsidRPr="00D60B10">
        <w:rPr>
          <w:color w:val="000000" w:themeColor="text1"/>
          <w:sz w:val="24"/>
          <w:szCs w:val="24"/>
        </w:rPr>
        <w:t>demais</w:t>
      </w:r>
      <w:r w:rsidRPr="00D60B10">
        <w:rPr>
          <w:color w:val="000000" w:themeColor="text1"/>
          <w:spacing w:val="2"/>
          <w:sz w:val="24"/>
          <w:szCs w:val="24"/>
        </w:rPr>
        <w:t xml:space="preserve"> </w:t>
      </w:r>
      <w:r w:rsidRPr="00D60B10">
        <w:rPr>
          <w:color w:val="000000" w:themeColor="text1"/>
          <w:sz w:val="24"/>
          <w:szCs w:val="24"/>
        </w:rPr>
        <w:t>sanções</w:t>
      </w:r>
      <w:r w:rsidRPr="00D60B10">
        <w:rPr>
          <w:color w:val="000000" w:themeColor="text1"/>
          <w:spacing w:val="2"/>
          <w:sz w:val="24"/>
          <w:szCs w:val="24"/>
        </w:rPr>
        <w:t xml:space="preserve"> </w:t>
      </w:r>
      <w:r w:rsidRPr="00D60B10">
        <w:rPr>
          <w:color w:val="000000" w:themeColor="text1"/>
          <w:sz w:val="24"/>
          <w:szCs w:val="24"/>
        </w:rPr>
        <w:t>cabíveis.</w:t>
      </w:r>
    </w:p>
    <w:p w14:paraId="4F5212C9" w14:textId="77777777" w:rsidR="00CC29A0" w:rsidRPr="00D60B10" w:rsidRDefault="00CC29A0" w:rsidP="00D7011A">
      <w:pPr>
        <w:pStyle w:val="PargrafodaLista"/>
        <w:widowControl w:val="0"/>
        <w:numPr>
          <w:ilvl w:val="0"/>
          <w:numId w:val="17"/>
        </w:numPr>
        <w:tabs>
          <w:tab w:val="left" w:pos="426"/>
          <w:tab w:val="left" w:pos="1427"/>
          <w:tab w:val="left" w:pos="9923"/>
        </w:tabs>
        <w:suppressAutoHyphens w:val="0"/>
        <w:autoSpaceDE w:val="0"/>
        <w:autoSpaceDN w:val="0"/>
        <w:spacing w:before="40" w:after="40"/>
        <w:ind w:left="0" w:firstLine="0"/>
        <w:jc w:val="both"/>
        <w:rPr>
          <w:color w:val="000000" w:themeColor="text1"/>
        </w:rPr>
      </w:pPr>
      <w:r w:rsidRPr="00D60B10">
        <w:rPr>
          <w:color w:val="000000" w:themeColor="text1"/>
        </w:rPr>
        <w:t>Cada</w:t>
      </w:r>
      <w:r w:rsidRPr="00D60B10">
        <w:rPr>
          <w:color w:val="000000" w:themeColor="text1"/>
          <w:spacing w:val="1"/>
        </w:rPr>
        <w:t xml:space="preserve"> </w:t>
      </w:r>
      <w:r w:rsidRPr="00D60B10">
        <w:rPr>
          <w:color w:val="000000" w:themeColor="text1"/>
        </w:rPr>
        <w:t>proponente</w:t>
      </w:r>
      <w:r w:rsidRPr="00D60B10">
        <w:rPr>
          <w:color w:val="000000" w:themeColor="text1"/>
          <w:spacing w:val="1"/>
        </w:rPr>
        <w:t xml:space="preserve"> </w:t>
      </w:r>
      <w:r w:rsidRPr="00D60B10">
        <w:rPr>
          <w:color w:val="000000" w:themeColor="text1"/>
        </w:rPr>
        <w:t>arcará</w:t>
      </w:r>
      <w:r w:rsidRPr="00D60B10">
        <w:rPr>
          <w:color w:val="000000" w:themeColor="text1"/>
          <w:spacing w:val="1"/>
        </w:rPr>
        <w:t xml:space="preserve"> </w:t>
      </w:r>
      <w:r w:rsidRPr="00D60B10">
        <w:rPr>
          <w:color w:val="000000" w:themeColor="text1"/>
        </w:rPr>
        <w:t>com</w:t>
      </w:r>
      <w:r w:rsidRPr="00D60B10">
        <w:rPr>
          <w:color w:val="000000" w:themeColor="text1"/>
          <w:spacing w:val="1"/>
        </w:rPr>
        <w:t xml:space="preserve"> </w:t>
      </w:r>
      <w:r w:rsidRPr="00D60B10">
        <w:rPr>
          <w:color w:val="000000" w:themeColor="text1"/>
        </w:rPr>
        <w:t>todos</w:t>
      </w:r>
      <w:r w:rsidRPr="00D60B10">
        <w:rPr>
          <w:color w:val="000000" w:themeColor="text1"/>
          <w:spacing w:val="1"/>
        </w:rPr>
        <w:t xml:space="preserve"> </w:t>
      </w:r>
      <w:r w:rsidRPr="00D60B10">
        <w:rPr>
          <w:color w:val="000000" w:themeColor="text1"/>
        </w:rPr>
        <w:t>os</w:t>
      </w:r>
      <w:r w:rsidRPr="00D60B10">
        <w:rPr>
          <w:color w:val="000000" w:themeColor="text1"/>
          <w:spacing w:val="1"/>
        </w:rPr>
        <w:t xml:space="preserve"> </w:t>
      </w:r>
      <w:r w:rsidRPr="00D60B10">
        <w:rPr>
          <w:color w:val="000000" w:themeColor="text1"/>
        </w:rPr>
        <w:t>custos</w:t>
      </w:r>
      <w:r w:rsidRPr="00D60B10">
        <w:rPr>
          <w:color w:val="000000" w:themeColor="text1"/>
          <w:spacing w:val="1"/>
        </w:rPr>
        <w:t xml:space="preserve"> </w:t>
      </w:r>
      <w:r w:rsidRPr="00D60B10">
        <w:rPr>
          <w:color w:val="000000" w:themeColor="text1"/>
        </w:rPr>
        <w:t>diretos</w:t>
      </w:r>
      <w:r w:rsidRPr="00D60B10">
        <w:rPr>
          <w:color w:val="000000" w:themeColor="text1"/>
          <w:spacing w:val="1"/>
        </w:rPr>
        <w:t xml:space="preserve"> </w:t>
      </w:r>
      <w:r w:rsidRPr="00D60B10">
        <w:rPr>
          <w:color w:val="000000" w:themeColor="text1"/>
        </w:rPr>
        <w:t>ou</w:t>
      </w:r>
      <w:r w:rsidRPr="00D60B10">
        <w:rPr>
          <w:color w:val="000000" w:themeColor="text1"/>
          <w:spacing w:val="1"/>
        </w:rPr>
        <w:t xml:space="preserve"> </w:t>
      </w:r>
      <w:r w:rsidRPr="00D60B10">
        <w:rPr>
          <w:color w:val="000000" w:themeColor="text1"/>
        </w:rPr>
        <w:t>indiretos</w:t>
      </w:r>
      <w:r w:rsidRPr="00D60B10">
        <w:rPr>
          <w:color w:val="000000" w:themeColor="text1"/>
          <w:spacing w:val="1"/>
        </w:rPr>
        <w:t xml:space="preserve"> </w:t>
      </w:r>
      <w:r w:rsidRPr="00D60B10">
        <w:rPr>
          <w:color w:val="000000" w:themeColor="text1"/>
        </w:rPr>
        <w:t>para</w:t>
      </w:r>
      <w:r w:rsidRPr="00D60B10">
        <w:rPr>
          <w:color w:val="000000" w:themeColor="text1"/>
          <w:spacing w:val="1"/>
        </w:rPr>
        <w:t xml:space="preserve"> </w:t>
      </w:r>
      <w:r w:rsidRPr="00D60B10">
        <w:rPr>
          <w:color w:val="000000" w:themeColor="text1"/>
        </w:rPr>
        <w:t>a</w:t>
      </w:r>
      <w:r w:rsidRPr="00D60B10">
        <w:rPr>
          <w:color w:val="000000" w:themeColor="text1"/>
          <w:spacing w:val="1"/>
        </w:rPr>
        <w:t xml:space="preserve"> </w:t>
      </w:r>
      <w:r w:rsidRPr="00D60B10">
        <w:rPr>
          <w:color w:val="000000" w:themeColor="text1"/>
        </w:rPr>
        <w:t>preparação</w:t>
      </w:r>
      <w:r w:rsidRPr="00D60B10">
        <w:rPr>
          <w:color w:val="000000" w:themeColor="text1"/>
          <w:spacing w:val="1"/>
        </w:rPr>
        <w:t xml:space="preserve"> </w:t>
      </w:r>
      <w:r w:rsidRPr="00D60B10">
        <w:rPr>
          <w:color w:val="000000" w:themeColor="text1"/>
        </w:rPr>
        <w:t>e</w:t>
      </w:r>
      <w:r w:rsidRPr="00D60B10">
        <w:rPr>
          <w:color w:val="000000" w:themeColor="text1"/>
          <w:spacing w:val="1"/>
        </w:rPr>
        <w:t xml:space="preserve"> </w:t>
      </w:r>
      <w:r w:rsidRPr="00D60B10">
        <w:rPr>
          <w:color w:val="000000" w:themeColor="text1"/>
        </w:rPr>
        <w:t>apresentação</w:t>
      </w:r>
      <w:r w:rsidRPr="00D60B10">
        <w:rPr>
          <w:color w:val="000000" w:themeColor="text1"/>
          <w:spacing w:val="-2"/>
        </w:rPr>
        <w:t xml:space="preserve"> </w:t>
      </w:r>
      <w:r w:rsidRPr="00D60B10">
        <w:rPr>
          <w:color w:val="000000" w:themeColor="text1"/>
        </w:rPr>
        <w:t>de</w:t>
      </w:r>
      <w:r w:rsidRPr="00D60B10">
        <w:rPr>
          <w:color w:val="000000" w:themeColor="text1"/>
          <w:spacing w:val="-5"/>
        </w:rPr>
        <w:t xml:space="preserve"> </w:t>
      </w:r>
      <w:r w:rsidRPr="00D60B10">
        <w:rPr>
          <w:color w:val="000000" w:themeColor="text1"/>
        </w:rPr>
        <w:t>sua</w:t>
      </w:r>
      <w:r w:rsidRPr="00D60B10">
        <w:rPr>
          <w:color w:val="000000" w:themeColor="text1"/>
          <w:spacing w:val="-2"/>
        </w:rPr>
        <w:t xml:space="preserve"> </w:t>
      </w:r>
      <w:r w:rsidRPr="00D60B10">
        <w:rPr>
          <w:color w:val="000000" w:themeColor="text1"/>
        </w:rPr>
        <w:t>proposta,</w:t>
      </w:r>
      <w:r w:rsidRPr="00D60B10">
        <w:rPr>
          <w:color w:val="000000" w:themeColor="text1"/>
          <w:spacing w:val="-1"/>
        </w:rPr>
        <w:t xml:space="preserve"> </w:t>
      </w:r>
      <w:r w:rsidRPr="00D60B10">
        <w:rPr>
          <w:color w:val="000000" w:themeColor="text1"/>
        </w:rPr>
        <w:t>independentemente do</w:t>
      </w:r>
      <w:r w:rsidRPr="00D60B10">
        <w:rPr>
          <w:color w:val="000000" w:themeColor="text1"/>
          <w:spacing w:val="-4"/>
        </w:rPr>
        <w:t xml:space="preserve"> </w:t>
      </w:r>
      <w:r w:rsidRPr="00D60B10">
        <w:rPr>
          <w:color w:val="000000" w:themeColor="text1"/>
        </w:rPr>
        <w:t>resultado</w:t>
      </w:r>
      <w:r w:rsidRPr="00D60B10">
        <w:rPr>
          <w:color w:val="000000" w:themeColor="text1"/>
          <w:spacing w:val="-1"/>
        </w:rPr>
        <w:t xml:space="preserve"> </w:t>
      </w:r>
      <w:r w:rsidRPr="00D60B10">
        <w:rPr>
          <w:color w:val="000000" w:themeColor="text1"/>
        </w:rPr>
        <w:t>deste</w:t>
      </w:r>
      <w:r w:rsidRPr="00D60B10">
        <w:rPr>
          <w:color w:val="000000" w:themeColor="text1"/>
          <w:spacing w:val="-2"/>
        </w:rPr>
        <w:t xml:space="preserve"> </w:t>
      </w:r>
      <w:r w:rsidRPr="00D60B10">
        <w:rPr>
          <w:color w:val="000000" w:themeColor="text1"/>
        </w:rPr>
        <w:t>procedimento</w:t>
      </w:r>
      <w:r w:rsidRPr="00D60B10">
        <w:rPr>
          <w:color w:val="000000" w:themeColor="text1"/>
          <w:spacing w:val="1"/>
        </w:rPr>
        <w:t xml:space="preserve"> </w:t>
      </w:r>
      <w:r w:rsidRPr="00D60B10">
        <w:rPr>
          <w:color w:val="000000" w:themeColor="text1"/>
        </w:rPr>
        <w:t>licitatório.</w:t>
      </w:r>
    </w:p>
    <w:p w14:paraId="1AA79A3D" w14:textId="77777777" w:rsidR="00CC29A0" w:rsidRPr="00D60B10" w:rsidRDefault="00CC29A0" w:rsidP="00D7011A">
      <w:pPr>
        <w:pStyle w:val="PargrafodaLista"/>
        <w:widowControl w:val="0"/>
        <w:numPr>
          <w:ilvl w:val="0"/>
          <w:numId w:val="17"/>
        </w:numPr>
        <w:tabs>
          <w:tab w:val="left" w:pos="426"/>
          <w:tab w:val="left" w:pos="1427"/>
          <w:tab w:val="left" w:pos="9923"/>
        </w:tabs>
        <w:suppressAutoHyphens w:val="0"/>
        <w:autoSpaceDE w:val="0"/>
        <w:autoSpaceDN w:val="0"/>
        <w:spacing w:before="40" w:after="40"/>
        <w:ind w:left="0" w:firstLine="0"/>
        <w:jc w:val="both"/>
        <w:rPr>
          <w:color w:val="000000" w:themeColor="text1"/>
        </w:rPr>
      </w:pPr>
      <w:r w:rsidRPr="00D60B10">
        <w:rPr>
          <w:color w:val="000000" w:themeColor="text1"/>
        </w:rPr>
        <w:t>As comunicações decorrentes de eventuais recursos, bem como quaisquer outras comunicações</w:t>
      </w:r>
      <w:r w:rsidRPr="00D60B10">
        <w:rPr>
          <w:color w:val="000000" w:themeColor="text1"/>
          <w:spacing w:val="1"/>
        </w:rPr>
        <w:t xml:space="preserve"> </w:t>
      </w:r>
      <w:r w:rsidRPr="00D60B10">
        <w:rPr>
          <w:color w:val="000000" w:themeColor="text1"/>
        </w:rPr>
        <w:t>poderão ser comunicadas aos proponentes por qualquer meio de comunicação</w:t>
      </w:r>
      <w:r w:rsidRPr="00D60B10">
        <w:rPr>
          <w:color w:val="000000" w:themeColor="text1"/>
          <w:spacing w:val="1"/>
        </w:rPr>
        <w:t xml:space="preserve"> </w:t>
      </w:r>
      <w:r w:rsidRPr="00D60B10">
        <w:rPr>
          <w:color w:val="000000" w:themeColor="text1"/>
        </w:rPr>
        <w:t>que comprove o</w:t>
      </w:r>
      <w:r w:rsidRPr="00D60B10">
        <w:rPr>
          <w:color w:val="000000" w:themeColor="text1"/>
          <w:spacing w:val="1"/>
        </w:rPr>
        <w:t xml:space="preserve"> </w:t>
      </w:r>
      <w:r w:rsidRPr="00D60B10">
        <w:rPr>
          <w:color w:val="000000" w:themeColor="text1"/>
        </w:rPr>
        <w:t>recebimento</w:t>
      </w:r>
      <w:r w:rsidRPr="00D60B10">
        <w:rPr>
          <w:color w:val="000000" w:themeColor="text1"/>
          <w:spacing w:val="14"/>
        </w:rPr>
        <w:t xml:space="preserve"> </w:t>
      </w:r>
      <w:r w:rsidRPr="00D60B10">
        <w:rPr>
          <w:color w:val="000000" w:themeColor="text1"/>
        </w:rPr>
        <w:t>ou,</w:t>
      </w:r>
      <w:r w:rsidRPr="00D60B10">
        <w:rPr>
          <w:color w:val="000000" w:themeColor="text1"/>
          <w:spacing w:val="17"/>
        </w:rPr>
        <w:t xml:space="preserve"> </w:t>
      </w:r>
      <w:r w:rsidRPr="00D60B10">
        <w:rPr>
          <w:color w:val="000000" w:themeColor="text1"/>
        </w:rPr>
        <w:t>ainda,</w:t>
      </w:r>
      <w:r w:rsidRPr="00D60B10">
        <w:rPr>
          <w:color w:val="000000" w:themeColor="text1"/>
          <w:spacing w:val="14"/>
        </w:rPr>
        <w:t xml:space="preserve"> </w:t>
      </w:r>
      <w:r w:rsidRPr="00D60B10">
        <w:rPr>
          <w:color w:val="000000" w:themeColor="text1"/>
        </w:rPr>
        <w:t>dar-se-ão</w:t>
      </w:r>
      <w:r w:rsidRPr="00D60B10">
        <w:rPr>
          <w:color w:val="000000" w:themeColor="text1"/>
          <w:spacing w:val="14"/>
        </w:rPr>
        <w:t xml:space="preserve"> </w:t>
      </w:r>
      <w:r w:rsidRPr="00D60B10">
        <w:rPr>
          <w:color w:val="000000" w:themeColor="text1"/>
        </w:rPr>
        <w:t>por</w:t>
      </w:r>
      <w:r w:rsidRPr="00D60B10">
        <w:rPr>
          <w:color w:val="000000" w:themeColor="text1"/>
          <w:spacing w:val="16"/>
        </w:rPr>
        <w:t xml:space="preserve"> </w:t>
      </w:r>
      <w:r w:rsidRPr="00D60B10">
        <w:rPr>
          <w:color w:val="000000" w:themeColor="text1"/>
        </w:rPr>
        <w:t>meio</w:t>
      </w:r>
      <w:r w:rsidRPr="00D60B10">
        <w:rPr>
          <w:color w:val="000000" w:themeColor="text1"/>
          <w:spacing w:val="13"/>
        </w:rPr>
        <w:t xml:space="preserve"> </w:t>
      </w:r>
      <w:r w:rsidRPr="00D60B10">
        <w:rPr>
          <w:color w:val="000000" w:themeColor="text1"/>
        </w:rPr>
        <w:t>de</w:t>
      </w:r>
      <w:r w:rsidRPr="00D60B10">
        <w:rPr>
          <w:color w:val="000000" w:themeColor="text1"/>
          <w:spacing w:val="16"/>
        </w:rPr>
        <w:t xml:space="preserve"> </w:t>
      </w:r>
      <w:r w:rsidRPr="00D60B10">
        <w:rPr>
          <w:color w:val="000000" w:themeColor="text1"/>
        </w:rPr>
        <w:t>publicações</w:t>
      </w:r>
      <w:r w:rsidRPr="00D60B10">
        <w:rPr>
          <w:color w:val="000000" w:themeColor="text1"/>
          <w:spacing w:val="12"/>
        </w:rPr>
        <w:t xml:space="preserve"> </w:t>
      </w:r>
      <w:r w:rsidRPr="00D60B10">
        <w:rPr>
          <w:color w:val="000000" w:themeColor="text1"/>
        </w:rPr>
        <w:t>no</w:t>
      </w:r>
      <w:r w:rsidRPr="00D60B10">
        <w:rPr>
          <w:color w:val="000000" w:themeColor="text1"/>
          <w:spacing w:val="14"/>
        </w:rPr>
        <w:t xml:space="preserve"> </w:t>
      </w:r>
      <w:r w:rsidRPr="00D60B10">
        <w:rPr>
          <w:color w:val="000000" w:themeColor="text1"/>
        </w:rPr>
        <w:t>link</w:t>
      </w:r>
      <w:r w:rsidRPr="00D60B10">
        <w:rPr>
          <w:color w:val="000000" w:themeColor="text1"/>
          <w:spacing w:val="14"/>
        </w:rPr>
        <w:t xml:space="preserve"> </w:t>
      </w:r>
      <w:r w:rsidRPr="00D60B10">
        <w:rPr>
          <w:color w:val="000000" w:themeColor="text1"/>
          <w:u w:val="single" w:color="0000FF"/>
        </w:rPr>
        <w:t>https://</w:t>
      </w:r>
      <w:hyperlink r:id="rId39">
        <w:r w:rsidRPr="00D60B10">
          <w:rPr>
            <w:color w:val="000000" w:themeColor="text1"/>
            <w:u w:val="single" w:color="0000FF"/>
          </w:rPr>
          <w:t>www.bomjardim.rj.gov.br</w:t>
        </w:r>
      </w:hyperlink>
      <w:r w:rsidRPr="00D60B10">
        <w:rPr>
          <w:color w:val="000000" w:themeColor="text1"/>
          <w:spacing w:val="-57"/>
        </w:rPr>
        <w:t xml:space="preserve"> </w:t>
      </w:r>
      <w:r w:rsidRPr="00D60B10">
        <w:rPr>
          <w:color w:val="000000" w:themeColor="text1"/>
        </w:rPr>
        <w:t>e</w:t>
      </w:r>
      <w:r w:rsidRPr="00D60B10">
        <w:rPr>
          <w:color w:val="000000" w:themeColor="text1"/>
          <w:spacing w:val="-5"/>
        </w:rPr>
        <w:t xml:space="preserve"> </w:t>
      </w:r>
      <w:r w:rsidRPr="00D60B10">
        <w:rPr>
          <w:color w:val="000000" w:themeColor="text1"/>
          <w:u w:val="single"/>
        </w:rPr>
        <w:t>https://</w:t>
      </w:r>
      <w:hyperlink r:id="rId40">
        <w:r w:rsidRPr="00D60B10">
          <w:rPr>
            <w:color w:val="000000" w:themeColor="text1"/>
            <w:u w:val="single"/>
          </w:rPr>
          <w:t>www.licitanet.com.br/.</w:t>
        </w:r>
      </w:hyperlink>
    </w:p>
    <w:p w14:paraId="2AD4DB3F" w14:textId="2E6C7BD5" w:rsidR="00CC29A0" w:rsidRPr="00D60B10" w:rsidRDefault="00CC29A0" w:rsidP="00D7011A">
      <w:pPr>
        <w:pStyle w:val="PargrafodaLista"/>
        <w:widowControl w:val="0"/>
        <w:numPr>
          <w:ilvl w:val="0"/>
          <w:numId w:val="17"/>
        </w:numPr>
        <w:tabs>
          <w:tab w:val="left" w:pos="426"/>
          <w:tab w:val="left" w:pos="1427"/>
          <w:tab w:val="left" w:pos="9923"/>
        </w:tabs>
        <w:suppressAutoHyphens w:val="0"/>
        <w:autoSpaceDE w:val="0"/>
        <w:autoSpaceDN w:val="0"/>
        <w:spacing w:before="40" w:after="40"/>
        <w:ind w:left="0" w:firstLine="0"/>
        <w:jc w:val="both"/>
        <w:rPr>
          <w:color w:val="000000" w:themeColor="text1"/>
        </w:rPr>
      </w:pPr>
      <w:r w:rsidRPr="00D60B10">
        <w:rPr>
          <w:color w:val="000000" w:themeColor="text1"/>
        </w:rPr>
        <w:t>O(A)</w:t>
      </w:r>
      <w:r w:rsidRPr="00D60B10">
        <w:rPr>
          <w:color w:val="000000" w:themeColor="text1"/>
          <w:spacing w:val="1"/>
        </w:rPr>
        <w:t xml:space="preserve"> </w:t>
      </w:r>
      <w:r w:rsidR="00D32924" w:rsidRPr="00D60B10">
        <w:rPr>
          <w:color w:val="000000" w:themeColor="text1"/>
        </w:rPr>
        <w:t>Pregoeiro (a)</w:t>
      </w:r>
      <w:r w:rsidRPr="00D60B10">
        <w:rPr>
          <w:color w:val="000000" w:themeColor="text1"/>
        </w:rPr>
        <w:t>,</w:t>
      </w:r>
      <w:r w:rsidRPr="00D60B10">
        <w:rPr>
          <w:color w:val="000000" w:themeColor="text1"/>
          <w:spacing w:val="1"/>
        </w:rPr>
        <w:t xml:space="preserve"> </w:t>
      </w:r>
      <w:r w:rsidRPr="00D60B10">
        <w:rPr>
          <w:color w:val="000000" w:themeColor="text1"/>
        </w:rPr>
        <w:t>se</w:t>
      </w:r>
      <w:r w:rsidRPr="00D60B10">
        <w:rPr>
          <w:color w:val="000000" w:themeColor="text1"/>
          <w:spacing w:val="1"/>
        </w:rPr>
        <w:t xml:space="preserve"> </w:t>
      </w:r>
      <w:r w:rsidRPr="00D60B10">
        <w:rPr>
          <w:color w:val="000000" w:themeColor="text1"/>
        </w:rPr>
        <w:t>entender</w:t>
      </w:r>
      <w:r w:rsidRPr="00D60B10">
        <w:rPr>
          <w:color w:val="000000" w:themeColor="text1"/>
          <w:spacing w:val="1"/>
        </w:rPr>
        <w:t xml:space="preserve"> </w:t>
      </w:r>
      <w:r w:rsidRPr="00D60B10">
        <w:rPr>
          <w:color w:val="000000" w:themeColor="text1"/>
        </w:rPr>
        <w:t>conveniente</w:t>
      </w:r>
      <w:r w:rsidRPr="00D60B10">
        <w:rPr>
          <w:color w:val="000000" w:themeColor="text1"/>
          <w:spacing w:val="1"/>
        </w:rPr>
        <w:t xml:space="preserve"> </w:t>
      </w:r>
      <w:r w:rsidRPr="00D60B10">
        <w:rPr>
          <w:color w:val="000000" w:themeColor="text1"/>
        </w:rPr>
        <w:t>ou</w:t>
      </w:r>
      <w:r w:rsidRPr="00D60B10">
        <w:rPr>
          <w:color w:val="000000" w:themeColor="text1"/>
          <w:spacing w:val="1"/>
        </w:rPr>
        <w:t xml:space="preserve"> </w:t>
      </w:r>
      <w:r w:rsidRPr="00D60B10">
        <w:rPr>
          <w:color w:val="000000" w:themeColor="text1"/>
        </w:rPr>
        <w:t>necessário,</w:t>
      </w:r>
      <w:r w:rsidRPr="00D60B10">
        <w:rPr>
          <w:color w:val="000000" w:themeColor="text1"/>
          <w:spacing w:val="1"/>
        </w:rPr>
        <w:t xml:space="preserve"> </w:t>
      </w:r>
      <w:r w:rsidRPr="00D60B10">
        <w:rPr>
          <w:color w:val="000000" w:themeColor="text1"/>
        </w:rPr>
        <w:t>poderá</w:t>
      </w:r>
      <w:r w:rsidRPr="00D60B10">
        <w:rPr>
          <w:color w:val="000000" w:themeColor="text1"/>
          <w:spacing w:val="1"/>
        </w:rPr>
        <w:t xml:space="preserve"> </w:t>
      </w:r>
      <w:r w:rsidRPr="00D60B10">
        <w:rPr>
          <w:color w:val="000000" w:themeColor="text1"/>
        </w:rPr>
        <w:t>utilizar-se</w:t>
      </w:r>
      <w:r w:rsidRPr="00D60B10">
        <w:rPr>
          <w:color w:val="000000" w:themeColor="text1"/>
          <w:spacing w:val="1"/>
        </w:rPr>
        <w:t xml:space="preserve"> </w:t>
      </w:r>
      <w:r w:rsidRPr="00D60B10">
        <w:rPr>
          <w:color w:val="000000" w:themeColor="text1"/>
        </w:rPr>
        <w:t>de</w:t>
      </w:r>
      <w:r w:rsidRPr="00D60B10">
        <w:rPr>
          <w:color w:val="000000" w:themeColor="text1"/>
          <w:spacing w:val="60"/>
        </w:rPr>
        <w:t xml:space="preserve"> </w:t>
      </w:r>
      <w:r w:rsidRPr="00D60B10">
        <w:rPr>
          <w:color w:val="000000" w:themeColor="text1"/>
        </w:rPr>
        <w:t>assessoramento</w:t>
      </w:r>
      <w:r w:rsidRPr="00D60B10">
        <w:rPr>
          <w:color w:val="000000" w:themeColor="text1"/>
          <w:spacing w:val="1"/>
        </w:rPr>
        <w:t xml:space="preserve"> </w:t>
      </w:r>
      <w:r w:rsidRPr="00D60B10">
        <w:rPr>
          <w:color w:val="000000" w:themeColor="text1"/>
        </w:rPr>
        <w:t>técnico e específico para tomar decisões relativas ao presente certame licitatório, o qual se efetivará</w:t>
      </w:r>
      <w:r w:rsidRPr="00D60B10">
        <w:rPr>
          <w:color w:val="000000" w:themeColor="text1"/>
          <w:spacing w:val="1"/>
        </w:rPr>
        <w:t xml:space="preserve"> </w:t>
      </w:r>
      <w:r w:rsidRPr="00D60B10">
        <w:rPr>
          <w:color w:val="000000" w:themeColor="text1"/>
        </w:rPr>
        <w:t>através</w:t>
      </w:r>
      <w:r w:rsidRPr="00D60B10">
        <w:rPr>
          <w:color w:val="000000" w:themeColor="text1"/>
          <w:spacing w:val="-1"/>
        </w:rPr>
        <w:t xml:space="preserve"> </w:t>
      </w:r>
      <w:r w:rsidRPr="00D60B10">
        <w:rPr>
          <w:color w:val="000000" w:themeColor="text1"/>
        </w:rPr>
        <w:t>de</w:t>
      </w:r>
      <w:r w:rsidRPr="00D60B10">
        <w:rPr>
          <w:color w:val="000000" w:themeColor="text1"/>
          <w:spacing w:val="-1"/>
        </w:rPr>
        <w:t xml:space="preserve"> </w:t>
      </w:r>
      <w:r w:rsidRPr="00D60B10">
        <w:rPr>
          <w:color w:val="000000" w:themeColor="text1"/>
        </w:rPr>
        <w:t>parecer</w:t>
      </w:r>
      <w:r w:rsidRPr="00D60B10">
        <w:rPr>
          <w:color w:val="000000" w:themeColor="text1"/>
          <w:spacing w:val="-1"/>
        </w:rPr>
        <w:t xml:space="preserve"> </w:t>
      </w:r>
      <w:r w:rsidRPr="00D60B10">
        <w:rPr>
          <w:color w:val="000000" w:themeColor="text1"/>
        </w:rPr>
        <w:t>formal</w:t>
      </w:r>
      <w:r w:rsidRPr="00D60B10">
        <w:rPr>
          <w:color w:val="000000" w:themeColor="text1"/>
          <w:spacing w:val="1"/>
        </w:rPr>
        <w:t xml:space="preserve"> </w:t>
      </w:r>
      <w:r w:rsidRPr="00D60B10">
        <w:rPr>
          <w:color w:val="000000" w:themeColor="text1"/>
        </w:rPr>
        <w:t>que</w:t>
      </w:r>
      <w:r w:rsidRPr="00D60B10">
        <w:rPr>
          <w:color w:val="000000" w:themeColor="text1"/>
          <w:spacing w:val="-1"/>
        </w:rPr>
        <w:t xml:space="preserve"> </w:t>
      </w:r>
      <w:r w:rsidRPr="00D60B10">
        <w:rPr>
          <w:color w:val="000000" w:themeColor="text1"/>
        </w:rPr>
        <w:t>integrará</w:t>
      </w:r>
      <w:r w:rsidRPr="00D60B10">
        <w:rPr>
          <w:color w:val="000000" w:themeColor="text1"/>
          <w:spacing w:val="-4"/>
        </w:rPr>
        <w:t xml:space="preserve"> </w:t>
      </w:r>
      <w:r w:rsidRPr="00D60B10">
        <w:rPr>
          <w:color w:val="000000" w:themeColor="text1"/>
        </w:rPr>
        <w:t>o</w:t>
      </w:r>
      <w:r w:rsidRPr="00D60B10">
        <w:rPr>
          <w:color w:val="000000" w:themeColor="text1"/>
          <w:spacing w:val="-1"/>
        </w:rPr>
        <w:t xml:space="preserve"> </w:t>
      </w:r>
      <w:r w:rsidRPr="00D60B10">
        <w:rPr>
          <w:color w:val="000000" w:themeColor="text1"/>
        </w:rPr>
        <w:t>respectivo processo.</w:t>
      </w:r>
    </w:p>
    <w:p w14:paraId="42EBC57F" w14:textId="183A8128" w:rsidR="00CC29A0" w:rsidRPr="00D60B10" w:rsidRDefault="00CC29A0" w:rsidP="00D7011A">
      <w:pPr>
        <w:pStyle w:val="PargrafodaLista"/>
        <w:widowControl w:val="0"/>
        <w:numPr>
          <w:ilvl w:val="0"/>
          <w:numId w:val="17"/>
        </w:numPr>
        <w:tabs>
          <w:tab w:val="left" w:pos="426"/>
          <w:tab w:val="left" w:pos="1427"/>
          <w:tab w:val="left" w:pos="9923"/>
        </w:tabs>
        <w:suppressAutoHyphens w:val="0"/>
        <w:autoSpaceDE w:val="0"/>
        <w:autoSpaceDN w:val="0"/>
        <w:spacing w:before="40" w:after="40"/>
        <w:ind w:left="0" w:firstLine="0"/>
        <w:jc w:val="both"/>
        <w:rPr>
          <w:color w:val="000000" w:themeColor="text1"/>
        </w:rPr>
      </w:pPr>
      <w:r w:rsidRPr="00D60B10">
        <w:rPr>
          <w:color w:val="000000" w:themeColor="text1"/>
        </w:rPr>
        <w:t>As normas disciplinadoras dest</w:t>
      </w:r>
      <w:r w:rsidR="0026011D" w:rsidRPr="00D60B10">
        <w:rPr>
          <w:color w:val="000000" w:themeColor="text1"/>
        </w:rPr>
        <w:t>e</w:t>
      </w:r>
      <w:r w:rsidR="00D32924" w:rsidRPr="00D60B10">
        <w:rPr>
          <w:color w:val="000000" w:themeColor="text1"/>
        </w:rPr>
        <w:t xml:space="preserve"> pregão</w:t>
      </w:r>
      <w:r w:rsidRPr="00D60B10">
        <w:rPr>
          <w:color w:val="000000" w:themeColor="text1"/>
        </w:rPr>
        <w:t xml:space="preserve"> serão interpretadas em favor da ampliação da disputa,</w:t>
      </w:r>
      <w:r w:rsidRPr="00D60B10">
        <w:rPr>
          <w:color w:val="000000" w:themeColor="text1"/>
          <w:spacing w:val="1"/>
        </w:rPr>
        <w:t xml:space="preserve"> </w:t>
      </w:r>
      <w:r w:rsidRPr="00D60B10">
        <w:rPr>
          <w:color w:val="000000" w:themeColor="text1"/>
        </w:rPr>
        <w:t>observada a igualdade de oportunidades entre as proponentes, sem comprometimento do interesse</w:t>
      </w:r>
      <w:r w:rsidRPr="00D60B10">
        <w:rPr>
          <w:color w:val="000000" w:themeColor="text1"/>
          <w:spacing w:val="1"/>
        </w:rPr>
        <w:t xml:space="preserve"> </w:t>
      </w:r>
      <w:r w:rsidRPr="00D60B10">
        <w:rPr>
          <w:color w:val="000000" w:themeColor="text1"/>
        </w:rPr>
        <w:t>público,</w:t>
      </w:r>
      <w:r w:rsidRPr="00D60B10">
        <w:rPr>
          <w:color w:val="000000" w:themeColor="text1"/>
          <w:spacing w:val="-1"/>
        </w:rPr>
        <w:t xml:space="preserve"> </w:t>
      </w:r>
      <w:r w:rsidRPr="00D60B10">
        <w:rPr>
          <w:color w:val="000000" w:themeColor="text1"/>
        </w:rPr>
        <w:t>da</w:t>
      </w:r>
      <w:r w:rsidRPr="00D60B10">
        <w:rPr>
          <w:color w:val="000000" w:themeColor="text1"/>
          <w:spacing w:val="-2"/>
        </w:rPr>
        <w:t xml:space="preserve"> </w:t>
      </w:r>
      <w:r w:rsidRPr="00D60B10">
        <w:rPr>
          <w:color w:val="000000" w:themeColor="text1"/>
        </w:rPr>
        <w:t>finalidade</w:t>
      </w:r>
      <w:r w:rsidRPr="00D60B10">
        <w:rPr>
          <w:color w:val="000000" w:themeColor="text1"/>
          <w:spacing w:val="-1"/>
        </w:rPr>
        <w:t xml:space="preserve"> </w:t>
      </w:r>
      <w:r w:rsidRPr="00D60B10">
        <w:rPr>
          <w:color w:val="000000" w:themeColor="text1"/>
        </w:rPr>
        <w:t>e</w:t>
      </w:r>
      <w:r w:rsidRPr="00D60B10">
        <w:rPr>
          <w:color w:val="000000" w:themeColor="text1"/>
          <w:spacing w:val="-2"/>
        </w:rPr>
        <w:t xml:space="preserve"> </w:t>
      </w:r>
      <w:r w:rsidRPr="00D60B10">
        <w:rPr>
          <w:color w:val="000000" w:themeColor="text1"/>
        </w:rPr>
        <w:t>da</w:t>
      </w:r>
      <w:r w:rsidRPr="00D60B10">
        <w:rPr>
          <w:color w:val="000000" w:themeColor="text1"/>
          <w:spacing w:val="-1"/>
        </w:rPr>
        <w:t xml:space="preserve"> </w:t>
      </w:r>
      <w:r w:rsidRPr="00D60B10">
        <w:rPr>
          <w:color w:val="000000" w:themeColor="text1"/>
        </w:rPr>
        <w:t>segurança</w:t>
      </w:r>
      <w:r w:rsidRPr="00D60B10">
        <w:rPr>
          <w:color w:val="000000" w:themeColor="text1"/>
          <w:spacing w:val="-2"/>
        </w:rPr>
        <w:t xml:space="preserve"> </w:t>
      </w:r>
      <w:r w:rsidRPr="00D60B10">
        <w:rPr>
          <w:color w:val="000000" w:themeColor="text1"/>
        </w:rPr>
        <w:t>do procedimento</w:t>
      </w:r>
      <w:r w:rsidRPr="00D60B10">
        <w:rPr>
          <w:color w:val="000000" w:themeColor="text1"/>
          <w:spacing w:val="-1"/>
        </w:rPr>
        <w:t xml:space="preserve"> </w:t>
      </w:r>
      <w:r w:rsidRPr="00D60B10">
        <w:rPr>
          <w:color w:val="000000" w:themeColor="text1"/>
        </w:rPr>
        <w:t>e</w:t>
      </w:r>
      <w:r w:rsidRPr="00D60B10">
        <w:rPr>
          <w:color w:val="000000" w:themeColor="text1"/>
          <w:spacing w:val="1"/>
        </w:rPr>
        <w:t xml:space="preserve"> </w:t>
      </w:r>
      <w:r w:rsidRPr="00D60B10">
        <w:rPr>
          <w:color w:val="000000" w:themeColor="text1"/>
        </w:rPr>
        <w:t>dos</w:t>
      </w:r>
      <w:r w:rsidRPr="00D60B10">
        <w:rPr>
          <w:color w:val="000000" w:themeColor="text1"/>
          <w:spacing w:val="-4"/>
        </w:rPr>
        <w:t xml:space="preserve"> </w:t>
      </w:r>
      <w:r w:rsidRPr="00D60B10">
        <w:rPr>
          <w:color w:val="000000" w:themeColor="text1"/>
        </w:rPr>
        <w:t>futuros ajustes</w:t>
      </w:r>
      <w:r w:rsidRPr="00D60B10">
        <w:rPr>
          <w:color w:val="000000" w:themeColor="text1"/>
          <w:spacing w:val="1"/>
        </w:rPr>
        <w:t xml:space="preserve"> </w:t>
      </w:r>
      <w:r w:rsidRPr="00D60B10">
        <w:rPr>
          <w:color w:val="000000" w:themeColor="text1"/>
        </w:rPr>
        <w:t>dele</w:t>
      </w:r>
      <w:r w:rsidRPr="00D60B10">
        <w:rPr>
          <w:color w:val="000000" w:themeColor="text1"/>
          <w:spacing w:val="1"/>
        </w:rPr>
        <w:t xml:space="preserve"> </w:t>
      </w:r>
      <w:r w:rsidRPr="00D60B10">
        <w:rPr>
          <w:color w:val="000000" w:themeColor="text1"/>
        </w:rPr>
        <w:t>decorrentes.</w:t>
      </w:r>
    </w:p>
    <w:p w14:paraId="6A046928" w14:textId="77777777" w:rsidR="00CC29A0" w:rsidRPr="00D60B10" w:rsidRDefault="00CC29A0" w:rsidP="00D7011A">
      <w:pPr>
        <w:pStyle w:val="PargrafodaLista"/>
        <w:widowControl w:val="0"/>
        <w:numPr>
          <w:ilvl w:val="0"/>
          <w:numId w:val="17"/>
        </w:numPr>
        <w:tabs>
          <w:tab w:val="left" w:pos="426"/>
          <w:tab w:val="left" w:pos="1427"/>
          <w:tab w:val="left" w:pos="9923"/>
        </w:tabs>
        <w:suppressAutoHyphens w:val="0"/>
        <w:autoSpaceDE w:val="0"/>
        <w:autoSpaceDN w:val="0"/>
        <w:spacing w:before="40" w:after="40"/>
        <w:ind w:left="0" w:firstLine="0"/>
        <w:jc w:val="both"/>
        <w:rPr>
          <w:color w:val="000000" w:themeColor="text1"/>
        </w:rPr>
      </w:pPr>
      <w:r w:rsidRPr="00D60B10">
        <w:rPr>
          <w:color w:val="000000" w:themeColor="text1"/>
        </w:rPr>
        <w:t>Muito embora os documentos estejam apresentados de forma individualizada, todos eles se</w:t>
      </w:r>
      <w:r w:rsidRPr="00D60B10">
        <w:rPr>
          <w:color w:val="000000" w:themeColor="text1"/>
          <w:spacing w:val="1"/>
        </w:rPr>
        <w:t xml:space="preserve"> </w:t>
      </w:r>
      <w:r w:rsidRPr="00D60B10">
        <w:rPr>
          <w:color w:val="000000" w:themeColor="text1"/>
        </w:rPr>
        <w:t>completam, sendo que cada proponente deverá, para a apresentação de PROPOSTA DE PREÇOS e</w:t>
      </w:r>
      <w:r w:rsidRPr="00D60B10">
        <w:rPr>
          <w:color w:val="000000" w:themeColor="text1"/>
          <w:spacing w:val="1"/>
        </w:rPr>
        <w:t xml:space="preserve"> </w:t>
      </w:r>
      <w:r w:rsidRPr="00D60B10">
        <w:rPr>
          <w:color w:val="000000" w:themeColor="text1"/>
        </w:rPr>
        <w:t>DOCUMENTOS DE HABILITAÇÃO, bem como eventuais outros documentos, ao se valer do</w:t>
      </w:r>
      <w:r w:rsidRPr="00D60B10">
        <w:rPr>
          <w:color w:val="000000" w:themeColor="text1"/>
          <w:spacing w:val="1"/>
        </w:rPr>
        <w:t xml:space="preserve"> </w:t>
      </w:r>
      <w:r w:rsidRPr="00D60B10">
        <w:rPr>
          <w:color w:val="000000" w:themeColor="text1"/>
        </w:rPr>
        <w:t>edital</w:t>
      </w:r>
      <w:r w:rsidRPr="00D60B10">
        <w:rPr>
          <w:color w:val="000000" w:themeColor="text1"/>
          <w:spacing w:val="1"/>
        </w:rPr>
        <w:t xml:space="preserve"> </w:t>
      </w:r>
      <w:r w:rsidRPr="00D60B10">
        <w:rPr>
          <w:color w:val="000000" w:themeColor="text1"/>
        </w:rPr>
        <w:t>e</w:t>
      </w:r>
      <w:r w:rsidRPr="00D60B10">
        <w:rPr>
          <w:color w:val="000000" w:themeColor="text1"/>
          <w:spacing w:val="1"/>
        </w:rPr>
        <w:t xml:space="preserve"> </w:t>
      </w:r>
      <w:r w:rsidRPr="00D60B10">
        <w:rPr>
          <w:color w:val="000000" w:themeColor="text1"/>
        </w:rPr>
        <w:t>anexos,</w:t>
      </w:r>
      <w:r w:rsidRPr="00D60B10">
        <w:rPr>
          <w:color w:val="000000" w:themeColor="text1"/>
          <w:spacing w:val="1"/>
        </w:rPr>
        <w:t xml:space="preserve"> </w:t>
      </w:r>
      <w:r w:rsidRPr="00D60B10">
        <w:rPr>
          <w:color w:val="000000" w:themeColor="text1"/>
        </w:rPr>
        <w:t>inteirar-se</w:t>
      </w:r>
      <w:r w:rsidRPr="00D60B10">
        <w:rPr>
          <w:color w:val="000000" w:themeColor="text1"/>
          <w:spacing w:val="1"/>
        </w:rPr>
        <w:t xml:space="preserve"> </w:t>
      </w:r>
      <w:r w:rsidRPr="00D60B10">
        <w:rPr>
          <w:color w:val="000000" w:themeColor="text1"/>
        </w:rPr>
        <w:t>de</w:t>
      </w:r>
      <w:r w:rsidRPr="00D60B10">
        <w:rPr>
          <w:color w:val="000000" w:themeColor="text1"/>
          <w:spacing w:val="1"/>
        </w:rPr>
        <w:t xml:space="preserve"> </w:t>
      </w:r>
      <w:r w:rsidRPr="00D60B10">
        <w:rPr>
          <w:color w:val="000000" w:themeColor="text1"/>
        </w:rPr>
        <w:t>sua</w:t>
      </w:r>
      <w:r w:rsidRPr="00D60B10">
        <w:rPr>
          <w:color w:val="000000" w:themeColor="text1"/>
          <w:spacing w:val="1"/>
        </w:rPr>
        <w:t xml:space="preserve"> </w:t>
      </w:r>
      <w:r w:rsidRPr="00D60B10">
        <w:rPr>
          <w:color w:val="000000" w:themeColor="text1"/>
        </w:rPr>
        <w:t>composição,</w:t>
      </w:r>
      <w:r w:rsidRPr="00D60B10">
        <w:rPr>
          <w:color w:val="000000" w:themeColor="text1"/>
          <w:spacing w:val="1"/>
        </w:rPr>
        <w:t xml:space="preserve"> </w:t>
      </w:r>
      <w:r w:rsidRPr="00D60B10">
        <w:rPr>
          <w:color w:val="000000" w:themeColor="text1"/>
        </w:rPr>
        <w:t>tomando</w:t>
      </w:r>
      <w:r w:rsidRPr="00D60B10">
        <w:rPr>
          <w:color w:val="000000" w:themeColor="text1"/>
          <w:spacing w:val="1"/>
        </w:rPr>
        <w:t xml:space="preserve"> </w:t>
      </w:r>
      <w:r w:rsidRPr="00D60B10">
        <w:rPr>
          <w:color w:val="000000" w:themeColor="text1"/>
        </w:rPr>
        <w:t>conhecimento,</w:t>
      </w:r>
      <w:r w:rsidRPr="00D60B10">
        <w:rPr>
          <w:color w:val="000000" w:themeColor="text1"/>
          <w:spacing w:val="1"/>
        </w:rPr>
        <w:t xml:space="preserve"> </w:t>
      </w:r>
      <w:r w:rsidRPr="00D60B10">
        <w:rPr>
          <w:color w:val="000000" w:themeColor="text1"/>
        </w:rPr>
        <w:t>assim,</w:t>
      </w:r>
      <w:r w:rsidRPr="00D60B10">
        <w:rPr>
          <w:color w:val="000000" w:themeColor="text1"/>
          <w:spacing w:val="1"/>
        </w:rPr>
        <w:t xml:space="preserve"> </w:t>
      </w:r>
      <w:r w:rsidRPr="00D60B10">
        <w:rPr>
          <w:color w:val="000000" w:themeColor="text1"/>
        </w:rPr>
        <w:t>das</w:t>
      </w:r>
      <w:r w:rsidRPr="00D60B10">
        <w:rPr>
          <w:color w:val="000000" w:themeColor="text1"/>
          <w:spacing w:val="1"/>
        </w:rPr>
        <w:t xml:space="preserve"> </w:t>
      </w:r>
      <w:r w:rsidRPr="00D60B10">
        <w:rPr>
          <w:color w:val="000000" w:themeColor="text1"/>
        </w:rPr>
        <w:t>condições</w:t>
      </w:r>
      <w:r w:rsidRPr="00D60B10">
        <w:rPr>
          <w:color w:val="000000" w:themeColor="text1"/>
          <w:spacing w:val="1"/>
        </w:rPr>
        <w:t xml:space="preserve"> </w:t>
      </w:r>
      <w:r w:rsidRPr="00D60B10">
        <w:rPr>
          <w:color w:val="000000" w:themeColor="text1"/>
        </w:rPr>
        <w:t>administrativas</w:t>
      </w:r>
      <w:r w:rsidRPr="00D60B10">
        <w:rPr>
          <w:color w:val="000000" w:themeColor="text1"/>
          <w:spacing w:val="1"/>
        </w:rPr>
        <w:t xml:space="preserve"> </w:t>
      </w:r>
      <w:r w:rsidRPr="00D60B10">
        <w:rPr>
          <w:color w:val="000000" w:themeColor="text1"/>
        </w:rPr>
        <w:t>e</w:t>
      </w:r>
      <w:r w:rsidRPr="00D60B10">
        <w:rPr>
          <w:color w:val="000000" w:themeColor="text1"/>
          <w:spacing w:val="1"/>
        </w:rPr>
        <w:t xml:space="preserve"> </w:t>
      </w:r>
      <w:r w:rsidRPr="00D60B10">
        <w:rPr>
          <w:color w:val="000000" w:themeColor="text1"/>
        </w:rPr>
        <w:t>técnicas</w:t>
      </w:r>
      <w:r w:rsidRPr="00D60B10">
        <w:rPr>
          <w:color w:val="000000" w:themeColor="text1"/>
          <w:spacing w:val="1"/>
        </w:rPr>
        <w:t xml:space="preserve"> </w:t>
      </w:r>
      <w:r w:rsidRPr="00D60B10">
        <w:rPr>
          <w:color w:val="000000" w:themeColor="text1"/>
        </w:rPr>
        <w:t>que</w:t>
      </w:r>
      <w:r w:rsidRPr="00D60B10">
        <w:rPr>
          <w:color w:val="000000" w:themeColor="text1"/>
          <w:spacing w:val="1"/>
        </w:rPr>
        <w:t xml:space="preserve"> </w:t>
      </w:r>
      <w:r w:rsidRPr="00D60B10">
        <w:rPr>
          <w:color w:val="000000" w:themeColor="text1"/>
        </w:rPr>
        <w:t>nortearão</w:t>
      </w:r>
      <w:r w:rsidRPr="00D60B10">
        <w:rPr>
          <w:color w:val="000000" w:themeColor="text1"/>
          <w:spacing w:val="1"/>
        </w:rPr>
        <w:t xml:space="preserve"> </w:t>
      </w:r>
      <w:r w:rsidRPr="00D60B10">
        <w:rPr>
          <w:color w:val="000000" w:themeColor="text1"/>
        </w:rPr>
        <w:t>o</w:t>
      </w:r>
      <w:r w:rsidRPr="00D60B10">
        <w:rPr>
          <w:color w:val="000000" w:themeColor="text1"/>
          <w:spacing w:val="1"/>
        </w:rPr>
        <w:t xml:space="preserve"> </w:t>
      </w:r>
      <w:r w:rsidRPr="00D60B10">
        <w:rPr>
          <w:color w:val="000000" w:themeColor="text1"/>
        </w:rPr>
        <w:t>desenvolvimento</w:t>
      </w:r>
      <w:r w:rsidRPr="00D60B10">
        <w:rPr>
          <w:color w:val="000000" w:themeColor="text1"/>
          <w:spacing w:val="1"/>
        </w:rPr>
        <w:t xml:space="preserve"> </w:t>
      </w:r>
      <w:r w:rsidRPr="00D60B10">
        <w:rPr>
          <w:color w:val="000000" w:themeColor="text1"/>
        </w:rPr>
        <w:t>do</w:t>
      </w:r>
      <w:r w:rsidRPr="00D60B10">
        <w:rPr>
          <w:color w:val="000000" w:themeColor="text1"/>
          <w:spacing w:val="1"/>
        </w:rPr>
        <w:t xml:space="preserve"> </w:t>
      </w:r>
      <w:r w:rsidRPr="00D60B10">
        <w:rPr>
          <w:color w:val="000000" w:themeColor="text1"/>
        </w:rPr>
        <w:t>certame</w:t>
      </w:r>
      <w:r w:rsidRPr="00D60B10">
        <w:rPr>
          <w:color w:val="000000" w:themeColor="text1"/>
          <w:spacing w:val="1"/>
        </w:rPr>
        <w:t xml:space="preserve"> </w:t>
      </w:r>
      <w:r w:rsidRPr="00D60B10">
        <w:rPr>
          <w:color w:val="000000" w:themeColor="text1"/>
        </w:rPr>
        <w:t>e</w:t>
      </w:r>
      <w:r w:rsidRPr="00D60B10">
        <w:rPr>
          <w:color w:val="000000" w:themeColor="text1"/>
          <w:spacing w:val="1"/>
        </w:rPr>
        <w:t xml:space="preserve"> </w:t>
      </w:r>
      <w:r w:rsidRPr="00D60B10">
        <w:rPr>
          <w:color w:val="000000" w:themeColor="text1"/>
        </w:rPr>
        <w:t>a</w:t>
      </w:r>
      <w:r w:rsidRPr="00D60B10">
        <w:rPr>
          <w:color w:val="000000" w:themeColor="text1"/>
          <w:spacing w:val="1"/>
        </w:rPr>
        <w:t xml:space="preserve"> </w:t>
      </w:r>
      <w:r w:rsidRPr="00D60B10">
        <w:rPr>
          <w:color w:val="000000" w:themeColor="text1"/>
        </w:rPr>
        <w:t>formalização</w:t>
      </w:r>
      <w:r w:rsidRPr="00D60B10">
        <w:rPr>
          <w:color w:val="000000" w:themeColor="text1"/>
          <w:spacing w:val="1"/>
        </w:rPr>
        <w:t xml:space="preserve"> </w:t>
      </w:r>
      <w:r w:rsidRPr="00D60B10">
        <w:rPr>
          <w:color w:val="000000" w:themeColor="text1"/>
        </w:rPr>
        <w:t>da</w:t>
      </w:r>
      <w:r w:rsidRPr="00D60B10">
        <w:rPr>
          <w:color w:val="000000" w:themeColor="text1"/>
          <w:spacing w:val="1"/>
        </w:rPr>
        <w:t xml:space="preserve"> </w:t>
      </w:r>
      <w:r w:rsidRPr="00D60B10">
        <w:rPr>
          <w:color w:val="000000" w:themeColor="text1"/>
        </w:rPr>
        <w:t>contratação,</w:t>
      </w:r>
      <w:r w:rsidRPr="00D60B10">
        <w:rPr>
          <w:color w:val="000000" w:themeColor="text1"/>
          <w:spacing w:val="1"/>
        </w:rPr>
        <w:t xml:space="preserve"> </w:t>
      </w:r>
      <w:r w:rsidRPr="00D60B10">
        <w:rPr>
          <w:color w:val="000000" w:themeColor="text1"/>
        </w:rPr>
        <w:t>de</w:t>
      </w:r>
      <w:r w:rsidRPr="00D60B10">
        <w:rPr>
          <w:color w:val="000000" w:themeColor="text1"/>
          <w:spacing w:val="1"/>
        </w:rPr>
        <w:t xml:space="preserve"> </w:t>
      </w:r>
      <w:r w:rsidRPr="00D60B10">
        <w:rPr>
          <w:color w:val="000000" w:themeColor="text1"/>
        </w:rPr>
        <w:t>sorte</w:t>
      </w:r>
      <w:r w:rsidRPr="00D60B10">
        <w:rPr>
          <w:color w:val="000000" w:themeColor="text1"/>
          <w:spacing w:val="1"/>
        </w:rPr>
        <w:t xml:space="preserve"> </w:t>
      </w:r>
      <w:r w:rsidRPr="00D60B10">
        <w:rPr>
          <w:color w:val="000000" w:themeColor="text1"/>
        </w:rPr>
        <w:t>que</w:t>
      </w:r>
      <w:r w:rsidRPr="00D60B10">
        <w:rPr>
          <w:color w:val="000000" w:themeColor="text1"/>
          <w:spacing w:val="1"/>
        </w:rPr>
        <w:t xml:space="preserve"> </w:t>
      </w:r>
      <w:r w:rsidRPr="00D60B10">
        <w:rPr>
          <w:color w:val="000000" w:themeColor="text1"/>
        </w:rPr>
        <w:t>todos</w:t>
      </w:r>
      <w:r w:rsidRPr="00D60B10">
        <w:rPr>
          <w:color w:val="000000" w:themeColor="text1"/>
          <w:spacing w:val="1"/>
        </w:rPr>
        <w:t xml:space="preserve"> </w:t>
      </w:r>
      <w:r w:rsidRPr="00D60B10">
        <w:rPr>
          <w:color w:val="000000" w:themeColor="text1"/>
        </w:rPr>
        <w:t>os</w:t>
      </w:r>
      <w:r w:rsidRPr="00D60B10">
        <w:rPr>
          <w:color w:val="000000" w:themeColor="text1"/>
          <w:spacing w:val="1"/>
        </w:rPr>
        <w:t xml:space="preserve"> </w:t>
      </w:r>
      <w:r w:rsidRPr="00D60B10">
        <w:rPr>
          <w:color w:val="000000" w:themeColor="text1"/>
        </w:rPr>
        <w:t>aspectos</w:t>
      </w:r>
      <w:r w:rsidRPr="00D60B10">
        <w:rPr>
          <w:color w:val="000000" w:themeColor="text1"/>
          <w:spacing w:val="1"/>
        </w:rPr>
        <w:t xml:space="preserve"> </w:t>
      </w:r>
      <w:r w:rsidRPr="00D60B10">
        <w:rPr>
          <w:color w:val="000000" w:themeColor="text1"/>
        </w:rPr>
        <w:t>mencionados</w:t>
      </w:r>
      <w:r w:rsidRPr="00D60B10">
        <w:rPr>
          <w:color w:val="000000" w:themeColor="text1"/>
          <w:spacing w:val="1"/>
        </w:rPr>
        <w:t xml:space="preserve"> </w:t>
      </w:r>
      <w:r w:rsidRPr="00D60B10">
        <w:rPr>
          <w:color w:val="000000" w:themeColor="text1"/>
        </w:rPr>
        <w:t>em</w:t>
      </w:r>
      <w:r w:rsidRPr="00D60B10">
        <w:rPr>
          <w:color w:val="000000" w:themeColor="text1"/>
          <w:spacing w:val="1"/>
        </w:rPr>
        <w:t xml:space="preserve"> </w:t>
      </w:r>
      <w:r w:rsidRPr="00D60B10">
        <w:rPr>
          <w:color w:val="000000" w:themeColor="text1"/>
        </w:rPr>
        <w:t>cada</w:t>
      </w:r>
      <w:r w:rsidRPr="00D60B10">
        <w:rPr>
          <w:color w:val="000000" w:themeColor="text1"/>
          <w:spacing w:val="1"/>
        </w:rPr>
        <w:t xml:space="preserve"> </w:t>
      </w:r>
      <w:r w:rsidRPr="00D60B10">
        <w:rPr>
          <w:color w:val="000000" w:themeColor="text1"/>
        </w:rPr>
        <w:t>documento</w:t>
      </w:r>
      <w:r w:rsidRPr="00D60B10">
        <w:rPr>
          <w:color w:val="000000" w:themeColor="text1"/>
          <w:spacing w:val="1"/>
        </w:rPr>
        <w:t xml:space="preserve"> </w:t>
      </w:r>
      <w:r w:rsidRPr="00D60B10">
        <w:rPr>
          <w:color w:val="000000" w:themeColor="text1"/>
        </w:rPr>
        <w:t>deverão</w:t>
      </w:r>
      <w:r w:rsidRPr="00D60B10">
        <w:rPr>
          <w:color w:val="000000" w:themeColor="text1"/>
          <w:spacing w:val="1"/>
        </w:rPr>
        <w:t xml:space="preserve"> </w:t>
      </w:r>
      <w:r w:rsidRPr="00D60B10">
        <w:rPr>
          <w:color w:val="000000" w:themeColor="text1"/>
        </w:rPr>
        <w:t>ser</w:t>
      </w:r>
      <w:r w:rsidRPr="00D60B10">
        <w:rPr>
          <w:color w:val="000000" w:themeColor="text1"/>
          <w:spacing w:val="1"/>
        </w:rPr>
        <w:t xml:space="preserve"> </w:t>
      </w:r>
      <w:r w:rsidRPr="00D60B10">
        <w:rPr>
          <w:color w:val="000000" w:themeColor="text1"/>
        </w:rPr>
        <w:t>observados,</w:t>
      </w:r>
      <w:r w:rsidRPr="00D60B10">
        <w:rPr>
          <w:color w:val="000000" w:themeColor="text1"/>
          <w:spacing w:val="1"/>
        </w:rPr>
        <w:t xml:space="preserve"> </w:t>
      </w:r>
      <w:r w:rsidRPr="00D60B10">
        <w:rPr>
          <w:color w:val="000000" w:themeColor="text1"/>
        </w:rPr>
        <w:t>ainda</w:t>
      </w:r>
      <w:r w:rsidRPr="00D60B10">
        <w:rPr>
          <w:color w:val="000000" w:themeColor="text1"/>
          <w:spacing w:val="-1"/>
        </w:rPr>
        <w:t xml:space="preserve"> </w:t>
      </w:r>
      <w:r w:rsidRPr="00D60B10">
        <w:rPr>
          <w:color w:val="000000" w:themeColor="text1"/>
        </w:rPr>
        <w:t>que</w:t>
      </w:r>
      <w:r w:rsidRPr="00D60B10">
        <w:rPr>
          <w:color w:val="000000" w:themeColor="text1"/>
          <w:spacing w:val="-4"/>
        </w:rPr>
        <w:t xml:space="preserve"> </w:t>
      </w:r>
      <w:r w:rsidRPr="00D60B10">
        <w:rPr>
          <w:color w:val="000000" w:themeColor="text1"/>
        </w:rPr>
        <w:t>não</w:t>
      </w:r>
      <w:r w:rsidRPr="00D60B10">
        <w:rPr>
          <w:color w:val="000000" w:themeColor="text1"/>
          <w:spacing w:val="2"/>
        </w:rPr>
        <w:t xml:space="preserve"> </w:t>
      </w:r>
      <w:r w:rsidRPr="00D60B10">
        <w:rPr>
          <w:color w:val="000000" w:themeColor="text1"/>
        </w:rPr>
        <w:t>repetidos em outros.</w:t>
      </w:r>
    </w:p>
    <w:p w14:paraId="4643236F" w14:textId="6A148DBE" w:rsidR="00CC29A0" w:rsidRPr="00D60B10" w:rsidRDefault="00CC29A0" w:rsidP="00D7011A">
      <w:pPr>
        <w:pStyle w:val="PargrafodaLista"/>
        <w:widowControl w:val="0"/>
        <w:numPr>
          <w:ilvl w:val="0"/>
          <w:numId w:val="17"/>
        </w:numPr>
        <w:tabs>
          <w:tab w:val="left" w:pos="426"/>
          <w:tab w:val="left" w:pos="1427"/>
          <w:tab w:val="left" w:pos="9923"/>
        </w:tabs>
        <w:suppressAutoHyphens w:val="0"/>
        <w:autoSpaceDE w:val="0"/>
        <w:autoSpaceDN w:val="0"/>
        <w:spacing w:before="40" w:after="40"/>
        <w:ind w:left="0" w:firstLine="0"/>
        <w:jc w:val="both"/>
        <w:rPr>
          <w:color w:val="000000" w:themeColor="text1"/>
        </w:rPr>
      </w:pPr>
      <w:r w:rsidRPr="00D60B10">
        <w:rPr>
          <w:color w:val="000000" w:themeColor="text1"/>
        </w:rPr>
        <w:t xml:space="preserve">O(A) </w:t>
      </w:r>
      <w:r w:rsidR="00D32924" w:rsidRPr="00D60B10">
        <w:rPr>
          <w:color w:val="000000" w:themeColor="text1"/>
        </w:rPr>
        <w:t>Pregoeiro (a)</w:t>
      </w:r>
      <w:r w:rsidRPr="00D60B10">
        <w:rPr>
          <w:color w:val="000000" w:themeColor="text1"/>
        </w:rPr>
        <w:t>, conforme o caso poderá, no interesse da Administração Pública, relevar aspectos</w:t>
      </w:r>
      <w:r w:rsidRPr="00D60B10">
        <w:rPr>
          <w:color w:val="000000" w:themeColor="text1"/>
          <w:spacing w:val="1"/>
        </w:rPr>
        <w:t xml:space="preserve"> </w:t>
      </w:r>
      <w:r w:rsidRPr="00D60B10">
        <w:rPr>
          <w:color w:val="000000" w:themeColor="text1"/>
        </w:rPr>
        <w:t>puramente formais nas propostas e nos documentos de habilitação apresentados pelas licitantes,</w:t>
      </w:r>
      <w:r w:rsidRPr="00D60B10">
        <w:rPr>
          <w:color w:val="000000" w:themeColor="text1"/>
          <w:spacing w:val="1"/>
        </w:rPr>
        <w:t xml:space="preserve"> </w:t>
      </w:r>
      <w:r w:rsidRPr="00D60B10">
        <w:rPr>
          <w:color w:val="000000" w:themeColor="text1"/>
        </w:rPr>
        <w:t>desde</w:t>
      </w:r>
      <w:r w:rsidRPr="00D60B10">
        <w:rPr>
          <w:color w:val="000000" w:themeColor="text1"/>
          <w:spacing w:val="-2"/>
        </w:rPr>
        <w:t xml:space="preserve"> </w:t>
      </w:r>
      <w:r w:rsidRPr="00D60B10">
        <w:rPr>
          <w:color w:val="000000" w:themeColor="text1"/>
        </w:rPr>
        <w:t>que</w:t>
      </w:r>
      <w:r w:rsidRPr="00D60B10">
        <w:rPr>
          <w:color w:val="000000" w:themeColor="text1"/>
          <w:spacing w:val="-4"/>
        </w:rPr>
        <w:t xml:space="preserve"> </w:t>
      </w:r>
      <w:r w:rsidRPr="00D60B10">
        <w:rPr>
          <w:color w:val="000000" w:themeColor="text1"/>
        </w:rPr>
        <w:t>não</w:t>
      </w:r>
      <w:r w:rsidRPr="00D60B10">
        <w:rPr>
          <w:color w:val="000000" w:themeColor="text1"/>
          <w:spacing w:val="2"/>
        </w:rPr>
        <w:t xml:space="preserve"> </w:t>
      </w:r>
      <w:r w:rsidRPr="00D60B10">
        <w:rPr>
          <w:color w:val="000000" w:themeColor="text1"/>
        </w:rPr>
        <w:t>comprometa</w:t>
      </w:r>
      <w:r w:rsidRPr="00D60B10">
        <w:rPr>
          <w:color w:val="000000" w:themeColor="text1"/>
          <w:spacing w:val="-1"/>
        </w:rPr>
        <w:t xml:space="preserve"> </w:t>
      </w:r>
      <w:r w:rsidRPr="00D60B10">
        <w:rPr>
          <w:color w:val="000000" w:themeColor="text1"/>
        </w:rPr>
        <w:t>a</w:t>
      </w:r>
      <w:r w:rsidRPr="00D60B10">
        <w:rPr>
          <w:color w:val="000000" w:themeColor="text1"/>
          <w:spacing w:val="-5"/>
        </w:rPr>
        <w:t xml:space="preserve"> </w:t>
      </w:r>
      <w:r w:rsidRPr="00D60B10">
        <w:rPr>
          <w:color w:val="000000" w:themeColor="text1"/>
        </w:rPr>
        <w:t>lisura</w:t>
      </w:r>
      <w:r w:rsidRPr="00D60B10">
        <w:rPr>
          <w:color w:val="000000" w:themeColor="text1"/>
          <w:spacing w:val="-1"/>
        </w:rPr>
        <w:t xml:space="preserve"> </w:t>
      </w:r>
      <w:r w:rsidRPr="00D60B10">
        <w:rPr>
          <w:color w:val="000000" w:themeColor="text1"/>
        </w:rPr>
        <w:t>e</w:t>
      </w:r>
      <w:r w:rsidRPr="00D60B10">
        <w:rPr>
          <w:color w:val="000000" w:themeColor="text1"/>
          <w:spacing w:val="-1"/>
        </w:rPr>
        <w:t xml:space="preserve"> </w:t>
      </w:r>
      <w:r w:rsidRPr="00D60B10">
        <w:rPr>
          <w:color w:val="000000" w:themeColor="text1"/>
        </w:rPr>
        <w:t>o</w:t>
      </w:r>
      <w:r w:rsidRPr="00D60B10">
        <w:rPr>
          <w:color w:val="000000" w:themeColor="text1"/>
          <w:spacing w:val="-1"/>
        </w:rPr>
        <w:t xml:space="preserve"> </w:t>
      </w:r>
      <w:r w:rsidRPr="00D60B10">
        <w:rPr>
          <w:color w:val="000000" w:themeColor="text1"/>
        </w:rPr>
        <w:t>caráter</w:t>
      </w:r>
      <w:r w:rsidRPr="00D60B10">
        <w:rPr>
          <w:color w:val="000000" w:themeColor="text1"/>
          <w:spacing w:val="1"/>
        </w:rPr>
        <w:t xml:space="preserve"> </w:t>
      </w:r>
      <w:r w:rsidRPr="00D60B10">
        <w:rPr>
          <w:color w:val="000000" w:themeColor="text1"/>
        </w:rPr>
        <w:t>competitivo</w:t>
      </w:r>
      <w:r w:rsidRPr="00D60B10">
        <w:rPr>
          <w:color w:val="000000" w:themeColor="text1"/>
          <w:spacing w:val="-1"/>
        </w:rPr>
        <w:t xml:space="preserve"> </w:t>
      </w:r>
      <w:r w:rsidRPr="00D60B10">
        <w:rPr>
          <w:color w:val="000000" w:themeColor="text1"/>
        </w:rPr>
        <w:t>desta</w:t>
      </w:r>
      <w:r w:rsidRPr="00D60B10">
        <w:rPr>
          <w:color w:val="000000" w:themeColor="text1"/>
          <w:spacing w:val="-1"/>
        </w:rPr>
        <w:t xml:space="preserve"> </w:t>
      </w:r>
      <w:r w:rsidRPr="00D60B10">
        <w:rPr>
          <w:color w:val="000000" w:themeColor="text1"/>
        </w:rPr>
        <w:t>licitação.</w:t>
      </w:r>
    </w:p>
    <w:p w14:paraId="18B3357D" w14:textId="4A18EF96" w:rsidR="00CC29A0" w:rsidRPr="00D60B10" w:rsidRDefault="00CC29A0" w:rsidP="00D7011A">
      <w:pPr>
        <w:pStyle w:val="Ttulo3"/>
        <w:numPr>
          <w:ilvl w:val="0"/>
          <w:numId w:val="17"/>
        </w:numPr>
        <w:tabs>
          <w:tab w:val="left" w:pos="426"/>
          <w:tab w:val="left" w:pos="1427"/>
          <w:tab w:val="left" w:pos="9923"/>
        </w:tabs>
        <w:spacing w:before="40" w:after="40"/>
        <w:ind w:left="0" w:firstLine="0"/>
        <w:rPr>
          <w:color w:val="000000" w:themeColor="text1"/>
          <w:sz w:val="24"/>
          <w:szCs w:val="24"/>
        </w:rPr>
      </w:pPr>
      <w:r w:rsidRPr="00D60B10">
        <w:rPr>
          <w:color w:val="000000" w:themeColor="text1"/>
          <w:sz w:val="24"/>
          <w:szCs w:val="24"/>
        </w:rPr>
        <w:t>Reserva-se</w:t>
      </w:r>
      <w:r w:rsidRPr="00D60B10">
        <w:rPr>
          <w:color w:val="000000" w:themeColor="text1"/>
          <w:spacing w:val="1"/>
          <w:sz w:val="24"/>
          <w:szCs w:val="24"/>
        </w:rPr>
        <w:t xml:space="preserve"> a</w:t>
      </w:r>
      <w:r w:rsidRPr="00D60B10">
        <w:rPr>
          <w:color w:val="000000" w:themeColor="text1"/>
          <w:sz w:val="24"/>
          <w:szCs w:val="24"/>
        </w:rPr>
        <w:t xml:space="preserve">o(à) </w:t>
      </w:r>
      <w:r w:rsidR="00D32924" w:rsidRPr="00D60B10">
        <w:rPr>
          <w:color w:val="000000" w:themeColor="text1"/>
          <w:sz w:val="24"/>
          <w:szCs w:val="24"/>
        </w:rPr>
        <w:t>Pregoeiro (a)</w:t>
      </w:r>
      <w:r w:rsidRPr="00D60B10">
        <w:rPr>
          <w:color w:val="000000" w:themeColor="text1"/>
          <w:spacing w:val="1"/>
          <w:sz w:val="24"/>
          <w:szCs w:val="24"/>
        </w:rPr>
        <w:t xml:space="preserve"> </w:t>
      </w:r>
      <w:r w:rsidRPr="00D60B10">
        <w:rPr>
          <w:color w:val="000000" w:themeColor="text1"/>
          <w:sz w:val="24"/>
          <w:szCs w:val="24"/>
        </w:rPr>
        <w:t>o</w:t>
      </w:r>
      <w:r w:rsidRPr="00D60B10">
        <w:rPr>
          <w:color w:val="000000" w:themeColor="text1"/>
          <w:spacing w:val="1"/>
          <w:sz w:val="24"/>
          <w:szCs w:val="24"/>
        </w:rPr>
        <w:t xml:space="preserve"> </w:t>
      </w:r>
      <w:r w:rsidRPr="00D60B10">
        <w:rPr>
          <w:color w:val="000000" w:themeColor="text1"/>
          <w:sz w:val="24"/>
          <w:szCs w:val="24"/>
        </w:rPr>
        <w:t>direito</w:t>
      </w:r>
      <w:r w:rsidRPr="00D60B10">
        <w:rPr>
          <w:color w:val="000000" w:themeColor="text1"/>
          <w:spacing w:val="1"/>
          <w:sz w:val="24"/>
          <w:szCs w:val="24"/>
        </w:rPr>
        <w:t xml:space="preserve"> </w:t>
      </w:r>
      <w:r w:rsidRPr="00D60B10">
        <w:rPr>
          <w:color w:val="000000" w:themeColor="text1"/>
          <w:sz w:val="24"/>
          <w:szCs w:val="24"/>
        </w:rPr>
        <w:t>de</w:t>
      </w:r>
      <w:r w:rsidRPr="00D60B10">
        <w:rPr>
          <w:color w:val="000000" w:themeColor="text1"/>
          <w:spacing w:val="1"/>
          <w:sz w:val="24"/>
          <w:szCs w:val="24"/>
        </w:rPr>
        <w:t xml:space="preserve"> </w:t>
      </w:r>
      <w:r w:rsidRPr="00D60B10">
        <w:rPr>
          <w:color w:val="000000" w:themeColor="text1"/>
          <w:sz w:val="24"/>
          <w:szCs w:val="24"/>
        </w:rPr>
        <w:t>solicitar,</w:t>
      </w:r>
      <w:r w:rsidRPr="00D60B10">
        <w:rPr>
          <w:color w:val="000000" w:themeColor="text1"/>
          <w:spacing w:val="1"/>
          <w:sz w:val="24"/>
          <w:szCs w:val="24"/>
        </w:rPr>
        <w:t xml:space="preserve"> </w:t>
      </w:r>
      <w:r w:rsidRPr="00D60B10">
        <w:rPr>
          <w:color w:val="000000" w:themeColor="text1"/>
          <w:sz w:val="24"/>
          <w:szCs w:val="24"/>
        </w:rPr>
        <w:t>em</w:t>
      </w:r>
      <w:r w:rsidRPr="00D60B10">
        <w:rPr>
          <w:color w:val="000000" w:themeColor="text1"/>
          <w:spacing w:val="1"/>
          <w:sz w:val="24"/>
          <w:szCs w:val="24"/>
        </w:rPr>
        <w:t xml:space="preserve"> </w:t>
      </w:r>
      <w:r w:rsidRPr="00D60B10">
        <w:rPr>
          <w:color w:val="000000" w:themeColor="text1"/>
          <w:sz w:val="24"/>
          <w:szCs w:val="24"/>
        </w:rPr>
        <w:t>qualquer</w:t>
      </w:r>
      <w:r w:rsidRPr="00D60B10">
        <w:rPr>
          <w:color w:val="000000" w:themeColor="text1"/>
          <w:spacing w:val="1"/>
          <w:sz w:val="24"/>
          <w:szCs w:val="24"/>
        </w:rPr>
        <w:t xml:space="preserve"> </w:t>
      </w:r>
      <w:r w:rsidRPr="00D60B10">
        <w:rPr>
          <w:color w:val="000000" w:themeColor="text1"/>
          <w:sz w:val="24"/>
          <w:szCs w:val="24"/>
        </w:rPr>
        <w:t>época</w:t>
      </w:r>
      <w:r w:rsidRPr="00D60B10">
        <w:rPr>
          <w:color w:val="000000" w:themeColor="text1"/>
          <w:spacing w:val="1"/>
          <w:sz w:val="24"/>
          <w:szCs w:val="24"/>
        </w:rPr>
        <w:t xml:space="preserve"> </w:t>
      </w:r>
      <w:r w:rsidRPr="00D60B10">
        <w:rPr>
          <w:color w:val="000000" w:themeColor="text1"/>
          <w:sz w:val="24"/>
          <w:szCs w:val="24"/>
        </w:rPr>
        <w:t>ou</w:t>
      </w:r>
      <w:r w:rsidRPr="00D60B10">
        <w:rPr>
          <w:color w:val="000000" w:themeColor="text1"/>
          <w:spacing w:val="1"/>
          <w:sz w:val="24"/>
          <w:szCs w:val="24"/>
        </w:rPr>
        <w:t xml:space="preserve"> </w:t>
      </w:r>
      <w:r w:rsidRPr="00D60B10">
        <w:rPr>
          <w:color w:val="000000" w:themeColor="text1"/>
          <w:sz w:val="24"/>
          <w:szCs w:val="24"/>
        </w:rPr>
        <w:t>oportunidade,</w:t>
      </w:r>
      <w:r w:rsidRPr="00D60B10">
        <w:rPr>
          <w:color w:val="000000" w:themeColor="text1"/>
          <w:spacing w:val="1"/>
          <w:sz w:val="24"/>
          <w:szCs w:val="24"/>
        </w:rPr>
        <w:t xml:space="preserve"> </w:t>
      </w:r>
      <w:r w:rsidRPr="00D60B10">
        <w:rPr>
          <w:color w:val="000000" w:themeColor="text1"/>
          <w:sz w:val="24"/>
          <w:szCs w:val="24"/>
        </w:rPr>
        <w:t>informações</w:t>
      </w:r>
      <w:r w:rsidRPr="00D60B10">
        <w:rPr>
          <w:color w:val="000000" w:themeColor="text1"/>
          <w:spacing w:val="1"/>
          <w:sz w:val="24"/>
          <w:szCs w:val="24"/>
        </w:rPr>
        <w:t xml:space="preserve"> </w:t>
      </w:r>
      <w:r w:rsidRPr="00D60B10">
        <w:rPr>
          <w:color w:val="000000" w:themeColor="text1"/>
          <w:sz w:val="24"/>
          <w:szCs w:val="24"/>
        </w:rPr>
        <w:t>complementares.</w:t>
      </w:r>
    </w:p>
    <w:p w14:paraId="2E17BFEC" w14:textId="77777777" w:rsidR="00CC29A0" w:rsidRPr="00D60B10" w:rsidRDefault="00CC29A0" w:rsidP="00D7011A">
      <w:pPr>
        <w:pStyle w:val="PargrafodaLista"/>
        <w:widowControl w:val="0"/>
        <w:numPr>
          <w:ilvl w:val="0"/>
          <w:numId w:val="17"/>
        </w:numPr>
        <w:tabs>
          <w:tab w:val="left" w:pos="426"/>
          <w:tab w:val="left" w:pos="1427"/>
          <w:tab w:val="left" w:pos="9923"/>
        </w:tabs>
        <w:suppressAutoHyphens w:val="0"/>
        <w:autoSpaceDE w:val="0"/>
        <w:autoSpaceDN w:val="0"/>
        <w:spacing w:before="40" w:after="40"/>
        <w:ind w:left="0" w:firstLine="0"/>
        <w:jc w:val="both"/>
        <w:rPr>
          <w:color w:val="000000" w:themeColor="text1"/>
        </w:rPr>
      </w:pPr>
      <w:r w:rsidRPr="00D60B10">
        <w:rPr>
          <w:color w:val="000000" w:themeColor="text1"/>
        </w:rPr>
        <w:t>No caso de alteração deste Edital no curso do prazo estabelecido para recebimento de propostas</w:t>
      </w:r>
      <w:r w:rsidRPr="00D60B10">
        <w:rPr>
          <w:color w:val="000000" w:themeColor="text1"/>
          <w:spacing w:val="1"/>
        </w:rPr>
        <w:t xml:space="preserve"> </w:t>
      </w:r>
      <w:r w:rsidRPr="00D60B10">
        <w:rPr>
          <w:color w:val="000000" w:themeColor="text1"/>
        </w:rPr>
        <w:t>de</w:t>
      </w:r>
      <w:r w:rsidRPr="00D60B10">
        <w:rPr>
          <w:color w:val="000000" w:themeColor="text1"/>
          <w:spacing w:val="1"/>
        </w:rPr>
        <w:t xml:space="preserve"> </w:t>
      </w:r>
      <w:r w:rsidRPr="00D60B10">
        <w:rPr>
          <w:color w:val="000000" w:themeColor="text1"/>
        </w:rPr>
        <w:t>preços</w:t>
      </w:r>
      <w:r w:rsidRPr="00D60B10">
        <w:rPr>
          <w:color w:val="000000" w:themeColor="text1"/>
          <w:spacing w:val="1"/>
        </w:rPr>
        <w:t xml:space="preserve"> </w:t>
      </w:r>
      <w:r w:rsidRPr="00D60B10">
        <w:rPr>
          <w:color w:val="000000" w:themeColor="text1"/>
        </w:rPr>
        <w:t>e</w:t>
      </w:r>
      <w:r w:rsidRPr="00D60B10">
        <w:rPr>
          <w:color w:val="000000" w:themeColor="text1"/>
          <w:spacing w:val="1"/>
        </w:rPr>
        <w:t xml:space="preserve"> </w:t>
      </w:r>
      <w:r w:rsidRPr="00D60B10">
        <w:rPr>
          <w:color w:val="000000" w:themeColor="text1"/>
        </w:rPr>
        <w:t>documentos</w:t>
      </w:r>
      <w:r w:rsidRPr="00D60B10">
        <w:rPr>
          <w:color w:val="000000" w:themeColor="text1"/>
          <w:spacing w:val="1"/>
        </w:rPr>
        <w:t xml:space="preserve"> </w:t>
      </w:r>
      <w:r w:rsidRPr="00D60B10">
        <w:rPr>
          <w:color w:val="000000" w:themeColor="text1"/>
        </w:rPr>
        <w:t>de</w:t>
      </w:r>
      <w:r w:rsidRPr="00D60B10">
        <w:rPr>
          <w:color w:val="000000" w:themeColor="text1"/>
          <w:spacing w:val="1"/>
        </w:rPr>
        <w:t xml:space="preserve"> </w:t>
      </w:r>
      <w:r w:rsidRPr="00D60B10">
        <w:rPr>
          <w:color w:val="000000" w:themeColor="text1"/>
        </w:rPr>
        <w:t>habilitação,</w:t>
      </w:r>
      <w:r w:rsidRPr="00D60B10">
        <w:rPr>
          <w:color w:val="000000" w:themeColor="text1"/>
          <w:spacing w:val="1"/>
        </w:rPr>
        <w:t xml:space="preserve"> </w:t>
      </w:r>
      <w:r w:rsidRPr="00D60B10">
        <w:rPr>
          <w:color w:val="000000" w:themeColor="text1"/>
        </w:rPr>
        <w:t>este</w:t>
      </w:r>
      <w:r w:rsidRPr="00D60B10">
        <w:rPr>
          <w:color w:val="000000" w:themeColor="text1"/>
          <w:spacing w:val="1"/>
        </w:rPr>
        <w:t xml:space="preserve"> </w:t>
      </w:r>
      <w:r w:rsidRPr="00D60B10">
        <w:rPr>
          <w:color w:val="000000" w:themeColor="text1"/>
        </w:rPr>
        <w:t>prazo</w:t>
      </w:r>
      <w:r w:rsidRPr="00D60B10">
        <w:rPr>
          <w:color w:val="000000" w:themeColor="text1"/>
          <w:spacing w:val="1"/>
        </w:rPr>
        <w:t xml:space="preserve"> </w:t>
      </w:r>
      <w:r w:rsidRPr="00D60B10">
        <w:rPr>
          <w:color w:val="000000" w:themeColor="text1"/>
        </w:rPr>
        <w:t>será</w:t>
      </w:r>
      <w:r w:rsidRPr="00D60B10">
        <w:rPr>
          <w:color w:val="000000" w:themeColor="text1"/>
          <w:spacing w:val="1"/>
        </w:rPr>
        <w:t xml:space="preserve"> </w:t>
      </w:r>
      <w:r w:rsidRPr="00D60B10">
        <w:rPr>
          <w:color w:val="000000" w:themeColor="text1"/>
        </w:rPr>
        <w:t>reaberto,</w:t>
      </w:r>
      <w:r w:rsidRPr="00D60B10">
        <w:rPr>
          <w:color w:val="000000" w:themeColor="text1"/>
          <w:spacing w:val="1"/>
        </w:rPr>
        <w:t xml:space="preserve"> </w:t>
      </w:r>
      <w:r w:rsidRPr="00D60B10">
        <w:rPr>
          <w:color w:val="000000" w:themeColor="text1"/>
        </w:rPr>
        <w:t>exceto</w:t>
      </w:r>
      <w:r w:rsidRPr="00D60B10">
        <w:rPr>
          <w:color w:val="000000" w:themeColor="text1"/>
          <w:spacing w:val="1"/>
        </w:rPr>
        <w:t xml:space="preserve"> </w:t>
      </w:r>
      <w:r w:rsidRPr="00D60B10">
        <w:rPr>
          <w:color w:val="000000" w:themeColor="text1"/>
        </w:rPr>
        <w:t>quando,</w:t>
      </w:r>
      <w:r w:rsidRPr="00D60B10">
        <w:rPr>
          <w:color w:val="000000" w:themeColor="text1"/>
          <w:spacing w:val="1"/>
        </w:rPr>
        <w:t xml:space="preserve"> </w:t>
      </w:r>
      <w:r w:rsidRPr="00D60B10">
        <w:rPr>
          <w:color w:val="000000" w:themeColor="text1"/>
        </w:rPr>
        <w:t>inquestionavelmente,</w:t>
      </w:r>
      <w:r w:rsidRPr="00D60B10">
        <w:rPr>
          <w:color w:val="000000" w:themeColor="text1"/>
          <w:spacing w:val="-1"/>
        </w:rPr>
        <w:t xml:space="preserve"> </w:t>
      </w:r>
      <w:r w:rsidRPr="00D60B10">
        <w:rPr>
          <w:color w:val="000000" w:themeColor="text1"/>
        </w:rPr>
        <w:t>a</w:t>
      </w:r>
      <w:r w:rsidRPr="00D60B10">
        <w:rPr>
          <w:color w:val="000000" w:themeColor="text1"/>
          <w:spacing w:val="-4"/>
        </w:rPr>
        <w:t xml:space="preserve"> </w:t>
      </w:r>
      <w:r w:rsidRPr="00D60B10">
        <w:rPr>
          <w:color w:val="000000" w:themeColor="text1"/>
        </w:rPr>
        <w:t>alteração não</w:t>
      </w:r>
      <w:r w:rsidRPr="00D60B10">
        <w:rPr>
          <w:color w:val="000000" w:themeColor="text1"/>
          <w:spacing w:val="-1"/>
        </w:rPr>
        <w:t xml:space="preserve"> </w:t>
      </w:r>
      <w:r w:rsidRPr="00D60B10">
        <w:rPr>
          <w:color w:val="000000" w:themeColor="text1"/>
        </w:rPr>
        <w:t>afetar</w:t>
      </w:r>
      <w:r w:rsidRPr="00D60B10">
        <w:rPr>
          <w:color w:val="000000" w:themeColor="text1"/>
          <w:spacing w:val="1"/>
        </w:rPr>
        <w:t xml:space="preserve"> </w:t>
      </w:r>
      <w:r w:rsidRPr="00D60B10">
        <w:rPr>
          <w:color w:val="000000" w:themeColor="text1"/>
        </w:rPr>
        <w:t>a</w:t>
      </w:r>
      <w:r w:rsidRPr="00D60B10">
        <w:rPr>
          <w:color w:val="000000" w:themeColor="text1"/>
          <w:spacing w:val="-4"/>
        </w:rPr>
        <w:t xml:space="preserve"> </w:t>
      </w:r>
      <w:r w:rsidRPr="00D60B10">
        <w:rPr>
          <w:color w:val="000000" w:themeColor="text1"/>
        </w:rPr>
        <w:t>formulação</w:t>
      </w:r>
      <w:r w:rsidRPr="00D60B10">
        <w:rPr>
          <w:color w:val="000000" w:themeColor="text1"/>
          <w:spacing w:val="-1"/>
        </w:rPr>
        <w:t xml:space="preserve"> </w:t>
      </w:r>
      <w:r w:rsidRPr="00D60B10">
        <w:rPr>
          <w:color w:val="000000" w:themeColor="text1"/>
        </w:rPr>
        <w:t>das propostas.</w:t>
      </w:r>
    </w:p>
    <w:p w14:paraId="602A8D76" w14:textId="1E732246" w:rsidR="00CC29A0" w:rsidRPr="00D60B10" w:rsidRDefault="00CC29A0" w:rsidP="00D7011A">
      <w:pPr>
        <w:pStyle w:val="PargrafodaLista"/>
        <w:widowControl w:val="0"/>
        <w:numPr>
          <w:ilvl w:val="0"/>
          <w:numId w:val="17"/>
        </w:numPr>
        <w:tabs>
          <w:tab w:val="left" w:pos="426"/>
          <w:tab w:val="left" w:pos="1427"/>
          <w:tab w:val="left" w:pos="9923"/>
        </w:tabs>
        <w:suppressAutoHyphens w:val="0"/>
        <w:autoSpaceDE w:val="0"/>
        <w:autoSpaceDN w:val="0"/>
        <w:spacing w:before="40" w:after="40"/>
        <w:ind w:left="0" w:firstLine="0"/>
        <w:jc w:val="both"/>
        <w:rPr>
          <w:color w:val="000000" w:themeColor="text1"/>
        </w:rPr>
      </w:pPr>
      <w:r w:rsidRPr="00D60B10">
        <w:rPr>
          <w:color w:val="000000" w:themeColor="text1"/>
        </w:rPr>
        <w:t xml:space="preserve">Os casos omissos serão solucionados diretamente pelo(a) </w:t>
      </w:r>
      <w:r w:rsidR="00D32924" w:rsidRPr="00D60B10">
        <w:rPr>
          <w:color w:val="000000" w:themeColor="text1"/>
        </w:rPr>
        <w:t>Pregoeiro (a)</w:t>
      </w:r>
      <w:r w:rsidRPr="00D60B10">
        <w:rPr>
          <w:color w:val="000000" w:themeColor="text1"/>
        </w:rPr>
        <w:t xml:space="preserve"> ou autoridade competente,</w:t>
      </w:r>
      <w:r w:rsidRPr="00D60B10">
        <w:rPr>
          <w:color w:val="000000" w:themeColor="text1"/>
          <w:spacing w:val="1"/>
        </w:rPr>
        <w:t xml:space="preserve"> </w:t>
      </w:r>
      <w:r w:rsidRPr="00D60B10">
        <w:rPr>
          <w:color w:val="000000" w:themeColor="text1"/>
        </w:rPr>
        <w:t>observados</w:t>
      </w:r>
      <w:r w:rsidRPr="00D60B10">
        <w:rPr>
          <w:color w:val="000000" w:themeColor="text1"/>
          <w:spacing w:val="1"/>
        </w:rPr>
        <w:t xml:space="preserve"> </w:t>
      </w:r>
      <w:r w:rsidRPr="00D60B10">
        <w:rPr>
          <w:color w:val="000000" w:themeColor="text1"/>
        </w:rPr>
        <w:t>os</w:t>
      </w:r>
      <w:r w:rsidRPr="00D60B10">
        <w:rPr>
          <w:color w:val="000000" w:themeColor="text1"/>
          <w:spacing w:val="1"/>
        </w:rPr>
        <w:t xml:space="preserve"> </w:t>
      </w:r>
      <w:r w:rsidRPr="00D60B10">
        <w:rPr>
          <w:color w:val="000000" w:themeColor="text1"/>
        </w:rPr>
        <w:t>preceitos</w:t>
      </w:r>
      <w:r w:rsidRPr="00D60B10">
        <w:rPr>
          <w:color w:val="000000" w:themeColor="text1"/>
          <w:spacing w:val="1"/>
        </w:rPr>
        <w:t xml:space="preserve"> </w:t>
      </w:r>
      <w:r w:rsidRPr="00D60B10">
        <w:rPr>
          <w:color w:val="000000" w:themeColor="text1"/>
        </w:rPr>
        <w:t>de</w:t>
      </w:r>
      <w:r w:rsidRPr="00D60B10">
        <w:rPr>
          <w:color w:val="000000" w:themeColor="text1"/>
          <w:spacing w:val="1"/>
        </w:rPr>
        <w:t xml:space="preserve"> </w:t>
      </w:r>
      <w:r w:rsidRPr="00D60B10">
        <w:rPr>
          <w:color w:val="000000" w:themeColor="text1"/>
        </w:rPr>
        <w:t>direito</w:t>
      </w:r>
      <w:r w:rsidRPr="00D60B10">
        <w:rPr>
          <w:color w:val="000000" w:themeColor="text1"/>
          <w:spacing w:val="1"/>
        </w:rPr>
        <w:t xml:space="preserve"> </w:t>
      </w:r>
      <w:r w:rsidRPr="00D60B10">
        <w:rPr>
          <w:color w:val="000000" w:themeColor="text1"/>
        </w:rPr>
        <w:t>público</w:t>
      </w:r>
      <w:r w:rsidRPr="00D60B10">
        <w:rPr>
          <w:color w:val="000000" w:themeColor="text1"/>
          <w:spacing w:val="1"/>
        </w:rPr>
        <w:t xml:space="preserve"> </w:t>
      </w:r>
      <w:r w:rsidRPr="00D60B10">
        <w:rPr>
          <w:color w:val="000000" w:themeColor="text1"/>
        </w:rPr>
        <w:t>e</w:t>
      </w:r>
      <w:r w:rsidRPr="00D60B10">
        <w:rPr>
          <w:color w:val="000000" w:themeColor="text1"/>
          <w:spacing w:val="1"/>
        </w:rPr>
        <w:t xml:space="preserve"> </w:t>
      </w:r>
      <w:r w:rsidRPr="00D60B10">
        <w:rPr>
          <w:color w:val="000000" w:themeColor="text1"/>
        </w:rPr>
        <w:t>as</w:t>
      </w:r>
      <w:r w:rsidRPr="00D60B10">
        <w:rPr>
          <w:color w:val="000000" w:themeColor="text1"/>
          <w:spacing w:val="1"/>
        </w:rPr>
        <w:t xml:space="preserve"> </w:t>
      </w:r>
      <w:r w:rsidRPr="00D60B10">
        <w:rPr>
          <w:color w:val="000000" w:themeColor="text1"/>
        </w:rPr>
        <w:t>disposições</w:t>
      </w:r>
      <w:r w:rsidRPr="00D60B10">
        <w:rPr>
          <w:color w:val="000000" w:themeColor="text1"/>
          <w:spacing w:val="1"/>
        </w:rPr>
        <w:t xml:space="preserve"> </w:t>
      </w:r>
      <w:r w:rsidRPr="00D60B10">
        <w:rPr>
          <w:color w:val="000000" w:themeColor="text1"/>
        </w:rPr>
        <w:t>da</w:t>
      </w:r>
      <w:r w:rsidRPr="00D60B10">
        <w:rPr>
          <w:color w:val="000000" w:themeColor="text1"/>
          <w:spacing w:val="1"/>
        </w:rPr>
        <w:t xml:space="preserve"> </w:t>
      </w:r>
      <w:r w:rsidRPr="00D60B10">
        <w:rPr>
          <w:color w:val="000000" w:themeColor="text1"/>
        </w:rPr>
        <w:t>Lei</w:t>
      </w:r>
      <w:r w:rsidRPr="00D60B10">
        <w:rPr>
          <w:color w:val="000000" w:themeColor="text1"/>
          <w:spacing w:val="1"/>
        </w:rPr>
        <w:t xml:space="preserve"> </w:t>
      </w:r>
      <w:r w:rsidRPr="00D60B10">
        <w:rPr>
          <w:color w:val="000000" w:themeColor="text1"/>
        </w:rPr>
        <w:t>n°</w:t>
      </w:r>
      <w:r w:rsidRPr="00D60B10">
        <w:rPr>
          <w:color w:val="000000" w:themeColor="text1"/>
          <w:spacing w:val="1"/>
        </w:rPr>
        <w:t xml:space="preserve"> </w:t>
      </w:r>
      <w:r w:rsidRPr="00D60B10">
        <w:rPr>
          <w:color w:val="000000" w:themeColor="text1"/>
        </w:rPr>
        <w:t>14.133/2021 e</w:t>
      </w:r>
      <w:r w:rsidRPr="00D60B10">
        <w:rPr>
          <w:color w:val="000000" w:themeColor="text1"/>
          <w:spacing w:val="1"/>
        </w:rPr>
        <w:t xml:space="preserve"> </w:t>
      </w:r>
      <w:r w:rsidRPr="00D60B10">
        <w:rPr>
          <w:color w:val="000000" w:themeColor="text1"/>
        </w:rPr>
        <w:t>demais</w:t>
      </w:r>
      <w:r w:rsidRPr="00D60B10">
        <w:rPr>
          <w:color w:val="000000" w:themeColor="text1"/>
          <w:spacing w:val="1"/>
        </w:rPr>
        <w:t xml:space="preserve"> </w:t>
      </w:r>
      <w:r w:rsidRPr="00D60B10">
        <w:rPr>
          <w:color w:val="000000" w:themeColor="text1"/>
        </w:rPr>
        <w:t>legislação</w:t>
      </w:r>
      <w:r w:rsidRPr="00D60B10">
        <w:rPr>
          <w:color w:val="000000" w:themeColor="text1"/>
          <w:spacing w:val="-1"/>
        </w:rPr>
        <w:t xml:space="preserve"> </w:t>
      </w:r>
      <w:r w:rsidRPr="00D60B10">
        <w:rPr>
          <w:color w:val="000000" w:themeColor="text1"/>
        </w:rPr>
        <w:t>aplicáveis.</w:t>
      </w:r>
    </w:p>
    <w:p w14:paraId="5B81C1B4" w14:textId="77777777" w:rsidR="00CC29A0" w:rsidRPr="00D60B10" w:rsidRDefault="00CC29A0" w:rsidP="00D7011A">
      <w:pPr>
        <w:pStyle w:val="PargrafodaLista"/>
        <w:widowControl w:val="0"/>
        <w:numPr>
          <w:ilvl w:val="0"/>
          <w:numId w:val="17"/>
        </w:numPr>
        <w:tabs>
          <w:tab w:val="left" w:pos="426"/>
          <w:tab w:val="left" w:pos="1427"/>
          <w:tab w:val="left" w:pos="9923"/>
        </w:tabs>
        <w:suppressAutoHyphens w:val="0"/>
        <w:autoSpaceDE w:val="0"/>
        <w:autoSpaceDN w:val="0"/>
        <w:spacing w:before="40" w:after="40"/>
        <w:ind w:left="0" w:firstLine="0"/>
        <w:jc w:val="both"/>
        <w:rPr>
          <w:color w:val="000000" w:themeColor="text1"/>
        </w:rPr>
      </w:pPr>
      <w:r w:rsidRPr="00D60B10">
        <w:rPr>
          <w:color w:val="000000" w:themeColor="text1"/>
        </w:rPr>
        <w:t>Para dirimir, na esfera judicial, as questões oriundas do presente Edital, será competente o juízo</w:t>
      </w:r>
      <w:r w:rsidRPr="00D60B10">
        <w:rPr>
          <w:color w:val="000000" w:themeColor="text1"/>
          <w:spacing w:val="1"/>
        </w:rPr>
        <w:t xml:space="preserve"> </w:t>
      </w:r>
      <w:r w:rsidRPr="00D60B10">
        <w:rPr>
          <w:color w:val="000000" w:themeColor="text1"/>
        </w:rPr>
        <w:t>da</w:t>
      </w:r>
      <w:r w:rsidRPr="00D60B10">
        <w:rPr>
          <w:color w:val="000000" w:themeColor="text1"/>
          <w:spacing w:val="-2"/>
        </w:rPr>
        <w:t xml:space="preserve"> </w:t>
      </w:r>
      <w:r w:rsidRPr="00D60B10">
        <w:rPr>
          <w:color w:val="000000" w:themeColor="text1"/>
        </w:rPr>
        <w:t>Comarca</w:t>
      </w:r>
      <w:r w:rsidRPr="00D60B10">
        <w:rPr>
          <w:color w:val="000000" w:themeColor="text1"/>
          <w:spacing w:val="-1"/>
        </w:rPr>
        <w:t xml:space="preserve"> </w:t>
      </w:r>
      <w:r w:rsidRPr="00D60B10">
        <w:rPr>
          <w:color w:val="000000" w:themeColor="text1"/>
        </w:rPr>
        <w:t>de</w:t>
      </w:r>
      <w:r w:rsidRPr="00D60B10">
        <w:rPr>
          <w:color w:val="000000" w:themeColor="text1"/>
          <w:spacing w:val="-1"/>
        </w:rPr>
        <w:t xml:space="preserve"> </w:t>
      </w:r>
      <w:r w:rsidRPr="00D60B10">
        <w:rPr>
          <w:color w:val="000000" w:themeColor="text1"/>
        </w:rPr>
        <w:t>Bom</w:t>
      </w:r>
      <w:r w:rsidRPr="00D60B10">
        <w:rPr>
          <w:color w:val="000000" w:themeColor="text1"/>
          <w:spacing w:val="-2"/>
        </w:rPr>
        <w:t xml:space="preserve"> </w:t>
      </w:r>
      <w:r w:rsidRPr="00D60B10">
        <w:rPr>
          <w:color w:val="000000" w:themeColor="text1"/>
        </w:rPr>
        <w:t>Jardim/RJ.</w:t>
      </w:r>
    </w:p>
    <w:p w14:paraId="1BF10E6E" w14:textId="77777777" w:rsidR="00CC29A0" w:rsidRPr="00D60B10" w:rsidRDefault="00CC29A0" w:rsidP="00D7011A">
      <w:pPr>
        <w:pStyle w:val="PargrafodaLista"/>
        <w:widowControl w:val="0"/>
        <w:numPr>
          <w:ilvl w:val="0"/>
          <w:numId w:val="17"/>
        </w:numPr>
        <w:tabs>
          <w:tab w:val="left" w:pos="426"/>
          <w:tab w:val="left" w:pos="1426"/>
          <w:tab w:val="left" w:pos="1427"/>
          <w:tab w:val="left" w:pos="2739"/>
          <w:tab w:val="left" w:pos="4219"/>
          <w:tab w:val="left" w:pos="5794"/>
          <w:tab w:val="left" w:pos="6867"/>
          <w:tab w:val="left" w:pos="9923"/>
          <w:tab w:val="left" w:pos="10579"/>
        </w:tabs>
        <w:suppressAutoHyphens w:val="0"/>
        <w:autoSpaceDE w:val="0"/>
        <w:autoSpaceDN w:val="0"/>
        <w:spacing w:before="40" w:after="40"/>
        <w:ind w:left="0" w:firstLine="0"/>
        <w:jc w:val="both"/>
        <w:rPr>
          <w:color w:val="000000" w:themeColor="text1"/>
        </w:rPr>
      </w:pPr>
      <w:r w:rsidRPr="00D60B10">
        <w:rPr>
          <w:color w:val="000000" w:themeColor="text1"/>
        </w:rPr>
        <w:t>È</w:t>
      </w:r>
      <w:r w:rsidRPr="00D60B10">
        <w:rPr>
          <w:color w:val="000000" w:themeColor="text1"/>
          <w:spacing w:val="6"/>
        </w:rPr>
        <w:t xml:space="preserve"> </w:t>
      </w:r>
      <w:r w:rsidRPr="00D60B10">
        <w:rPr>
          <w:color w:val="000000" w:themeColor="text1"/>
        </w:rPr>
        <w:t>responsabilidade</w:t>
      </w:r>
      <w:r w:rsidRPr="00D60B10">
        <w:rPr>
          <w:color w:val="000000" w:themeColor="text1"/>
          <w:spacing w:val="5"/>
        </w:rPr>
        <w:t xml:space="preserve"> </w:t>
      </w:r>
      <w:r w:rsidRPr="00D60B10">
        <w:rPr>
          <w:color w:val="000000" w:themeColor="text1"/>
        </w:rPr>
        <w:t>do</w:t>
      </w:r>
      <w:r w:rsidRPr="00D60B10">
        <w:rPr>
          <w:color w:val="000000" w:themeColor="text1"/>
          <w:spacing w:val="6"/>
        </w:rPr>
        <w:t xml:space="preserve"> </w:t>
      </w:r>
      <w:r w:rsidRPr="00D60B10">
        <w:rPr>
          <w:color w:val="000000" w:themeColor="text1"/>
        </w:rPr>
        <w:t>Licitante,</w:t>
      </w:r>
      <w:r w:rsidRPr="00D60B10">
        <w:rPr>
          <w:color w:val="000000" w:themeColor="text1"/>
          <w:spacing w:val="6"/>
        </w:rPr>
        <w:t xml:space="preserve"> </w:t>
      </w:r>
      <w:r w:rsidRPr="00D60B10">
        <w:rPr>
          <w:color w:val="000000" w:themeColor="text1"/>
        </w:rPr>
        <w:t>o</w:t>
      </w:r>
      <w:r w:rsidRPr="00D60B10">
        <w:rPr>
          <w:color w:val="000000" w:themeColor="text1"/>
          <w:spacing w:val="3"/>
        </w:rPr>
        <w:t xml:space="preserve"> </w:t>
      </w:r>
      <w:r w:rsidRPr="00D60B10">
        <w:rPr>
          <w:color w:val="000000" w:themeColor="text1"/>
        </w:rPr>
        <w:t>acompanhamento</w:t>
      </w:r>
      <w:r w:rsidRPr="00D60B10">
        <w:rPr>
          <w:color w:val="000000" w:themeColor="text1"/>
          <w:spacing w:val="6"/>
        </w:rPr>
        <w:t xml:space="preserve"> </w:t>
      </w:r>
      <w:r w:rsidRPr="00D60B10">
        <w:rPr>
          <w:color w:val="000000" w:themeColor="text1"/>
        </w:rPr>
        <w:t>de</w:t>
      </w:r>
      <w:r w:rsidRPr="00D60B10">
        <w:rPr>
          <w:color w:val="000000" w:themeColor="text1"/>
          <w:spacing w:val="5"/>
        </w:rPr>
        <w:t xml:space="preserve"> </w:t>
      </w:r>
      <w:r w:rsidRPr="00D60B10">
        <w:rPr>
          <w:color w:val="000000" w:themeColor="text1"/>
        </w:rPr>
        <w:t>todos</w:t>
      </w:r>
      <w:r w:rsidRPr="00D60B10">
        <w:rPr>
          <w:color w:val="000000" w:themeColor="text1"/>
          <w:spacing w:val="6"/>
        </w:rPr>
        <w:t xml:space="preserve"> </w:t>
      </w:r>
      <w:r w:rsidRPr="00D60B10">
        <w:rPr>
          <w:color w:val="000000" w:themeColor="text1"/>
        </w:rPr>
        <w:t>os</w:t>
      </w:r>
      <w:r w:rsidRPr="00D60B10">
        <w:rPr>
          <w:color w:val="000000" w:themeColor="text1"/>
          <w:spacing w:val="6"/>
        </w:rPr>
        <w:t xml:space="preserve"> </w:t>
      </w:r>
      <w:r w:rsidRPr="00D60B10">
        <w:rPr>
          <w:color w:val="000000" w:themeColor="text1"/>
        </w:rPr>
        <w:t>andamentos</w:t>
      </w:r>
      <w:r w:rsidRPr="00D60B10">
        <w:rPr>
          <w:color w:val="000000" w:themeColor="text1"/>
          <w:spacing w:val="6"/>
        </w:rPr>
        <w:t xml:space="preserve"> </w:t>
      </w:r>
      <w:r w:rsidRPr="00D60B10">
        <w:rPr>
          <w:color w:val="000000" w:themeColor="text1"/>
        </w:rPr>
        <w:t>do</w:t>
      </w:r>
      <w:r w:rsidRPr="00D60B10">
        <w:rPr>
          <w:color w:val="000000" w:themeColor="text1"/>
          <w:spacing w:val="6"/>
        </w:rPr>
        <w:t xml:space="preserve"> </w:t>
      </w:r>
      <w:r w:rsidRPr="00D60B10">
        <w:rPr>
          <w:color w:val="000000" w:themeColor="text1"/>
        </w:rPr>
        <w:t>presente</w:t>
      </w:r>
      <w:r w:rsidRPr="00D60B10">
        <w:rPr>
          <w:color w:val="000000" w:themeColor="text1"/>
          <w:spacing w:val="-57"/>
        </w:rPr>
        <w:t xml:space="preserve"> </w:t>
      </w:r>
      <w:r w:rsidRPr="00D60B10">
        <w:rPr>
          <w:color w:val="000000" w:themeColor="text1"/>
        </w:rPr>
        <w:t>processo</w:t>
      </w:r>
      <w:r w:rsidRPr="00D60B10">
        <w:rPr>
          <w:color w:val="000000" w:themeColor="text1"/>
        </w:rPr>
        <w:tab/>
        <w:t>licitatório</w:t>
      </w:r>
      <w:r w:rsidRPr="00D60B10">
        <w:rPr>
          <w:color w:val="000000" w:themeColor="text1"/>
        </w:rPr>
        <w:tab/>
        <w:t>pelos links</w:t>
      </w:r>
      <w:r w:rsidRPr="00D60B10">
        <w:rPr>
          <w:b/>
          <w:color w:val="000000" w:themeColor="text1"/>
        </w:rPr>
        <w:t xml:space="preserve">: </w:t>
      </w:r>
      <w:r w:rsidRPr="00D60B10">
        <w:rPr>
          <w:color w:val="000000" w:themeColor="text1"/>
          <w:u w:val="single" w:color="0000FF"/>
        </w:rPr>
        <w:t>https://</w:t>
      </w:r>
      <w:hyperlink r:id="rId41">
        <w:r w:rsidRPr="00D60B10">
          <w:rPr>
            <w:color w:val="000000" w:themeColor="text1"/>
            <w:u w:val="single" w:color="0000FF"/>
          </w:rPr>
          <w:t>www.bomjardim.rj.gov.br</w:t>
        </w:r>
      </w:hyperlink>
      <w:r w:rsidRPr="00D60B10">
        <w:rPr>
          <w:color w:val="000000" w:themeColor="text1"/>
          <w:u w:color="0000FF"/>
        </w:rPr>
        <w:t xml:space="preserve"> </w:t>
      </w:r>
      <w:r w:rsidRPr="00D60B10">
        <w:rPr>
          <w:color w:val="000000" w:themeColor="text1"/>
          <w:spacing w:val="-1"/>
        </w:rPr>
        <w:t xml:space="preserve">e </w:t>
      </w:r>
      <w:r w:rsidRPr="00D60B10">
        <w:rPr>
          <w:color w:val="000000" w:themeColor="text1"/>
          <w:u w:val="single"/>
        </w:rPr>
        <w:t>https://</w:t>
      </w:r>
      <w:hyperlink r:id="rId42">
        <w:r w:rsidRPr="00D60B10">
          <w:rPr>
            <w:color w:val="000000" w:themeColor="text1"/>
            <w:u w:val="single"/>
          </w:rPr>
          <w:t>www.licitanet.com.br/.</w:t>
        </w:r>
      </w:hyperlink>
    </w:p>
    <w:p w14:paraId="09C344FE" w14:textId="2DFBCCC2" w:rsidR="00CC29A0" w:rsidRPr="00D60B10" w:rsidRDefault="00CC29A0" w:rsidP="00D7011A">
      <w:pPr>
        <w:pStyle w:val="PargrafodaLista"/>
        <w:widowControl w:val="0"/>
        <w:numPr>
          <w:ilvl w:val="0"/>
          <w:numId w:val="17"/>
        </w:numPr>
        <w:tabs>
          <w:tab w:val="left" w:pos="426"/>
          <w:tab w:val="left" w:pos="1427"/>
          <w:tab w:val="left" w:pos="9923"/>
        </w:tabs>
        <w:suppressAutoHyphens w:val="0"/>
        <w:autoSpaceDE w:val="0"/>
        <w:autoSpaceDN w:val="0"/>
        <w:spacing w:before="40" w:after="40"/>
        <w:ind w:left="0" w:firstLine="0"/>
        <w:jc w:val="both"/>
        <w:rPr>
          <w:color w:val="000000" w:themeColor="text1"/>
        </w:rPr>
      </w:pPr>
      <w:r w:rsidRPr="00D60B10">
        <w:rPr>
          <w:color w:val="000000" w:themeColor="text1"/>
        </w:rPr>
        <w:lastRenderedPageBreak/>
        <w:t>Não havendo expediente ou ocorrendo qualquer fato superveniente que impeça a realização do</w:t>
      </w:r>
      <w:r w:rsidRPr="00D60B10">
        <w:rPr>
          <w:color w:val="000000" w:themeColor="text1"/>
          <w:spacing w:val="1"/>
        </w:rPr>
        <w:t xml:space="preserve"> </w:t>
      </w:r>
      <w:r w:rsidRPr="00D60B10">
        <w:rPr>
          <w:color w:val="000000" w:themeColor="text1"/>
        </w:rPr>
        <w:t>certame</w:t>
      </w:r>
      <w:r w:rsidRPr="00D60B10">
        <w:rPr>
          <w:color w:val="000000" w:themeColor="text1"/>
          <w:spacing w:val="1"/>
        </w:rPr>
        <w:t xml:space="preserve"> </w:t>
      </w:r>
      <w:r w:rsidRPr="00D60B10">
        <w:rPr>
          <w:color w:val="000000" w:themeColor="text1"/>
        </w:rPr>
        <w:t>na</w:t>
      </w:r>
      <w:r w:rsidRPr="00D60B10">
        <w:rPr>
          <w:color w:val="000000" w:themeColor="text1"/>
          <w:spacing w:val="1"/>
        </w:rPr>
        <w:t xml:space="preserve"> </w:t>
      </w:r>
      <w:r w:rsidRPr="00D60B10">
        <w:rPr>
          <w:color w:val="000000" w:themeColor="text1"/>
        </w:rPr>
        <w:t>data</w:t>
      </w:r>
      <w:r w:rsidRPr="00D60B10">
        <w:rPr>
          <w:color w:val="000000" w:themeColor="text1"/>
          <w:spacing w:val="1"/>
        </w:rPr>
        <w:t xml:space="preserve"> </w:t>
      </w:r>
      <w:r w:rsidRPr="00D60B10">
        <w:rPr>
          <w:color w:val="000000" w:themeColor="text1"/>
        </w:rPr>
        <w:t>marcada,</w:t>
      </w:r>
      <w:r w:rsidRPr="00D60B10">
        <w:rPr>
          <w:color w:val="000000" w:themeColor="text1"/>
          <w:spacing w:val="1"/>
        </w:rPr>
        <w:t xml:space="preserve"> </w:t>
      </w:r>
      <w:r w:rsidRPr="00D60B10">
        <w:rPr>
          <w:color w:val="000000" w:themeColor="text1"/>
        </w:rPr>
        <w:t>a</w:t>
      </w:r>
      <w:r w:rsidRPr="00D60B10">
        <w:rPr>
          <w:color w:val="000000" w:themeColor="text1"/>
          <w:spacing w:val="1"/>
        </w:rPr>
        <w:t xml:space="preserve"> </w:t>
      </w:r>
      <w:r w:rsidRPr="00D60B10">
        <w:rPr>
          <w:color w:val="000000" w:themeColor="text1"/>
        </w:rPr>
        <w:t>sessão</w:t>
      </w:r>
      <w:r w:rsidRPr="00D60B10">
        <w:rPr>
          <w:color w:val="000000" w:themeColor="text1"/>
          <w:spacing w:val="1"/>
        </w:rPr>
        <w:t xml:space="preserve"> </w:t>
      </w:r>
      <w:r w:rsidRPr="00D60B10">
        <w:rPr>
          <w:color w:val="000000" w:themeColor="text1"/>
        </w:rPr>
        <w:t>será</w:t>
      </w:r>
      <w:r w:rsidRPr="00D60B10">
        <w:rPr>
          <w:color w:val="000000" w:themeColor="text1"/>
          <w:spacing w:val="1"/>
        </w:rPr>
        <w:t xml:space="preserve"> </w:t>
      </w:r>
      <w:r w:rsidRPr="00D60B10">
        <w:rPr>
          <w:color w:val="000000" w:themeColor="text1"/>
        </w:rPr>
        <w:t>automaticamente</w:t>
      </w:r>
      <w:r w:rsidRPr="00D60B10">
        <w:rPr>
          <w:color w:val="000000" w:themeColor="text1"/>
          <w:spacing w:val="1"/>
        </w:rPr>
        <w:t xml:space="preserve"> </w:t>
      </w:r>
      <w:r w:rsidRPr="00D60B10">
        <w:rPr>
          <w:color w:val="000000" w:themeColor="text1"/>
        </w:rPr>
        <w:t>transferida</w:t>
      </w:r>
      <w:r w:rsidRPr="00D60B10">
        <w:rPr>
          <w:color w:val="000000" w:themeColor="text1"/>
          <w:spacing w:val="1"/>
        </w:rPr>
        <w:t xml:space="preserve"> </w:t>
      </w:r>
      <w:r w:rsidRPr="00D60B10">
        <w:rPr>
          <w:color w:val="000000" w:themeColor="text1"/>
        </w:rPr>
        <w:t>para</w:t>
      </w:r>
      <w:r w:rsidRPr="00D60B10">
        <w:rPr>
          <w:color w:val="000000" w:themeColor="text1"/>
          <w:spacing w:val="1"/>
        </w:rPr>
        <w:t xml:space="preserve"> </w:t>
      </w:r>
      <w:r w:rsidRPr="00D60B10">
        <w:rPr>
          <w:color w:val="000000" w:themeColor="text1"/>
        </w:rPr>
        <w:t>o</w:t>
      </w:r>
      <w:r w:rsidRPr="00D60B10">
        <w:rPr>
          <w:color w:val="000000" w:themeColor="text1"/>
          <w:spacing w:val="1"/>
        </w:rPr>
        <w:t xml:space="preserve"> </w:t>
      </w:r>
      <w:r w:rsidRPr="00D60B10">
        <w:rPr>
          <w:color w:val="000000" w:themeColor="text1"/>
        </w:rPr>
        <w:t>primeiro</w:t>
      </w:r>
      <w:r w:rsidRPr="00D60B10">
        <w:rPr>
          <w:color w:val="000000" w:themeColor="text1"/>
          <w:spacing w:val="1"/>
        </w:rPr>
        <w:t xml:space="preserve"> </w:t>
      </w:r>
      <w:r w:rsidRPr="00D60B10">
        <w:rPr>
          <w:color w:val="000000" w:themeColor="text1"/>
        </w:rPr>
        <w:t>dia</w:t>
      </w:r>
      <w:r w:rsidRPr="00D60B10">
        <w:rPr>
          <w:color w:val="000000" w:themeColor="text1"/>
          <w:spacing w:val="1"/>
        </w:rPr>
        <w:t xml:space="preserve"> </w:t>
      </w:r>
      <w:r w:rsidRPr="00D60B10">
        <w:rPr>
          <w:color w:val="000000" w:themeColor="text1"/>
        </w:rPr>
        <w:t>útil</w:t>
      </w:r>
      <w:r w:rsidRPr="00D60B10">
        <w:rPr>
          <w:color w:val="000000" w:themeColor="text1"/>
          <w:spacing w:val="1"/>
        </w:rPr>
        <w:t xml:space="preserve"> </w:t>
      </w:r>
      <w:r w:rsidRPr="00D60B10">
        <w:rPr>
          <w:color w:val="000000" w:themeColor="text1"/>
        </w:rPr>
        <w:t>subsequente, no mesmo horário anteriormente estabelecido, desde que não haja comunicação em</w:t>
      </w:r>
      <w:r w:rsidRPr="00D60B10">
        <w:rPr>
          <w:color w:val="000000" w:themeColor="text1"/>
          <w:spacing w:val="1"/>
        </w:rPr>
        <w:t xml:space="preserve"> </w:t>
      </w:r>
      <w:r w:rsidRPr="00D60B10">
        <w:rPr>
          <w:color w:val="000000" w:themeColor="text1"/>
        </w:rPr>
        <w:t>contrário,</w:t>
      </w:r>
      <w:r w:rsidRPr="00D60B10">
        <w:rPr>
          <w:color w:val="000000" w:themeColor="text1"/>
          <w:spacing w:val="-1"/>
        </w:rPr>
        <w:t xml:space="preserve"> </w:t>
      </w:r>
      <w:r w:rsidRPr="00D60B10">
        <w:rPr>
          <w:color w:val="000000" w:themeColor="text1"/>
        </w:rPr>
        <w:t xml:space="preserve">pelo(a) </w:t>
      </w:r>
      <w:r w:rsidR="00D32924" w:rsidRPr="00D60B10">
        <w:rPr>
          <w:color w:val="000000" w:themeColor="text1"/>
        </w:rPr>
        <w:t>Pregoeiro (a)</w:t>
      </w:r>
      <w:r w:rsidRPr="00D60B10">
        <w:rPr>
          <w:color w:val="000000" w:themeColor="text1"/>
        </w:rPr>
        <w:t>.</w:t>
      </w:r>
    </w:p>
    <w:p w14:paraId="233A6C23" w14:textId="77777777" w:rsidR="00CC29A0" w:rsidRPr="00D60B10" w:rsidRDefault="00CC29A0" w:rsidP="00D7011A">
      <w:pPr>
        <w:pStyle w:val="PargrafodaLista"/>
        <w:widowControl w:val="0"/>
        <w:numPr>
          <w:ilvl w:val="0"/>
          <w:numId w:val="17"/>
        </w:numPr>
        <w:tabs>
          <w:tab w:val="left" w:pos="426"/>
          <w:tab w:val="left" w:pos="1427"/>
          <w:tab w:val="left" w:pos="9923"/>
        </w:tabs>
        <w:suppressAutoHyphens w:val="0"/>
        <w:autoSpaceDE w:val="0"/>
        <w:autoSpaceDN w:val="0"/>
        <w:spacing w:before="40" w:after="40"/>
        <w:ind w:left="0" w:firstLine="0"/>
        <w:jc w:val="both"/>
        <w:rPr>
          <w:color w:val="000000" w:themeColor="text1"/>
        </w:rPr>
      </w:pPr>
      <w:r w:rsidRPr="00D60B10">
        <w:rPr>
          <w:color w:val="000000" w:themeColor="text1"/>
        </w:rPr>
        <w:t>Todas as referências de tempo no Edital, no aviso e durante a sessão pública observarão o</w:t>
      </w:r>
      <w:r w:rsidRPr="00D60B10">
        <w:rPr>
          <w:color w:val="000000" w:themeColor="text1"/>
          <w:spacing w:val="1"/>
        </w:rPr>
        <w:t xml:space="preserve"> </w:t>
      </w:r>
      <w:r w:rsidRPr="00D60B10">
        <w:rPr>
          <w:color w:val="000000" w:themeColor="text1"/>
        </w:rPr>
        <w:t>horário</w:t>
      </w:r>
      <w:r w:rsidRPr="00D60B10">
        <w:rPr>
          <w:color w:val="000000" w:themeColor="text1"/>
          <w:spacing w:val="-1"/>
        </w:rPr>
        <w:t xml:space="preserve"> </w:t>
      </w:r>
      <w:r w:rsidRPr="00D60B10">
        <w:rPr>
          <w:color w:val="000000" w:themeColor="text1"/>
        </w:rPr>
        <w:t>de</w:t>
      </w:r>
      <w:r w:rsidRPr="00D60B10">
        <w:rPr>
          <w:color w:val="000000" w:themeColor="text1"/>
          <w:spacing w:val="1"/>
        </w:rPr>
        <w:t xml:space="preserve"> </w:t>
      </w:r>
      <w:r w:rsidRPr="00D60B10">
        <w:rPr>
          <w:color w:val="000000" w:themeColor="text1"/>
        </w:rPr>
        <w:t>Brasília</w:t>
      </w:r>
      <w:r w:rsidRPr="00D60B10">
        <w:rPr>
          <w:color w:val="000000" w:themeColor="text1"/>
          <w:spacing w:val="1"/>
        </w:rPr>
        <w:t xml:space="preserve"> </w:t>
      </w:r>
      <w:r w:rsidRPr="00D60B10">
        <w:rPr>
          <w:color w:val="000000" w:themeColor="text1"/>
        </w:rPr>
        <w:t>-</w:t>
      </w:r>
      <w:r w:rsidRPr="00D60B10">
        <w:rPr>
          <w:color w:val="000000" w:themeColor="text1"/>
          <w:spacing w:val="-1"/>
        </w:rPr>
        <w:t xml:space="preserve"> </w:t>
      </w:r>
      <w:r w:rsidRPr="00D60B10">
        <w:rPr>
          <w:color w:val="000000" w:themeColor="text1"/>
        </w:rPr>
        <w:t>DF.</w:t>
      </w:r>
    </w:p>
    <w:p w14:paraId="13534678" w14:textId="77777777" w:rsidR="00CC29A0" w:rsidRPr="00D60B10" w:rsidRDefault="00CC29A0" w:rsidP="00D7011A">
      <w:pPr>
        <w:pStyle w:val="PargrafodaLista"/>
        <w:widowControl w:val="0"/>
        <w:numPr>
          <w:ilvl w:val="0"/>
          <w:numId w:val="17"/>
        </w:numPr>
        <w:tabs>
          <w:tab w:val="left" w:pos="426"/>
          <w:tab w:val="left" w:pos="1427"/>
          <w:tab w:val="left" w:pos="9923"/>
        </w:tabs>
        <w:suppressAutoHyphens w:val="0"/>
        <w:autoSpaceDE w:val="0"/>
        <w:autoSpaceDN w:val="0"/>
        <w:spacing w:before="40" w:after="40"/>
        <w:ind w:left="0" w:firstLine="0"/>
        <w:jc w:val="both"/>
        <w:rPr>
          <w:color w:val="000000" w:themeColor="text1"/>
        </w:rPr>
      </w:pPr>
      <w:r w:rsidRPr="00D60B10">
        <w:rPr>
          <w:color w:val="000000" w:themeColor="text1"/>
        </w:rPr>
        <w:t>A</w:t>
      </w:r>
      <w:r w:rsidRPr="00D60B10">
        <w:rPr>
          <w:color w:val="000000" w:themeColor="text1"/>
          <w:spacing w:val="-3"/>
        </w:rPr>
        <w:t xml:space="preserve"> </w:t>
      </w:r>
      <w:r w:rsidRPr="00D60B10">
        <w:rPr>
          <w:color w:val="000000" w:themeColor="text1"/>
        </w:rPr>
        <w:t>homologação</w:t>
      </w:r>
      <w:r w:rsidRPr="00D60B10">
        <w:rPr>
          <w:color w:val="000000" w:themeColor="text1"/>
          <w:spacing w:val="-1"/>
        </w:rPr>
        <w:t xml:space="preserve"> </w:t>
      </w:r>
      <w:r w:rsidRPr="00D60B10">
        <w:rPr>
          <w:color w:val="000000" w:themeColor="text1"/>
        </w:rPr>
        <w:t>do</w:t>
      </w:r>
      <w:r w:rsidRPr="00D60B10">
        <w:rPr>
          <w:color w:val="000000" w:themeColor="text1"/>
          <w:spacing w:val="-2"/>
        </w:rPr>
        <w:t xml:space="preserve"> </w:t>
      </w:r>
      <w:r w:rsidRPr="00D60B10">
        <w:rPr>
          <w:color w:val="000000" w:themeColor="text1"/>
        </w:rPr>
        <w:t>resultado</w:t>
      </w:r>
      <w:r w:rsidRPr="00D60B10">
        <w:rPr>
          <w:color w:val="000000" w:themeColor="text1"/>
          <w:spacing w:val="-1"/>
        </w:rPr>
        <w:t xml:space="preserve"> </w:t>
      </w:r>
      <w:r w:rsidRPr="00D60B10">
        <w:rPr>
          <w:color w:val="000000" w:themeColor="text1"/>
        </w:rPr>
        <w:t>desta</w:t>
      </w:r>
      <w:r w:rsidRPr="00D60B10">
        <w:rPr>
          <w:color w:val="000000" w:themeColor="text1"/>
          <w:spacing w:val="-3"/>
        </w:rPr>
        <w:t xml:space="preserve"> </w:t>
      </w:r>
      <w:r w:rsidRPr="00D60B10">
        <w:rPr>
          <w:color w:val="000000" w:themeColor="text1"/>
        </w:rPr>
        <w:t>licitação</w:t>
      </w:r>
      <w:r w:rsidRPr="00D60B10">
        <w:rPr>
          <w:color w:val="000000" w:themeColor="text1"/>
          <w:spacing w:val="-1"/>
        </w:rPr>
        <w:t xml:space="preserve"> </w:t>
      </w:r>
      <w:r w:rsidRPr="00D60B10">
        <w:rPr>
          <w:color w:val="000000" w:themeColor="text1"/>
        </w:rPr>
        <w:t>não</w:t>
      </w:r>
      <w:r w:rsidRPr="00D60B10">
        <w:rPr>
          <w:color w:val="000000" w:themeColor="text1"/>
          <w:spacing w:val="-4"/>
        </w:rPr>
        <w:t xml:space="preserve"> </w:t>
      </w:r>
      <w:r w:rsidRPr="00D60B10">
        <w:rPr>
          <w:color w:val="000000" w:themeColor="text1"/>
        </w:rPr>
        <w:t>implicará</w:t>
      </w:r>
      <w:r w:rsidRPr="00D60B10">
        <w:rPr>
          <w:color w:val="000000" w:themeColor="text1"/>
          <w:spacing w:val="-3"/>
        </w:rPr>
        <w:t xml:space="preserve"> </w:t>
      </w:r>
      <w:r w:rsidRPr="00D60B10">
        <w:rPr>
          <w:color w:val="000000" w:themeColor="text1"/>
        </w:rPr>
        <w:t>direito</w:t>
      </w:r>
      <w:r w:rsidRPr="00D60B10">
        <w:rPr>
          <w:color w:val="000000" w:themeColor="text1"/>
          <w:spacing w:val="-1"/>
        </w:rPr>
        <w:t xml:space="preserve"> </w:t>
      </w:r>
      <w:r w:rsidRPr="00D60B10">
        <w:rPr>
          <w:color w:val="000000" w:themeColor="text1"/>
        </w:rPr>
        <w:t>à</w:t>
      </w:r>
      <w:r w:rsidRPr="00D60B10">
        <w:rPr>
          <w:color w:val="000000" w:themeColor="text1"/>
          <w:spacing w:val="-1"/>
        </w:rPr>
        <w:t xml:space="preserve"> </w:t>
      </w:r>
      <w:r w:rsidRPr="00D60B10">
        <w:rPr>
          <w:color w:val="000000" w:themeColor="text1"/>
        </w:rPr>
        <w:t>contratação.</w:t>
      </w:r>
    </w:p>
    <w:p w14:paraId="7CC33591" w14:textId="77777777" w:rsidR="00CC29A0" w:rsidRPr="00D60B10" w:rsidRDefault="00CC29A0" w:rsidP="00D7011A">
      <w:pPr>
        <w:pStyle w:val="PargrafodaLista"/>
        <w:widowControl w:val="0"/>
        <w:numPr>
          <w:ilvl w:val="0"/>
          <w:numId w:val="17"/>
        </w:numPr>
        <w:tabs>
          <w:tab w:val="left" w:pos="426"/>
          <w:tab w:val="left" w:pos="1427"/>
          <w:tab w:val="left" w:pos="9923"/>
        </w:tabs>
        <w:suppressAutoHyphens w:val="0"/>
        <w:autoSpaceDE w:val="0"/>
        <w:autoSpaceDN w:val="0"/>
        <w:spacing w:before="40" w:after="40"/>
        <w:ind w:left="0" w:firstLine="0"/>
        <w:jc w:val="both"/>
        <w:rPr>
          <w:color w:val="000000" w:themeColor="text1"/>
        </w:rPr>
      </w:pPr>
      <w:r w:rsidRPr="00D60B10">
        <w:rPr>
          <w:color w:val="000000" w:themeColor="text1"/>
        </w:rPr>
        <w:t>As normas disciplinadoras da licitação serão sempre interpretadas em favor da ampliação da</w:t>
      </w:r>
      <w:r w:rsidRPr="00D60B10">
        <w:rPr>
          <w:color w:val="000000" w:themeColor="text1"/>
          <w:spacing w:val="1"/>
        </w:rPr>
        <w:t xml:space="preserve"> </w:t>
      </w:r>
      <w:r w:rsidRPr="00D60B10">
        <w:rPr>
          <w:color w:val="000000" w:themeColor="text1"/>
        </w:rPr>
        <w:t>disputa entre os interessados, desde que não comprometam o interesse da Administração, o princípio</w:t>
      </w:r>
      <w:r w:rsidRPr="00D60B10">
        <w:rPr>
          <w:color w:val="000000" w:themeColor="text1"/>
          <w:spacing w:val="-57"/>
        </w:rPr>
        <w:t xml:space="preserve"> </w:t>
      </w:r>
      <w:r w:rsidRPr="00D60B10">
        <w:rPr>
          <w:color w:val="000000" w:themeColor="text1"/>
        </w:rPr>
        <w:t>da</w:t>
      </w:r>
      <w:r w:rsidRPr="00D60B10">
        <w:rPr>
          <w:color w:val="000000" w:themeColor="text1"/>
          <w:spacing w:val="-2"/>
        </w:rPr>
        <w:t xml:space="preserve"> </w:t>
      </w:r>
      <w:r w:rsidRPr="00D60B10">
        <w:rPr>
          <w:color w:val="000000" w:themeColor="text1"/>
        </w:rPr>
        <w:t>isonomia, a</w:t>
      </w:r>
      <w:r w:rsidRPr="00D60B10">
        <w:rPr>
          <w:color w:val="000000" w:themeColor="text1"/>
          <w:spacing w:val="-1"/>
        </w:rPr>
        <w:t xml:space="preserve"> </w:t>
      </w:r>
      <w:r w:rsidRPr="00D60B10">
        <w:rPr>
          <w:color w:val="000000" w:themeColor="text1"/>
        </w:rPr>
        <w:t>finalidade</w:t>
      </w:r>
      <w:r w:rsidRPr="00D60B10">
        <w:rPr>
          <w:color w:val="000000" w:themeColor="text1"/>
          <w:spacing w:val="-1"/>
        </w:rPr>
        <w:t xml:space="preserve"> </w:t>
      </w:r>
      <w:r w:rsidRPr="00D60B10">
        <w:rPr>
          <w:color w:val="000000" w:themeColor="text1"/>
        </w:rPr>
        <w:t>e</w:t>
      </w:r>
      <w:r w:rsidRPr="00D60B10">
        <w:rPr>
          <w:color w:val="000000" w:themeColor="text1"/>
          <w:spacing w:val="-1"/>
        </w:rPr>
        <w:t xml:space="preserve"> </w:t>
      </w:r>
      <w:r w:rsidRPr="00D60B10">
        <w:rPr>
          <w:color w:val="000000" w:themeColor="text1"/>
        </w:rPr>
        <w:t>a</w:t>
      </w:r>
      <w:r w:rsidRPr="00D60B10">
        <w:rPr>
          <w:color w:val="000000" w:themeColor="text1"/>
          <w:spacing w:val="-1"/>
        </w:rPr>
        <w:t xml:space="preserve"> </w:t>
      </w:r>
      <w:r w:rsidRPr="00D60B10">
        <w:rPr>
          <w:color w:val="000000" w:themeColor="text1"/>
        </w:rPr>
        <w:t>segurança</w:t>
      </w:r>
      <w:r w:rsidRPr="00D60B10">
        <w:rPr>
          <w:color w:val="000000" w:themeColor="text1"/>
          <w:spacing w:val="-1"/>
        </w:rPr>
        <w:t xml:space="preserve"> </w:t>
      </w:r>
      <w:r w:rsidRPr="00D60B10">
        <w:rPr>
          <w:color w:val="000000" w:themeColor="text1"/>
        </w:rPr>
        <w:t>da</w:t>
      </w:r>
      <w:r w:rsidRPr="00D60B10">
        <w:rPr>
          <w:color w:val="000000" w:themeColor="text1"/>
          <w:spacing w:val="-1"/>
        </w:rPr>
        <w:t xml:space="preserve"> </w:t>
      </w:r>
      <w:r w:rsidRPr="00D60B10">
        <w:rPr>
          <w:color w:val="000000" w:themeColor="text1"/>
        </w:rPr>
        <w:t>contratação.</w:t>
      </w:r>
    </w:p>
    <w:p w14:paraId="67EB02EB" w14:textId="77777777" w:rsidR="00CC29A0" w:rsidRPr="00D60B10" w:rsidRDefault="00CC29A0" w:rsidP="00D7011A">
      <w:pPr>
        <w:pStyle w:val="PargrafodaLista"/>
        <w:widowControl w:val="0"/>
        <w:numPr>
          <w:ilvl w:val="0"/>
          <w:numId w:val="17"/>
        </w:numPr>
        <w:tabs>
          <w:tab w:val="left" w:pos="426"/>
          <w:tab w:val="left" w:pos="1427"/>
          <w:tab w:val="left" w:pos="9923"/>
        </w:tabs>
        <w:suppressAutoHyphens w:val="0"/>
        <w:autoSpaceDE w:val="0"/>
        <w:autoSpaceDN w:val="0"/>
        <w:spacing w:before="40" w:after="40"/>
        <w:ind w:left="0" w:firstLine="0"/>
        <w:jc w:val="both"/>
        <w:rPr>
          <w:color w:val="000000" w:themeColor="text1"/>
        </w:rPr>
      </w:pPr>
      <w:r w:rsidRPr="00D60B10">
        <w:rPr>
          <w:color w:val="000000" w:themeColor="text1"/>
        </w:rPr>
        <w:t>Os licitantes assumem todos os custos de preparação e apresentação de suas propostas e a</w:t>
      </w:r>
      <w:r w:rsidRPr="00D60B10">
        <w:rPr>
          <w:color w:val="000000" w:themeColor="text1"/>
          <w:spacing w:val="1"/>
        </w:rPr>
        <w:t xml:space="preserve"> </w:t>
      </w:r>
      <w:r w:rsidRPr="00D60B10">
        <w:rPr>
          <w:color w:val="000000" w:themeColor="text1"/>
        </w:rPr>
        <w:t>Administração não será, em nenhum caso, responsável por esses custos, independentemente da</w:t>
      </w:r>
      <w:r w:rsidRPr="00D60B10">
        <w:rPr>
          <w:color w:val="000000" w:themeColor="text1"/>
          <w:spacing w:val="1"/>
        </w:rPr>
        <w:t xml:space="preserve"> </w:t>
      </w:r>
      <w:r w:rsidRPr="00D60B10">
        <w:rPr>
          <w:color w:val="000000" w:themeColor="text1"/>
        </w:rPr>
        <w:t>condução</w:t>
      </w:r>
      <w:r w:rsidRPr="00D60B10">
        <w:rPr>
          <w:color w:val="000000" w:themeColor="text1"/>
          <w:spacing w:val="-1"/>
        </w:rPr>
        <w:t xml:space="preserve"> </w:t>
      </w:r>
      <w:r w:rsidRPr="00D60B10">
        <w:rPr>
          <w:color w:val="000000" w:themeColor="text1"/>
        </w:rPr>
        <w:t>ou do</w:t>
      </w:r>
      <w:r w:rsidRPr="00D60B10">
        <w:rPr>
          <w:color w:val="000000" w:themeColor="text1"/>
          <w:spacing w:val="2"/>
        </w:rPr>
        <w:t xml:space="preserve"> </w:t>
      </w:r>
      <w:r w:rsidRPr="00D60B10">
        <w:rPr>
          <w:color w:val="000000" w:themeColor="text1"/>
        </w:rPr>
        <w:t>resultado do processo licitatório.</w:t>
      </w:r>
    </w:p>
    <w:p w14:paraId="3DDBEC54" w14:textId="77777777" w:rsidR="00CC29A0" w:rsidRPr="00D60B10" w:rsidRDefault="00CC29A0" w:rsidP="00D7011A">
      <w:pPr>
        <w:pStyle w:val="PargrafodaLista"/>
        <w:widowControl w:val="0"/>
        <w:numPr>
          <w:ilvl w:val="0"/>
          <w:numId w:val="17"/>
        </w:numPr>
        <w:tabs>
          <w:tab w:val="left" w:pos="426"/>
          <w:tab w:val="left" w:pos="1427"/>
          <w:tab w:val="left" w:pos="9923"/>
        </w:tabs>
        <w:suppressAutoHyphens w:val="0"/>
        <w:autoSpaceDE w:val="0"/>
        <w:autoSpaceDN w:val="0"/>
        <w:spacing w:before="40" w:after="40"/>
        <w:ind w:left="0" w:firstLine="0"/>
        <w:jc w:val="both"/>
        <w:rPr>
          <w:color w:val="000000" w:themeColor="text1"/>
        </w:rPr>
      </w:pPr>
      <w:r w:rsidRPr="00D60B10">
        <w:rPr>
          <w:color w:val="000000" w:themeColor="text1"/>
        </w:rPr>
        <w:t>Na contagem dos prazos estabelecidos neste Edital e seus Anexos, excluir-se-á o dia do início e</w:t>
      </w:r>
      <w:r w:rsidRPr="00D60B10">
        <w:rPr>
          <w:color w:val="000000" w:themeColor="text1"/>
          <w:spacing w:val="1"/>
        </w:rPr>
        <w:t xml:space="preserve"> </w:t>
      </w:r>
      <w:r w:rsidRPr="00D60B10">
        <w:rPr>
          <w:color w:val="000000" w:themeColor="text1"/>
        </w:rPr>
        <w:t>incluir-se-á</w:t>
      </w:r>
      <w:r w:rsidRPr="00D60B10">
        <w:rPr>
          <w:color w:val="000000" w:themeColor="text1"/>
          <w:spacing w:val="1"/>
        </w:rPr>
        <w:t xml:space="preserve"> </w:t>
      </w:r>
      <w:r w:rsidRPr="00D60B10">
        <w:rPr>
          <w:color w:val="000000" w:themeColor="text1"/>
        </w:rPr>
        <w:t>o</w:t>
      </w:r>
      <w:r w:rsidRPr="00D60B10">
        <w:rPr>
          <w:color w:val="000000" w:themeColor="text1"/>
          <w:spacing w:val="1"/>
        </w:rPr>
        <w:t xml:space="preserve"> </w:t>
      </w:r>
      <w:r w:rsidRPr="00D60B10">
        <w:rPr>
          <w:color w:val="000000" w:themeColor="text1"/>
        </w:rPr>
        <w:t>do</w:t>
      </w:r>
      <w:r w:rsidRPr="00D60B10">
        <w:rPr>
          <w:color w:val="000000" w:themeColor="text1"/>
          <w:spacing w:val="1"/>
        </w:rPr>
        <w:t xml:space="preserve"> </w:t>
      </w:r>
      <w:r w:rsidRPr="00D60B10">
        <w:rPr>
          <w:color w:val="000000" w:themeColor="text1"/>
        </w:rPr>
        <w:t>vencimento.</w:t>
      </w:r>
      <w:r w:rsidRPr="00D60B10">
        <w:rPr>
          <w:color w:val="000000" w:themeColor="text1"/>
          <w:spacing w:val="1"/>
        </w:rPr>
        <w:t xml:space="preserve"> </w:t>
      </w:r>
      <w:r w:rsidRPr="00D60B10">
        <w:rPr>
          <w:color w:val="000000" w:themeColor="text1"/>
        </w:rPr>
        <w:t>Só</w:t>
      </w:r>
      <w:r w:rsidRPr="00D60B10">
        <w:rPr>
          <w:color w:val="000000" w:themeColor="text1"/>
          <w:spacing w:val="1"/>
        </w:rPr>
        <w:t xml:space="preserve"> </w:t>
      </w:r>
      <w:r w:rsidRPr="00D60B10">
        <w:rPr>
          <w:color w:val="000000" w:themeColor="text1"/>
        </w:rPr>
        <w:t>se</w:t>
      </w:r>
      <w:r w:rsidRPr="00D60B10">
        <w:rPr>
          <w:color w:val="000000" w:themeColor="text1"/>
          <w:spacing w:val="1"/>
        </w:rPr>
        <w:t xml:space="preserve"> </w:t>
      </w:r>
      <w:r w:rsidRPr="00D60B10">
        <w:rPr>
          <w:color w:val="000000" w:themeColor="text1"/>
        </w:rPr>
        <w:t>iniciam</w:t>
      </w:r>
      <w:r w:rsidRPr="00D60B10">
        <w:rPr>
          <w:color w:val="000000" w:themeColor="text1"/>
          <w:spacing w:val="1"/>
        </w:rPr>
        <w:t xml:space="preserve"> </w:t>
      </w:r>
      <w:r w:rsidRPr="00D60B10">
        <w:rPr>
          <w:color w:val="000000" w:themeColor="text1"/>
        </w:rPr>
        <w:t>e</w:t>
      </w:r>
      <w:r w:rsidRPr="00D60B10">
        <w:rPr>
          <w:color w:val="000000" w:themeColor="text1"/>
          <w:spacing w:val="1"/>
        </w:rPr>
        <w:t xml:space="preserve"> </w:t>
      </w:r>
      <w:r w:rsidRPr="00D60B10">
        <w:rPr>
          <w:color w:val="000000" w:themeColor="text1"/>
        </w:rPr>
        <w:t>vencem</w:t>
      </w:r>
      <w:r w:rsidRPr="00D60B10">
        <w:rPr>
          <w:color w:val="000000" w:themeColor="text1"/>
          <w:spacing w:val="1"/>
        </w:rPr>
        <w:t xml:space="preserve"> </w:t>
      </w:r>
      <w:r w:rsidRPr="00D60B10">
        <w:rPr>
          <w:color w:val="000000" w:themeColor="text1"/>
        </w:rPr>
        <w:t>os</w:t>
      </w:r>
      <w:r w:rsidRPr="00D60B10">
        <w:rPr>
          <w:color w:val="000000" w:themeColor="text1"/>
          <w:spacing w:val="1"/>
        </w:rPr>
        <w:t xml:space="preserve"> </w:t>
      </w:r>
      <w:r w:rsidRPr="00D60B10">
        <w:rPr>
          <w:color w:val="000000" w:themeColor="text1"/>
        </w:rPr>
        <w:t>prazos</w:t>
      </w:r>
      <w:r w:rsidRPr="00D60B10">
        <w:rPr>
          <w:color w:val="000000" w:themeColor="text1"/>
          <w:spacing w:val="1"/>
        </w:rPr>
        <w:t xml:space="preserve"> </w:t>
      </w:r>
      <w:r w:rsidRPr="00D60B10">
        <w:rPr>
          <w:color w:val="000000" w:themeColor="text1"/>
        </w:rPr>
        <w:t>em</w:t>
      </w:r>
      <w:r w:rsidRPr="00D60B10">
        <w:rPr>
          <w:color w:val="000000" w:themeColor="text1"/>
          <w:spacing w:val="1"/>
        </w:rPr>
        <w:t xml:space="preserve"> </w:t>
      </w:r>
      <w:r w:rsidRPr="00D60B10">
        <w:rPr>
          <w:color w:val="000000" w:themeColor="text1"/>
        </w:rPr>
        <w:t>dias</w:t>
      </w:r>
      <w:r w:rsidRPr="00D60B10">
        <w:rPr>
          <w:color w:val="000000" w:themeColor="text1"/>
          <w:spacing w:val="1"/>
        </w:rPr>
        <w:t xml:space="preserve"> </w:t>
      </w:r>
      <w:r w:rsidRPr="00D60B10">
        <w:rPr>
          <w:color w:val="000000" w:themeColor="text1"/>
        </w:rPr>
        <w:t>de</w:t>
      </w:r>
      <w:r w:rsidRPr="00D60B10">
        <w:rPr>
          <w:color w:val="000000" w:themeColor="text1"/>
          <w:spacing w:val="1"/>
        </w:rPr>
        <w:t xml:space="preserve"> </w:t>
      </w:r>
      <w:r w:rsidRPr="00D60B10">
        <w:rPr>
          <w:color w:val="000000" w:themeColor="text1"/>
        </w:rPr>
        <w:t>expediente</w:t>
      </w:r>
      <w:r w:rsidRPr="00D60B10">
        <w:rPr>
          <w:color w:val="000000" w:themeColor="text1"/>
          <w:spacing w:val="1"/>
        </w:rPr>
        <w:t xml:space="preserve"> </w:t>
      </w:r>
      <w:r w:rsidRPr="00D60B10">
        <w:rPr>
          <w:color w:val="000000" w:themeColor="text1"/>
        </w:rPr>
        <w:t>na</w:t>
      </w:r>
      <w:r w:rsidRPr="00D60B10">
        <w:rPr>
          <w:color w:val="000000" w:themeColor="text1"/>
          <w:spacing w:val="1"/>
        </w:rPr>
        <w:t xml:space="preserve"> </w:t>
      </w:r>
      <w:r w:rsidRPr="00D60B10">
        <w:rPr>
          <w:color w:val="000000" w:themeColor="text1"/>
        </w:rPr>
        <w:t>Administração.</w:t>
      </w:r>
    </w:p>
    <w:p w14:paraId="39062F21" w14:textId="77777777" w:rsidR="00CC29A0" w:rsidRPr="00D60B10" w:rsidRDefault="00CC29A0" w:rsidP="00D7011A">
      <w:pPr>
        <w:pStyle w:val="PargrafodaLista"/>
        <w:widowControl w:val="0"/>
        <w:numPr>
          <w:ilvl w:val="0"/>
          <w:numId w:val="17"/>
        </w:numPr>
        <w:tabs>
          <w:tab w:val="left" w:pos="426"/>
          <w:tab w:val="left" w:pos="1427"/>
          <w:tab w:val="left" w:pos="9923"/>
        </w:tabs>
        <w:suppressAutoHyphens w:val="0"/>
        <w:autoSpaceDE w:val="0"/>
        <w:autoSpaceDN w:val="0"/>
        <w:spacing w:before="40" w:after="40"/>
        <w:ind w:left="0" w:firstLine="0"/>
        <w:jc w:val="both"/>
        <w:rPr>
          <w:color w:val="000000" w:themeColor="text1"/>
        </w:rPr>
      </w:pPr>
      <w:r w:rsidRPr="00D60B10">
        <w:rPr>
          <w:color w:val="000000" w:themeColor="text1"/>
        </w:rPr>
        <w:t>O</w:t>
      </w:r>
      <w:r w:rsidRPr="00D60B10">
        <w:rPr>
          <w:color w:val="000000" w:themeColor="text1"/>
          <w:spacing w:val="1"/>
        </w:rPr>
        <w:t xml:space="preserve"> </w:t>
      </w:r>
      <w:r w:rsidRPr="00D60B10">
        <w:rPr>
          <w:color w:val="000000" w:themeColor="text1"/>
        </w:rPr>
        <w:t>desatendimento</w:t>
      </w:r>
      <w:r w:rsidRPr="00D60B10">
        <w:rPr>
          <w:color w:val="000000" w:themeColor="text1"/>
          <w:spacing w:val="1"/>
        </w:rPr>
        <w:t xml:space="preserve"> </w:t>
      </w:r>
      <w:r w:rsidRPr="00D60B10">
        <w:rPr>
          <w:color w:val="000000" w:themeColor="text1"/>
        </w:rPr>
        <w:t>de</w:t>
      </w:r>
      <w:r w:rsidRPr="00D60B10">
        <w:rPr>
          <w:color w:val="000000" w:themeColor="text1"/>
          <w:spacing w:val="1"/>
        </w:rPr>
        <w:t xml:space="preserve"> </w:t>
      </w:r>
      <w:r w:rsidRPr="00D60B10">
        <w:rPr>
          <w:color w:val="000000" w:themeColor="text1"/>
        </w:rPr>
        <w:t>exigências</w:t>
      </w:r>
      <w:r w:rsidRPr="00D60B10">
        <w:rPr>
          <w:color w:val="000000" w:themeColor="text1"/>
          <w:spacing w:val="1"/>
        </w:rPr>
        <w:t xml:space="preserve"> </w:t>
      </w:r>
      <w:r w:rsidRPr="00D60B10">
        <w:rPr>
          <w:color w:val="000000" w:themeColor="text1"/>
        </w:rPr>
        <w:t>formais</w:t>
      </w:r>
      <w:r w:rsidRPr="00D60B10">
        <w:rPr>
          <w:color w:val="000000" w:themeColor="text1"/>
          <w:spacing w:val="1"/>
        </w:rPr>
        <w:t xml:space="preserve"> </w:t>
      </w:r>
      <w:r w:rsidRPr="00D60B10">
        <w:rPr>
          <w:color w:val="000000" w:themeColor="text1"/>
        </w:rPr>
        <w:t>não</w:t>
      </w:r>
      <w:r w:rsidRPr="00D60B10">
        <w:rPr>
          <w:color w:val="000000" w:themeColor="text1"/>
          <w:spacing w:val="1"/>
        </w:rPr>
        <w:t xml:space="preserve"> </w:t>
      </w:r>
      <w:r w:rsidRPr="00D60B10">
        <w:rPr>
          <w:color w:val="000000" w:themeColor="text1"/>
        </w:rPr>
        <w:t>essenciais</w:t>
      </w:r>
      <w:r w:rsidRPr="00D60B10">
        <w:rPr>
          <w:color w:val="000000" w:themeColor="text1"/>
          <w:spacing w:val="1"/>
        </w:rPr>
        <w:t xml:space="preserve"> </w:t>
      </w:r>
      <w:r w:rsidRPr="00D60B10">
        <w:rPr>
          <w:color w:val="000000" w:themeColor="text1"/>
        </w:rPr>
        <w:t>não</w:t>
      </w:r>
      <w:r w:rsidRPr="00D60B10">
        <w:rPr>
          <w:color w:val="000000" w:themeColor="text1"/>
          <w:spacing w:val="1"/>
        </w:rPr>
        <w:t xml:space="preserve"> </w:t>
      </w:r>
      <w:r w:rsidRPr="00D60B10">
        <w:rPr>
          <w:color w:val="000000" w:themeColor="text1"/>
        </w:rPr>
        <w:t>importará</w:t>
      </w:r>
      <w:r w:rsidRPr="00D60B10">
        <w:rPr>
          <w:color w:val="000000" w:themeColor="text1"/>
          <w:spacing w:val="1"/>
        </w:rPr>
        <w:t xml:space="preserve"> </w:t>
      </w:r>
      <w:r w:rsidRPr="00D60B10">
        <w:rPr>
          <w:color w:val="000000" w:themeColor="text1"/>
        </w:rPr>
        <w:t>o</w:t>
      </w:r>
      <w:r w:rsidRPr="00D60B10">
        <w:rPr>
          <w:color w:val="000000" w:themeColor="text1"/>
          <w:spacing w:val="1"/>
        </w:rPr>
        <w:t xml:space="preserve"> </w:t>
      </w:r>
      <w:r w:rsidRPr="00D60B10">
        <w:rPr>
          <w:color w:val="000000" w:themeColor="text1"/>
        </w:rPr>
        <w:t>afastamento</w:t>
      </w:r>
      <w:r w:rsidRPr="00D60B10">
        <w:rPr>
          <w:color w:val="000000" w:themeColor="text1"/>
          <w:spacing w:val="60"/>
        </w:rPr>
        <w:t xml:space="preserve"> </w:t>
      </w:r>
      <w:r w:rsidRPr="00D60B10">
        <w:rPr>
          <w:color w:val="000000" w:themeColor="text1"/>
        </w:rPr>
        <w:t>do</w:t>
      </w:r>
      <w:r w:rsidRPr="00D60B10">
        <w:rPr>
          <w:color w:val="000000" w:themeColor="text1"/>
          <w:spacing w:val="1"/>
        </w:rPr>
        <w:t xml:space="preserve"> </w:t>
      </w:r>
      <w:r w:rsidRPr="00D60B10">
        <w:rPr>
          <w:color w:val="000000" w:themeColor="text1"/>
        </w:rPr>
        <w:t>licitante,</w:t>
      </w:r>
      <w:r w:rsidRPr="00D60B10">
        <w:rPr>
          <w:color w:val="000000" w:themeColor="text1"/>
          <w:spacing w:val="19"/>
        </w:rPr>
        <w:t xml:space="preserve"> </w:t>
      </w:r>
      <w:r w:rsidRPr="00D60B10">
        <w:rPr>
          <w:color w:val="000000" w:themeColor="text1"/>
        </w:rPr>
        <w:t>desde</w:t>
      </w:r>
      <w:r w:rsidRPr="00D60B10">
        <w:rPr>
          <w:color w:val="000000" w:themeColor="text1"/>
          <w:spacing w:val="19"/>
        </w:rPr>
        <w:t xml:space="preserve"> </w:t>
      </w:r>
      <w:r w:rsidRPr="00D60B10">
        <w:rPr>
          <w:color w:val="000000" w:themeColor="text1"/>
        </w:rPr>
        <w:t>que</w:t>
      </w:r>
      <w:r w:rsidRPr="00D60B10">
        <w:rPr>
          <w:color w:val="000000" w:themeColor="text1"/>
          <w:spacing w:val="16"/>
        </w:rPr>
        <w:t xml:space="preserve"> </w:t>
      </w:r>
      <w:r w:rsidRPr="00D60B10">
        <w:rPr>
          <w:color w:val="000000" w:themeColor="text1"/>
        </w:rPr>
        <w:t>seja</w:t>
      </w:r>
      <w:r w:rsidRPr="00D60B10">
        <w:rPr>
          <w:color w:val="000000" w:themeColor="text1"/>
          <w:spacing w:val="19"/>
        </w:rPr>
        <w:t xml:space="preserve"> </w:t>
      </w:r>
      <w:r w:rsidRPr="00D60B10">
        <w:rPr>
          <w:color w:val="000000" w:themeColor="text1"/>
        </w:rPr>
        <w:t>possível</w:t>
      </w:r>
      <w:r w:rsidRPr="00D60B10">
        <w:rPr>
          <w:color w:val="000000" w:themeColor="text1"/>
          <w:spacing w:val="20"/>
        </w:rPr>
        <w:t xml:space="preserve"> </w:t>
      </w:r>
      <w:r w:rsidRPr="00D60B10">
        <w:rPr>
          <w:color w:val="000000" w:themeColor="text1"/>
        </w:rPr>
        <w:t>o</w:t>
      </w:r>
      <w:r w:rsidRPr="00D60B10">
        <w:rPr>
          <w:color w:val="000000" w:themeColor="text1"/>
          <w:spacing w:val="20"/>
        </w:rPr>
        <w:t xml:space="preserve"> </w:t>
      </w:r>
      <w:r w:rsidRPr="00D60B10">
        <w:rPr>
          <w:color w:val="000000" w:themeColor="text1"/>
        </w:rPr>
        <w:t>aproveitamento</w:t>
      </w:r>
      <w:r w:rsidRPr="00D60B10">
        <w:rPr>
          <w:color w:val="000000" w:themeColor="text1"/>
          <w:spacing w:val="19"/>
        </w:rPr>
        <w:t xml:space="preserve"> </w:t>
      </w:r>
      <w:r w:rsidRPr="00D60B10">
        <w:rPr>
          <w:color w:val="000000" w:themeColor="text1"/>
        </w:rPr>
        <w:t>do</w:t>
      </w:r>
      <w:r w:rsidRPr="00D60B10">
        <w:rPr>
          <w:color w:val="000000" w:themeColor="text1"/>
          <w:spacing w:val="20"/>
        </w:rPr>
        <w:t xml:space="preserve"> </w:t>
      </w:r>
      <w:r w:rsidRPr="00D60B10">
        <w:rPr>
          <w:color w:val="000000" w:themeColor="text1"/>
        </w:rPr>
        <w:t>ato,</w:t>
      </w:r>
      <w:r w:rsidRPr="00D60B10">
        <w:rPr>
          <w:color w:val="000000" w:themeColor="text1"/>
          <w:spacing w:val="19"/>
        </w:rPr>
        <w:t xml:space="preserve"> </w:t>
      </w:r>
      <w:r w:rsidRPr="00D60B10">
        <w:rPr>
          <w:color w:val="000000" w:themeColor="text1"/>
        </w:rPr>
        <w:t>observados</w:t>
      </w:r>
      <w:r w:rsidRPr="00D60B10">
        <w:rPr>
          <w:color w:val="000000" w:themeColor="text1"/>
          <w:spacing w:val="20"/>
        </w:rPr>
        <w:t xml:space="preserve"> </w:t>
      </w:r>
      <w:r w:rsidRPr="00D60B10">
        <w:rPr>
          <w:color w:val="000000" w:themeColor="text1"/>
        </w:rPr>
        <w:t>os</w:t>
      </w:r>
      <w:r w:rsidRPr="00D60B10">
        <w:rPr>
          <w:color w:val="000000" w:themeColor="text1"/>
          <w:spacing w:val="19"/>
        </w:rPr>
        <w:t xml:space="preserve"> </w:t>
      </w:r>
      <w:r w:rsidRPr="00D60B10">
        <w:rPr>
          <w:color w:val="000000" w:themeColor="text1"/>
        </w:rPr>
        <w:t>princípios</w:t>
      </w:r>
      <w:r w:rsidRPr="00D60B10">
        <w:rPr>
          <w:color w:val="000000" w:themeColor="text1"/>
          <w:spacing w:val="20"/>
        </w:rPr>
        <w:t xml:space="preserve"> </w:t>
      </w:r>
      <w:r w:rsidRPr="00D60B10">
        <w:rPr>
          <w:color w:val="000000" w:themeColor="text1"/>
        </w:rPr>
        <w:t>da</w:t>
      </w:r>
      <w:r w:rsidRPr="00D60B10">
        <w:rPr>
          <w:color w:val="000000" w:themeColor="text1"/>
          <w:spacing w:val="18"/>
        </w:rPr>
        <w:t xml:space="preserve"> </w:t>
      </w:r>
      <w:r w:rsidRPr="00D60B10">
        <w:rPr>
          <w:color w:val="000000" w:themeColor="text1"/>
        </w:rPr>
        <w:t>isonomia</w:t>
      </w:r>
      <w:r w:rsidRPr="00D60B10">
        <w:rPr>
          <w:color w:val="000000" w:themeColor="text1"/>
          <w:spacing w:val="19"/>
        </w:rPr>
        <w:t xml:space="preserve"> </w:t>
      </w:r>
      <w:r w:rsidRPr="00D60B10">
        <w:rPr>
          <w:color w:val="000000" w:themeColor="text1"/>
        </w:rPr>
        <w:t>e</w:t>
      </w:r>
      <w:r w:rsidRPr="00D60B10">
        <w:rPr>
          <w:color w:val="000000" w:themeColor="text1"/>
          <w:spacing w:val="-58"/>
        </w:rPr>
        <w:t xml:space="preserve"> </w:t>
      </w:r>
      <w:r w:rsidRPr="00D60B10">
        <w:rPr>
          <w:color w:val="000000" w:themeColor="text1"/>
        </w:rPr>
        <w:t>do</w:t>
      </w:r>
      <w:r w:rsidRPr="00D60B10">
        <w:rPr>
          <w:color w:val="000000" w:themeColor="text1"/>
          <w:spacing w:val="-1"/>
        </w:rPr>
        <w:t xml:space="preserve"> </w:t>
      </w:r>
      <w:r w:rsidRPr="00D60B10">
        <w:rPr>
          <w:color w:val="000000" w:themeColor="text1"/>
        </w:rPr>
        <w:t>interesse</w:t>
      </w:r>
      <w:r w:rsidRPr="00D60B10">
        <w:rPr>
          <w:color w:val="000000" w:themeColor="text1"/>
          <w:spacing w:val="-1"/>
        </w:rPr>
        <w:t xml:space="preserve"> </w:t>
      </w:r>
      <w:r w:rsidRPr="00D60B10">
        <w:rPr>
          <w:color w:val="000000" w:themeColor="text1"/>
        </w:rPr>
        <w:t>público.</w:t>
      </w:r>
    </w:p>
    <w:p w14:paraId="3D4ACBF2" w14:textId="77777777" w:rsidR="00CC29A0" w:rsidRPr="00D60B10" w:rsidRDefault="00CC29A0" w:rsidP="00D7011A">
      <w:pPr>
        <w:pStyle w:val="PargrafodaLista"/>
        <w:widowControl w:val="0"/>
        <w:numPr>
          <w:ilvl w:val="0"/>
          <w:numId w:val="17"/>
        </w:numPr>
        <w:tabs>
          <w:tab w:val="left" w:pos="426"/>
          <w:tab w:val="left" w:pos="1427"/>
          <w:tab w:val="left" w:pos="9923"/>
        </w:tabs>
        <w:suppressAutoHyphens w:val="0"/>
        <w:autoSpaceDE w:val="0"/>
        <w:autoSpaceDN w:val="0"/>
        <w:spacing w:before="40" w:after="40"/>
        <w:ind w:left="0" w:firstLine="0"/>
        <w:jc w:val="both"/>
        <w:rPr>
          <w:color w:val="000000" w:themeColor="text1"/>
        </w:rPr>
      </w:pPr>
      <w:r w:rsidRPr="00D60B10">
        <w:rPr>
          <w:color w:val="000000" w:themeColor="text1"/>
        </w:rPr>
        <w:t>Em caso de divergência entre disposições deste Edital e de seus anexos ou demais peças que</w:t>
      </w:r>
      <w:r w:rsidRPr="00D60B10">
        <w:rPr>
          <w:color w:val="000000" w:themeColor="text1"/>
          <w:spacing w:val="1"/>
        </w:rPr>
        <w:t xml:space="preserve"> </w:t>
      </w:r>
      <w:r w:rsidRPr="00D60B10">
        <w:rPr>
          <w:color w:val="000000" w:themeColor="text1"/>
        </w:rPr>
        <w:t>compõem</w:t>
      </w:r>
      <w:r w:rsidRPr="00D60B10">
        <w:rPr>
          <w:color w:val="000000" w:themeColor="text1"/>
          <w:spacing w:val="-1"/>
        </w:rPr>
        <w:t xml:space="preserve"> </w:t>
      </w:r>
      <w:r w:rsidRPr="00D60B10">
        <w:rPr>
          <w:color w:val="000000" w:themeColor="text1"/>
        </w:rPr>
        <w:t>o processo, prevalecerá</w:t>
      </w:r>
      <w:r w:rsidRPr="00D60B10">
        <w:rPr>
          <w:color w:val="000000" w:themeColor="text1"/>
          <w:spacing w:val="-1"/>
        </w:rPr>
        <w:t xml:space="preserve"> </w:t>
      </w:r>
      <w:r w:rsidRPr="00D60B10">
        <w:rPr>
          <w:color w:val="000000" w:themeColor="text1"/>
        </w:rPr>
        <w:t>as deste</w:t>
      </w:r>
      <w:r w:rsidRPr="00D60B10">
        <w:rPr>
          <w:color w:val="000000" w:themeColor="text1"/>
          <w:spacing w:val="-1"/>
        </w:rPr>
        <w:t xml:space="preserve"> </w:t>
      </w:r>
      <w:r w:rsidRPr="00D60B10">
        <w:rPr>
          <w:color w:val="000000" w:themeColor="text1"/>
        </w:rPr>
        <w:t>Edital.</w:t>
      </w:r>
    </w:p>
    <w:p w14:paraId="797EDD46" w14:textId="1A00434A" w:rsidR="00CC29A0" w:rsidRPr="00D60B10" w:rsidRDefault="00CC29A0" w:rsidP="00D60B10">
      <w:pPr>
        <w:pStyle w:val="Corpodetexto"/>
        <w:tabs>
          <w:tab w:val="left" w:pos="9923"/>
        </w:tabs>
        <w:spacing w:before="40" w:after="40"/>
        <w:jc w:val="both"/>
        <w:rPr>
          <w:color w:val="000000" w:themeColor="text1"/>
          <w:sz w:val="24"/>
          <w:szCs w:val="24"/>
        </w:rPr>
      </w:pPr>
      <w:r w:rsidRPr="00D60B10">
        <w:rPr>
          <w:color w:val="000000" w:themeColor="text1"/>
          <w:sz w:val="24"/>
          <w:szCs w:val="24"/>
        </w:rPr>
        <w:t>2</w:t>
      </w:r>
      <w:r w:rsidR="00595BE8">
        <w:rPr>
          <w:color w:val="000000" w:themeColor="text1"/>
          <w:sz w:val="24"/>
          <w:szCs w:val="24"/>
        </w:rPr>
        <w:t>4</w:t>
      </w:r>
      <w:r w:rsidRPr="00D60B10">
        <w:rPr>
          <w:color w:val="000000" w:themeColor="text1"/>
          <w:sz w:val="24"/>
          <w:szCs w:val="24"/>
        </w:rPr>
        <w:t>.4- O Edital e seus anexos estão disponíveis, na íntegra, no Portal Nacional de Contratações</w:t>
      </w:r>
      <w:r w:rsidRPr="00D60B10">
        <w:rPr>
          <w:color w:val="000000" w:themeColor="text1"/>
          <w:spacing w:val="1"/>
          <w:sz w:val="24"/>
          <w:szCs w:val="24"/>
        </w:rPr>
        <w:t xml:space="preserve"> </w:t>
      </w:r>
      <w:r w:rsidRPr="00D60B10">
        <w:rPr>
          <w:color w:val="000000" w:themeColor="text1"/>
          <w:sz w:val="24"/>
          <w:szCs w:val="24"/>
        </w:rPr>
        <w:t>Públicas</w:t>
      </w:r>
      <w:r w:rsidRPr="00D60B10">
        <w:rPr>
          <w:color w:val="000000" w:themeColor="text1"/>
          <w:spacing w:val="1"/>
          <w:sz w:val="24"/>
          <w:szCs w:val="24"/>
        </w:rPr>
        <w:t xml:space="preserve"> </w:t>
      </w:r>
      <w:r w:rsidRPr="00D60B10">
        <w:rPr>
          <w:color w:val="000000" w:themeColor="text1"/>
          <w:sz w:val="24"/>
          <w:szCs w:val="24"/>
        </w:rPr>
        <w:t>(PNCP)</w:t>
      </w:r>
      <w:r w:rsidRPr="00D60B10">
        <w:rPr>
          <w:color w:val="000000" w:themeColor="text1"/>
          <w:spacing w:val="1"/>
          <w:sz w:val="24"/>
          <w:szCs w:val="24"/>
        </w:rPr>
        <w:t xml:space="preserve"> </w:t>
      </w:r>
      <w:r w:rsidRPr="00D60B10">
        <w:rPr>
          <w:color w:val="000000" w:themeColor="text1"/>
          <w:sz w:val="24"/>
          <w:szCs w:val="24"/>
        </w:rPr>
        <w:t>e</w:t>
      </w:r>
      <w:r w:rsidRPr="00D60B10">
        <w:rPr>
          <w:color w:val="000000" w:themeColor="text1"/>
          <w:spacing w:val="1"/>
          <w:sz w:val="24"/>
          <w:szCs w:val="24"/>
        </w:rPr>
        <w:t xml:space="preserve"> </w:t>
      </w:r>
      <w:r w:rsidRPr="00D60B10">
        <w:rPr>
          <w:color w:val="000000" w:themeColor="text1"/>
          <w:sz w:val="24"/>
          <w:szCs w:val="24"/>
        </w:rPr>
        <w:t>endereço</w:t>
      </w:r>
      <w:r w:rsidRPr="00D60B10">
        <w:rPr>
          <w:color w:val="000000" w:themeColor="text1"/>
          <w:spacing w:val="1"/>
          <w:sz w:val="24"/>
          <w:szCs w:val="24"/>
        </w:rPr>
        <w:t xml:space="preserve"> </w:t>
      </w:r>
      <w:r w:rsidRPr="00D60B10">
        <w:rPr>
          <w:color w:val="000000" w:themeColor="text1"/>
          <w:sz w:val="24"/>
          <w:szCs w:val="24"/>
        </w:rPr>
        <w:t>eletrônico</w:t>
      </w:r>
      <w:r w:rsidRPr="00D60B10">
        <w:rPr>
          <w:color w:val="000000" w:themeColor="text1"/>
          <w:spacing w:val="1"/>
          <w:sz w:val="24"/>
          <w:szCs w:val="24"/>
        </w:rPr>
        <w:t xml:space="preserve"> </w:t>
      </w:r>
      <w:r w:rsidRPr="00D60B10">
        <w:rPr>
          <w:color w:val="000000" w:themeColor="text1"/>
          <w:sz w:val="24"/>
          <w:szCs w:val="24"/>
          <w:u w:val="single" w:color="0000FF"/>
        </w:rPr>
        <w:t>https://</w:t>
      </w:r>
      <w:hyperlink r:id="rId43">
        <w:r w:rsidRPr="00D60B10">
          <w:rPr>
            <w:color w:val="000000" w:themeColor="text1"/>
            <w:sz w:val="24"/>
            <w:szCs w:val="24"/>
            <w:u w:val="single" w:color="0000FF"/>
          </w:rPr>
          <w:t>www.bomjardim.rj.gov.br</w:t>
        </w:r>
        <w:r w:rsidRPr="00D60B10">
          <w:rPr>
            <w:color w:val="000000" w:themeColor="text1"/>
            <w:spacing w:val="1"/>
            <w:sz w:val="24"/>
            <w:szCs w:val="24"/>
            <w:u w:val="single" w:color="0000FF"/>
          </w:rPr>
          <w:t xml:space="preserve"> </w:t>
        </w:r>
        <w:r w:rsidRPr="00D60B10">
          <w:rPr>
            <w:color w:val="000000" w:themeColor="text1"/>
            <w:sz w:val="24"/>
            <w:szCs w:val="24"/>
            <w:u w:val="single" w:color="0000FF"/>
          </w:rPr>
          <w:t>e</w:t>
        </w:r>
      </w:hyperlink>
      <w:r w:rsidRPr="00D60B10">
        <w:rPr>
          <w:color w:val="000000" w:themeColor="text1"/>
          <w:spacing w:val="1"/>
          <w:sz w:val="24"/>
          <w:szCs w:val="24"/>
        </w:rPr>
        <w:t xml:space="preserve"> </w:t>
      </w:r>
      <w:r w:rsidRPr="00D60B10">
        <w:rPr>
          <w:color w:val="000000" w:themeColor="text1"/>
          <w:sz w:val="24"/>
          <w:szCs w:val="24"/>
          <w:u w:val="single" w:color="0000FF"/>
        </w:rPr>
        <w:t>https://</w:t>
      </w:r>
      <w:hyperlink r:id="rId44">
        <w:r w:rsidRPr="00D60B10">
          <w:rPr>
            <w:color w:val="000000" w:themeColor="text1"/>
            <w:sz w:val="24"/>
            <w:szCs w:val="24"/>
            <w:u w:val="single" w:color="0000FF"/>
          </w:rPr>
          <w:t>www.licitanet.com.br/</w:t>
        </w:r>
        <w:r w:rsidRPr="00D60B10">
          <w:rPr>
            <w:color w:val="000000" w:themeColor="text1"/>
            <w:sz w:val="24"/>
            <w:szCs w:val="24"/>
          </w:rPr>
          <w:t>)</w:t>
        </w:r>
      </w:hyperlink>
    </w:p>
    <w:p w14:paraId="12FBC8E2" w14:textId="149D0A21" w:rsidR="00CC29A0" w:rsidRPr="00D60B10" w:rsidRDefault="00CC29A0" w:rsidP="00D60B10">
      <w:pPr>
        <w:pStyle w:val="Corpodetexto"/>
        <w:tabs>
          <w:tab w:val="left" w:pos="9923"/>
        </w:tabs>
        <w:spacing w:before="120" w:after="120"/>
        <w:jc w:val="both"/>
        <w:rPr>
          <w:b/>
          <w:color w:val="000000" w:themeColor="text1"/>
          <w:sz w:val="24"/>
          <w:szCs w:val="24"/>
        </w:rPr>
      </w:pPr>
      <w:r w:rsidRPr="00D60B10">
        <w:rPr>
          <w:b/>
          <w:color w:val="000000" w:themeColor="text1"/>
          <w:sz w:val="24"/>
          <w:szCs w:val="24"/>
        </w:rPr>
        <w:t>2</w:t>
      </w:r>
      <w:r w:rsidR="00595BE8">
        <w:rPr>
          <w:b/>
          <w:color w:val="000000" w:themeColor="text1"/>
          <w:sz w:val="24"/>
          <w:szCs w:val="24"/>
        </w:rPr>
        <w:t>5</w:t>
      </w:r>
      <w:r w:rsidRPr="00D60B10">
        <w:rPr>
          <w:b/>
          <w:color w:val="000000" w:themeColor="text1"/>
          <w:sz w:val="24"/>
          <w:szCs w:val="24"/>
        </w:rPr>
        <w:t xml:space="preserve"> – ANEXOS DO EDITAL</w:t>
      </w:r>
    </w:p>
    <w:p w14:paraId="605642B8" w14:textId="77777777" w:rsidR="00CC29A0" w:rsidRPr="00D60B10" w:rsidRDefault="00CC29A0" w:rsidP="00D60B10">
      <w:pPr>
        <w:pStyle w:val="Corpodetexto"/>
        <w:tabs>
          <w:tab w:val="left" w:pos="9923"/>
        </w:tabs>
        <w:spacing w:before="120" w:after="120"/>
        <w:jc w:val="both"/>
        <w:rPr>
          <w:color w:val="000000" w:themeColor="text1"/>
          <w:sz w:val="24"/>
          <w:szCs w:val="24"/>
        </w:rPr>
      </w:pPr>
      <w:r w:rsidRPr="00D60B10">
        <w:rPr>
          <w:color w:val="000000" w:themeColor="text1"/>
          <w:sz w:val="24"/>
          <w:szCs w:val="24"/>
        </w:rPr>
        <w:t>Encontram-se</w:t>
      </w:r>
      <w:r w:rsidRPr="00D60B10">
        <w:rPr>
          <w:color w:val="000000" w:themeColor="text1"/>
          <w:spacing w:val="-1"/>
          <w:sz w:val="24"/>
          <w:szCs w:val="24"/>
        </w:rPr>
        <w:t xml:space="preserve"> </w:t>
      </w:r>
      <w:r w:rsidRPr="00D60B10">
        <w:rPr>
          <w:color w:val="000000" w:themeColor="text1"/>
          <w:sz w:val="24"/>
          <w:szCs w:val="24"/>
        </w:rPr>
        <w:t>anexos</w:t>
      </w:r>
      <w:r w:rsidRPr="00D60B10">
        <w:rPr>
          <w:color w:val="000000" w:themeColor="text1"/>
          <w:spacing w:val="-1"/>
          <w:sz w:val="24"/>
          <w:szCs w:val="24"/>
        </w:rPr>
        <w:t xml:space="preserve"> </w:t>
      </w:r>
      <w:r w:rsidRPr="00D60B10">
        <w:rPr>
          <w:color w:val="000000" w:themeColor="text1"/>
          <w:sz w:val="24"/>
          <w:szCs w:val="24"/>
        </w:rPr>
        <w:t>a</w:t>
      </w:r>
      <w:r w:rsidRPr="00D60B10">
        <w:rPr>
          <w:color w:val="000000" w:themeColor="text1"/>
          <w:spacing w:val="-3"/>
          <w:sz w:val="24"/>
          <w:szCs w:val="24"/>
        </w:rPr>
        <w:t xml:space="preserve"> </w:t>
      </w:r>
      <w:r w:rsidRPr="00D60B10">
        <w:rPr>
          <w:color w:val="000000" w:themeColor="text1"/>
          <w:sz w:val="24"/>
          <w:szCs w:val="24"/>
        </w:rPr>
        <w:t>este</w:t>
      </w:r>
    </w:p>
    <w:p w14:paraId="684A64A8" w14:textId="26ED984C" w:rsidR="00CC29A0" w:rsidRPr="00D60B10" w:rsidRDefault="00CC29A0" w:rsidP="00595BE8">
      <w:pPr>
        <w:tabs>
          <w:tab w:val="left" w:pos="284"/>
          <w:tab w:val="left" w:pos="426"/>
          <w:tab w:val="left" w:pos="567"/>
        </w:tabs>
        <w:suppressAutoHyphens/>
        <w:rPr>
          <w:color w:val="000000" w:themeColor="text1"/>
          <w:sz w:val="24"/>
          <w:szCs w:val="24"/>
        </w:rPr>
      </w:pPr>
      <w:r w:rsidRPr="00D60B10">
        <w:rPr>
          <w:color w:val="000000" w:themeColor="text1"/>
          <w:sz w:val="24"/>
          <w:szCs w:val="24"/>
        </w:rPr>
        <w:t>2</w:t>
      </w:r>
      <w:r w:rsidR="00595BE8">
        <w:rPr>
          <w:color w:val="000000" w:themeColor="text1"/>
          <w:sz w:val="24"/>
          <w:szCs w:val="24"/>
        </w:rPr>
        <w:t>5</w:t>
      </w:r>
      <w:r w:rsidRPr="00D60B10">
        <w:rPr>
          <w:color w:val="000000" w:themeColor="text1"/>
          <w:sz w:val="24"/>
          <w:szCs w:val="24"/>
        </w:rPr>
        <w:t xml:space="preserve">.1- ANEXO I – </w:t>
      </w:r>
      <w:r w:rsidR="004B2F29" w:rsidRPr="00D60B10">
        <w:rPr>
          <w:color w:val="000000" w:themeColor="text1"/>
          <w:sz w:val="24"/>
          <w:szCs w:val="24"/>
        </w:rPr>
        <w:t>Termo de referência</w:t>
      </w:r>
    </w:p>
    <w:p w14:paraId="05E7B98B" w14:textId="74E3B0C8" w:rsidR="00DF4E3B" w:rsidRDefault="00CC29A0" w:rsidP="00D7011A">
      <w:pPr>
        <w:pStyle w:val="Nivel2"/>
        <w:numPr>
          <w:ilvl w:val="2"/>
          <w:numId w:val="28"/>
        </w:numPr>
        <w:spacing w:before="0" w:after="0" w:line="240" w:lineRule="auto"/>
        <w:outlineLvl w:val="1"/>
        <w:rPr>
          <w:rFonts w:ascii="Times New Roman" w:hAnsi="Times New Roman" w:cs="Times New Roman"/>
          <w:sz w:val="24"/>
          <w:szCs w:val="24"/>
        </w:rPr>
      </w:pPr>
      <w:r w:rsidRPr="00D60B10">
        <w:rPr>
          <w:rFonts w:ascii="Times New Roman" w:hAnsi="Times New Roman" w:cs="Times New Roman"/>
          <w:color w:val="000000" w:themeColor="text1"/>
          <w:sz w:val="24"/>
          <w:szCs w:val="24"/>
        </w:rPr>
        <w:t xml:space="preserve">- </w:t>
      </w:r>
      <w:r w:rsidR="00DF4E3B" w:rsidRPr="00D60B10">
        <w:rPr>
          <w:rFonts w:ascii="Times New Roman" w:hAnsi="Times New Roman" w:cs="Times New Roman"/>
          <w:sz w:val="24"/>
          <w:szCs w:val="24"/>
        </w:rPr>
        <w:t xml:space="preserve">ANEXO A – </w:t>
      </w:r>
      <w:r w:rsidR="00595BE8" w:rsidRPr="00595BE8">
        <w:rPr>
          <w:rFonts w:ascii="Times New Roman" w:hAnsi="Times New Roman" w:cs="Times New Roman"/>
          <w:sz w:val="24"/>
          <w:szCs w:val="24"/>
        </w:rPr>
        <w:t xml:space="preserve">Relação </w:t>
      </w:r>
      <w:r w:rsidR="00595BE8">
        <w:rPr>
          <w:rFonts w:ascii="Times New Roman" w:hAnsi="Times New Roman" w:cs="Times New Roman"/>
          <w:sz w:val="24"/>
          <w:szCs w:val="24"/>
        </w:rPr>
        <w:t>d</w:t>
      </w:r>
      <w:r w:rsidR="00595BE8" w:rsidRPr="00595BE8">
        <w:rPr>
          <w:rFonts w:ascii="Times New Roman" w:hAnsi="Times New Roman" w:cs="Times New Roman"/>
          <w:sz w:val="24"/>
          <w:szCs w:val="24"/>
        </w:rPr>
        <w:t xml:space="preserve">as Unidades </w:t>
      </w:r>
      <w:r w:rsidR="00595BE8">
        <w:rPr>
          <w:rFonts w:ascii="Times New Roman" w:hAnsi="Times New Roman" w:cs="Times New Roman"/>
          <w:sz w:val="24"/>
          <w:szCs w:val="24"/>
        </w:rPr>
        <w:t>d</w:t>
      </w:r>
      <w:r w:rsidR="00595BE8" w:rsidRPr="00595BE8">
        <w:rPr>
          <w:rFonts w:ascii="Times New Roman" w:hAnsi="Times New Roman" w:cs="Times New Roman"/>
          <w:sz w:val="24"/>
          <w:szCs w:val="24"/>
        </w:rPr>
        <w:t xml:space="preserve">a Rede Municipal </w:t>
      </w:r>
      <w:r w:rsidR="00595BE8">
        <w:rPr>
          <w:rFonts w:ascii="Times New Roman" w:hAnsi="Times New Roman" w:cs="Times New Roman"/>
          <w:sz w:val="24"/>
          <w:szCs w:val="24"/>
        </w:rPr>
        <w:t>d</w:t>
      </w:r>
      <w:r w:rsidR="00595BE8" w:rsidRPr="00595BE8">
        <w:rPr>
          <w:rFonts w:ascii="Times New Roman" w:hAnsi="Times New Roman" w:cs="Times New Roman"/>
          <w:sz w:val="24"/>
          <w:szCs w:val="24"/>
        </w:rPr>
        <w:t xml:space="preserve">e Ensino </w:t>
      </w:r>
      <w:r w:rsidR="00595BE8">
        <w:rPr>
          <w:rFonts w:ascii="Times New Roman" w:hAnsi="Times New Roman" w:cs="Times New Roman"/>
          <w:sz w:val="24"/>
          <w:szCs w:val="24"/>
        </w:rPr>
        <w:t>d</w:t>
      </w:r>
      <w:r w:rsidR="00595BE8" w:rsidRPr="00595BE8">
        <w:rPr>
          <w:rFonts w:ascii="Times New Roman" w:hAnsi="Times New Roman" w:cs="Times New Roman"/>
          <w:sz w:val="24"/>
          <w:szCs w:val="24"/>
        </w:rPr>
        <w:t>e Bom Jardim/R</w:t>
      </w:r>
      <w:r w:rsidR="00595BE8">
        <w:rPr>
          <w:rFonts w:ascii="Times New Roman" w:hAnsi="Times New Roman" w:cs="Times New Roman"/>
          <w:sz w:val="24"/>
          <w:szCs w:val="24"/>
        </w:rPr>
        <w:t>J</w:t>
      </w:r>
      <w:r w:rsidR="00DF4E3B" w:rsidRPr="00D60B10">
        <w:rPr>
          <w:rFonts w:ascii="Times New Roman" w:hAnsi="Times New Roman" w:cs="Times New Roman"/>
          <w:sz w:val="24"/>
          <w:szCs w:val="24"/>
        </w:rPr>
        <w:t>;</w:t>
      </w:r>
    </w:p>
    <w:p w14:paraId="460BBAC0" w14:textId="65A569ED" w:rsidR="00730C3C" w:rsidRPr="00595BE8" w:rsidRDefault="00730C3C" w:rsidP="00D7011A">
      <w:pPr>
        <w:pStyle w:val="Nivel2"/>
        <w:numPr>
          <w:ilvl w:val="2"/>
          <w:numId w:val="28"/>
        </w:numPr>
        <w:spacing w:before="0" w:after="0" w:line="240" w:lineRule="auto"/>
        <w:outlineLvl w:val="1"/>
        <w:rPr>
          <w:rFonts w:ascii="Times New Roman" w:hAnsi="Times New Roman" w:cs="Times New Roman"/>
          <w:sz w:val="24"/>
          <w:szCs w:val="24"/>
        </w:rPr>
      </w:pPr>
      <w:r>
        <w:rPr>
          <w:rFonts w:ascii="Times New Roman" w:hAnsi="Times New Roman" w:cs="Times New Roman"/>
          <w:sz w:val="24"/>
          <w:szCs w:val="24"/>
        </w:rPr>
        <w:t>– ANEXO B – Modelo de Planilha Orçamentária</w:t>
      </w:r>
    </w:p>
    <w:p w14:paraId="1D83C3F2" w14:textId="19C6949C" w:rsidR="00CC29A0" w:rsidRPr="00D60B10" w:rsidRDefault="00CC29A0" w:rsidP="00595BE8">
      <w:pPr>
        <w:pStyle w:val="Nivel3"/>
        <w:tabs>
          <w:tab w:val="left" w:pos="851"/>
        </w:tabs>
        <w:spacing w:before="0" w:after="0" w:line="240" w:lineRule="auto"/>
        <w:ind w:left="0" w:firstLine="0"/>
        <w:rPr>
          <w:rFonts w:ascii="Times New Roman" w:hAnsi="Times New Roman" w:cs="Times New Roman"/>
          <w:color w:val="000000" w:themeColor="text1"/>
          <w:sz w:val="24"/>
          <w:szCs w:val="24"/>
        </w:rPr>
      </w:pPr>
      <w:r w:rsidRPr="00D60B10">
        <w:rPr>
          <w:rFonts w:ascii="Times New Roman" w:hAnsi="Times New Roman" w:cs="Times New Roman"/>
          <w:color w:val="000000" w:themeColor="text1"/>
          <w:sz w:val="24"/>
          <w:szCs w:val="24"/>
        </w:rPr>
        <w:t>2</w:t>
      </w:r>
      <w:r w:rsidR="00595BE8">
        <w:rPr>
          <w:rFonts w:ascii="Times New Roman" w:hAnsi="Times New Roman" w:cs="Times New Roman"/>
          <w:color w:val="000000" w:themeColor="text1"/>
          <w:sz w:val="24"/>
          <w:szCs w:val="24"/>
        </w:rPr>
        <w:t>5</w:t>
      </w:r>
      <w:r w:rsidRPr="00D60B10">
        <w:rPr>
          <w:rFonts w:ascii="Times New Roman" w:hAnsi="Times New Roman" w:cs="Times New Roman"/>
          <w:color w:val="000000" w:themeColor="text1"/>
          <w:sz w:val="24"/>
          <w:szCs w:val="24"/>
        </w:rPr>
        <w:t xml:space="preserve">.2 - ANEXO II – </w:t>
      </w:r>
      <w:r w:rsidR="00D60B10" w:rsidRPr="00D60B10">
        <w:rPr>
          <w:rFonts w:ascii="Times New Roman" w:hAnsi="Times New Roman" w:cs="Times New Roman"/>
          <w:color w:val="000000" w:themeColor="text1"/>
          <w:sz w:val="24"/>
          <w:szCs w:val="24"/>
        </w:rPr>
        <w:t xml:space="preserve">Modelo </w:t>
      </w:r>
      <w:r w:rsidR="00D60B10">
        <w:rPr>
          <w:rFonts w:ascii="Times New Roman" w:hAnsi="Times New Roman" w:cs="Times New Roman"/>
          <w:color w:val="000000" w:themeColor="text1"/>
          <w:sz w:val="24"/>
          <w:szCs w:val="24"/>
        </w:rPr>
        <w:t>d</w:t>
      </w:r>
      <w:r w:rsidR="00D60B10" w:rsidRPr="00D60B10">
        <w:rPr>
          <w:rFonts w:ascii="Times New Roman" w:hAnsi="Times New Roman" w:cs="Times New Roman"/>
          <w:color w:val="000000" w:themeColor="text1"/>
          <w:sz w:val="24"/>
          <w:szCs w:val="24"/>
        </w:rPr>
        <w:t>e Proposta</w:t>
      </w:r>
    </w:p>
    <w:p w14:paraId="6300CF4A" w14:textId="51D8C59B" w:rsidR="00CC29A0" w:rsidRPr="00D60B10" w:rsidRDefault="00CC29A0" w:rsidP="00595BE8">
      <w:pPr>
        <w:tabs>
          <w:tab w:val="left" w:pos="284"/>
          <w:tab w:val="left" w:pos="426"/>
          <w:tab w:val="left" w:pos="567"/>
        </w:tabs>
        <w:suppressAutoHyphens/>
        <w:jc w:val="both"/>
        <w:rPr>
          <w:color w:val="000000" w:themeColor="text1"/>
          <w:sz w:val="24"/>
          <w:szCs w:val="24"/>
        </w:rPr>
      </w:pPr>
      <w:r w:rsidRPr="00D60B10">
        <w:rPr>
          <w:color w:val="000000" w:themeColor="text1"/>
          <w:sz w:val="24"/>
          <w:szCs w:val="24"/>
        </w:rPr>
        <w:t>2</w:t>
      </w:r>
      <w:r w:rsidR="00595BE8">
        <w:rPr>
          <w:color w:val="000000" w:themeColor="text1"/>
          <w:sz w:val="24"/>
          <w:szCs w:val="24"/>
        </w:rPr>
        <w:t>5</w:t>
      </w:r>
      <w:r w:rsidRPr="00D60B10">
        <w:rPr>
          <w:color w:val="000000" w:themeColor="text1"/>
          <w:sz w:val="24"/>
          <w:szCs w:val="24"/>
        </w:rPr>
        <w:t xml:space="preserve">.3 - ANEXO III </w:t>
      </w:r>
      <w:r w:rsidR="00D60B10">
        <w:rPr>
          <w:color w:val="000000" w:themeColor="text1"/>
          <w:sz w:val="24"/>
          <w:szCs w:val="24"/>
        </w:rPr>
        <w:t>–</w:t>
      </w:r>
      <w:r w:rsidRPr="00D60B10">
        <w:rPr>
          <w:color w:val="000000" w:themeColor="text1"/>
          <w:sz w:val="24"/>
          <w:szCs w:val="24"/>
        </w:rPr>
        <w:t xml:space="preserve"> Declaração conjunta, expressa, de que o licitante: (a) não possui em seu quadro de pessoal</w:t>
      </w:r>
      <w:r w:rsidRPr="00D60B10">
        <w:rPr>
          <w:color w:val="000000" w:themeColor="text1"/>
          <w:spacing w:val="1"/>
          <w:sz w:val="24"/>
          <w:szCs w:val="24"/>
        </w:rPr>
        <w:t xml:space="preserve"> </w:t>
      </w:r>
      <w:r w:rsidRPr="00D60B10">
        <w:rPr>
          <w:color w:val="000000" w:themeColor="text1"/>
          <w:sz w:val="24"/>
          <w:szCs w:val="24"/>
        </w:rPr>
        <w:t>empregado(s) com menos de 18 (dezoito) anos em trabalho noturno, perigoso ou insalubre</w:t>
      </w:r>
      <w:r w:rsidRPr="00D60B10">
        <w:rPr>
          <w:color w:val="000000" w:themeColor="text1"/>
          <w:spacing w:val="1"/>
          <w:sz w:val="24"/>
          <w:szCs w:val="24"/>
        </w:rPr>
        <w:t xml:space="preserve"> </w:t>
      </w:r>
      <w:r w:rsidRPr="00D60B10">
        <w:rPr>
          <w:color w:val="000000" w:themeColor="text1"/>
          <w:sz w:val="24"/>
          <w:szCs w:val="24"/>
        </w:rPr>
        <w:t>e</w:t>
      </w:r>
      <w:r w:rsidRPr="00D60B10">
        <w:rPr>
          <w:color w:val="000000" w:themeColor="text1"/>
          <w:spacing w:val="1"/>
          <w:sz w:val="24"/>
          <w:szCs w:val="24"/>
        </w:rPr>
        <w:t xml:space="preserve"> </w:t>
      </w:r>
      <w:r w:rsidRPr="00D60B10">
        <w:rPr>
          <w:color w:val="000000" w:themeColor="text1"/>
          <w:sz w:val="24"/>
          <w:szCs w:val="24"/>
        </w:rPr>
        <w:t>de 16 (dezesseis) anos em qualquer trabalho, salvo na condição de aprendiz, nos termos do</w:t>
      </w:r>
      <w:r w:rsidRPr="00D60B10">
        <w:rPr>
          <w:color w:val="000000" w:themeColor="text1"/>
          <w:spacing w:val="1"/>
          <w:sz w:val="24"/>
          <w:szCs w:val="24"/>
        </w:rPr>
        <w:t xml:space="preserve"> </w:t>
      </w:r>
      <w:r w:rsidRPr="00D60B10">
        <w:rPr>
          <w:color w:val="000000" w:themeColor="text1"/>
          <w:sz w:val="24"/>
          <w:szCs w:val="24"/>
        </w:rPr>
        <w:t>inciso XXXIII do</w:t>
      </w:r>
      <w:r w:rsidRPr="00D60B10">
        <w:rPr>
          <w:color w:val="000000" w:themeColor="text1"/>
          <w:spacing w:val="1"/>
          <w:sz w:val="24"/>
          <w:szCs w:val="24"/>
        </w:rPr>
        <w:t xml:space="preserve"> </w:t>
      </w:r>
      <w:r w:rsidRPr="00D60B10">
        <w:rPr>
          <w:color w:val="000000" w:themeColor="text1"/>
          <w:sz w:val="24"/>
          <w:szCs w:val="24"/>
        </w:rPr>
        <w:t>art.</w:t>
      </w:r>
      <w:r w:rsidRPr="00D60B10">
        <w:rPr>
          <w:color w:val="000000" w:themeColor="text1"/>
          <w:spacing w:val="1"/>
          <w:sz w:val="24"/>
          <w:szCs w:val="24"/>
        </w:rPr>
        <w:t xml:space="preserve"> </w:t>
      </w:r>
      <w:r w:rsidRPr="00D60B10">
        <w:rPr>
          <w:color w:val="000000" w:themeColor="text1"/>
          <w:sz w:val="24"/>
          <w:szCs w:val="24"/>
        </w:rPr>
        <w:t>7º da Constituição Federal de 1998 (Lei nº. 9.854/99); (b) detém</w:t>
      </w:r>
      <w:r w:rsidRPr="00D60B10">
        <w:rPr>
          <w:color w:val="000000" w:themeColor="text1"/>
          <w:spacing w:val="1"/>
          <w:sz w:val="24"/>
          <w:szCs w:val="24"/>
        </w:rPr>
        <w:t xml:space="preserve"> </w:t>
      </w:r>
      <w:r w:rsidRPr="00D60B10">
        <w:rPr>
          <w:color w:val="000000" w:themeColor="text1"/>
          <w:sz w:val="24"/>
          <w:szCs w:val="24"/>
        </w:rPr>
        <w:t>conhecimento de todas as informações contidas neste edital e em seus anexos, e que a sua</w:t>
      </w:r>
      <w:r w:rsidRPr="00D60B10">
        <w:rPr>
          <w:color w:val="000000" w:themeColor="text1"/>
          <w:spacing w:val="1"/>
          <w:sz w:val="24"/>
          <w:szCs w:val="24"/>
        </w:rPr>
        <w:t xml:space="preserve"> </w:t>
      </w:r>
      <w:r w:rsidRPr="00D60B10">
        <w:rPr>
          <w:color w:val="000000" w:themeColor="text1"/>
          <w:sz w:val="24"/>
          <w:szCs w:val="24"/>
        </w:rPr>
        <w:t>proposta</w:t>
      </w:r>
      <w:r w:rsidRPr="00D60B10">
        <w:rPr>
          <w:color w:val="000000" w:themeColor="text1"/>
          <w:spacing w:val="1"/>
          <w:sz w:val="24"/>
          <w:szCs w:val="24"/>
        </w:rPr>
        <w:t xml:space="preserve"> </w:t>
      </w:r>
      <w:r w:rsidRPr="00D60B10">
        <w:rPr>
          <w:color w:val="000000" w:themeColor="text1"/>
          <w:sz w:val="24"/>
          <w:szCs w:val="24"/>
        </w:rPr>
        <w:t>atende</w:t>
      </w:r>
      <w:r w:rsidRPr="00D60B10">
        <w:rPr>
          <w:color w:val="000000" w:themeColor="text1"/>
          <w:spacing w:val="1"/>
          <w:sz w:val="24"/>
          <w:szCs w:val="24"/>
        </w:rPr>
        <w:t xml:space="preserve"> </w:t>
      </w:r>
      <w:r w:rsidRPr="00D60B10">
        <w:rPr>
          <w:color w:val="000000" w:themeColor="text1"/>
          <w:sz w:val="24"/>
          <w:szCs w:val="24"/>
        </w:rPr>
        <w:t>integralmente</w:t>
      </w:r>
      <w:r w:rsidRPr="00D60B10">
        <w:rPr>
          <w:color w:val="000000" w:themeColor="text1"/>
          <w:spacing w:val="1"/>
          <w:sz w:val="24"/>
          <w:szCs w:val="24"/>
        </w:rPr>
        <w:t xml:space="preserve"> </w:t>
      </w:r>
      <w:r w:rsidRPr="00D60B10">
        <w:rPr>
          <w:color w:val="000000" w:themeColor="text1"/>
          <w:sz w:val="24"/>
          <w:szCs w:val="24"/>
        </w:rPr>
        <w:t>aos</w:t>
      </w:r>
      <w:r w:rsidRPr="00D60B10">
        <w:rPr>
          <w:color w:val="000000" w:themeColor="text1"/>
          <w:spacing w:val="1"/>
          <w:sz w:val="24"/>
          <w:szCs w:val="24"/>
        </w:rPr>
        <w:t xml:space="preserve"> </w:t>
      </w:r>
      <w:r w:rsidRPr="00D60B10">
        <w:rPr>
          <w:color w:val="000000" w:themeColor="text1"/>
          <w:sz w:val="24"/>
          <w:szCs w:val="24"/>
        </w:rPr>
        <w:t>requisitos</w:t>
      </w:r>
      <w:r w:rsidRPr="00D60B10">
        <w:rPr>
          <w:color w:val="000000" w:themeColor="text1"/>
          <w:spacing w:val="1"/>
          <w:sz w:val="24"/>
          <w:szCs w:val="24"/>
        </w:rPr>
        <w:t xml:space="preserve"> </w:t>
      </w:r>
      <w:r w:rsidRPr="00D60B10">
        <w:rPr>
          <w:color w:val="000000" w:themeColor="text1"/>
          <w:sz w:val="24"/>
          <w:szCs w:val="24"/>
        </w:rPr>
        <w:t>constantes</w:t>
      </w:r>
      <w:r w:rsidRPr="00D60B10">
        <w:rPr>
          <w:color w:val="000000" w:themeColor="text1"/>
          <w:spacing w:val="1"/>
          <w:sz w:val="24"/>
          <w:szCs w:val="24"/>
        </w:rPr>
        <w:t xml:space="preserve"> </w:t>
      </w:r>
      <w:r w:rsidRPr="00D60B10">
        <w:rPr>
          <w:color w:val="000000" w:themeColor="text1"/>
          <w:sz w:val="24"/>
          <w:szCs w:val="24"/>
        </w:rPr>
        <w:t>do</w:t>
      </w:r>
      <w:r w:rsidRPr="00D60B10">
        <w:rPr>
          <w:color w:val="000000" w:themeColor="text1"/>
          <w:spacing w:val="1"/>
          <w:sz w:val="24"/>
          <w:szCs w:val="24"/>
        </w:rPr>
        <w:t xml:space="preserve"> </w:t>
      </w:r>
      <w:r w:rsidRPr="00D60B10">
        <w:rPr>
          <w:color w:val="000000" w:themeColor="text1"/>
          <w:sz w:val="24"/>
          <w:szCs w:val="24"/>
        </w:rPr>
        <w:t>edital;</w:t>
      </w:r>
      <w:r w:rsidRPr="00D60B10">
        <w:rPr>
          <w:color w:val="000000" w:themeColor="text1"/>
          <w:spacing w:val="1"/>
          <w:sz w:val="24"/>
          <w:szCs w:val="24"/>
        </w:rPr>
        <w:t xml:space="preserve"> </w:t>
      </w:r>
      <w:r w:rsidRPr="00D60B10">
        <w:rPr>
          <w:color w:val="000000" w:themeColor="text1"/>
          <w:sz w:val="24"/>
          <w:szCs w:val="24"/>
        </w:rPr>
        <w:t>e</w:t>
      </w:r>
      <w:r w:rsidRPr="00D60B10">
        <w:rPr>
          <w:color w:val="000000" w:themeColor="text1"/>
          <w:spacing w:val="1"/>
          <w:sz w:val="24"/>
          <w:szCs w:val="24"/>
        </w:rPr>
        <w:t xml:space="preserve"> </w:t>
      </w:r>
      <w:r w:rsidRPr="00D60B10">
        <w:rPr>
          <w:color w:val="000000" w:themeColor="text1"/>
          <w:sz w:val="24"/>
          <w:szCs w:val="24"/>
        </w:rPr>
        <w:t>(c)</w:t>
      </w:r>
      <w:r w:rsidRPr="00D60B10">
        <w:rPr>
          <w:color w:val="000000" w:themeColor="text1"/>
          <w:spacing w:val="1"/>
          <w:sz w:val="24"/>
          <w:szCs w:val="24"/>
        </w:rPr>
        <w:t xml:space="preserve"> </w:t>
      </w:r>
      <w:r w:rsidRPr="00D60B10">
        <w:rPr>
          <w:color w:val="000000" w:themeColor="text1"/>
          <w:sz w:val="24"/>
          <w:szCs w:val="24"/>
        </w:rPr>
        <w:t>não</w:t>
      </w:r>
      <w:r w:rsidRPr="00D60B10">
        <w:rPr>
          <w:color w:val="000000" w:themeColor="text1"/>
          <w:spacing w:val="1"/>
          <w:sz w:val="24"/>
          <w:szCs w:val="24"/>
        </w:rPr>
        <w:t xml:space="preserve"> </w:t>
      </w:r>
      <w:r w:rsidRPr="00D60B10">
        <w:rPr>
          <w:color w:val="000000" w:themeColor="text1"/>
          <w:sz w:val="24"/>
          <w:szCs w:val="24"/>
        </w:rPr>
        <w:t>incursa</w:t>
      </w:r>
      <w:r w:rsidRPr="00D60B10">
        <w:rPr>
          <w:color w:val="000000" w:themeColor="text1"/>
          <w:spacing w:val="1"/>
          <w:sz w:val="24"/>
          <w:szCs w:val="24"/>
        </w:rPr>
        <w:t xml:space="preserve"> </w:t>
      </w:r>
      <w:r w:rsidRPr="00D60B10">
        <w:rPr>
          <w:color w:val="000000" w:themeColor="text1"/>
          <w:sz w:val="24"/>
          <w:szCs w:val="24"/>
        </w:rPr>
        <w:t>nos</w:t>
      </w:r>
      <w:r w:rsidRPr="00D60B10">
        <w:rPr>
          <w:color w:val="000000" w:themeColor="text1"/>
          <w:spacing w:val="-57"/>
          <w:sz w:val="24"/>
          <w:szCs w:val="24"/>
        </w:rPr>
        <w:t xml:space="preserve"> </w:t>
      </w:r>
      <w:r w:rsidRPr="00D60B10">
        <w:rPr>
          <w:color w:val="000000" w:themeColor="text1"/>
          <w:sz w:val="24"/>
          <w:szCs w:val="24"/>
        </w:rPr>
        <w:t>impedimentos de que trata o artigo 14 da Lei Federal nº 14.133/2021; conforme modelo do</w:t>
      </w:r>
      <w:r w:rsidRPr="00D60B10">
        <w:rPr>
          <w:color w:val="000000" w:themeColor="text1"/>
          <w:spacing w:val="1"/>
          <w:sz w:val="24"/>
          <w:szCs w:val="24"/>
        </w:rPr>
        <w:t xml:space="preserve"> </w:t>
      </w:r>
      <w:r w:rsidRPr="00D60B10">
        <w:rPr>
          <w:color w:val="000000" w:themeColor="text1"/>
          <w:sz w:val="24"/>
          <w:szCs w:val="24"/>
        </w:rPr>
        <w:t>Anexo</w:t>
      </w:r>
      <w:r w:rsidRPr="00D60B10">
        <w:rPr>
          <w:color w:val="000000" w:themeColor="text1"/>
          <w:spacing w:val="1"/>
          <w:sz w:val="24"/>
          <w:szCs w:val="24"/>
        </w:rPr>
        <w:t xml:space="preserve"> </w:t>
      </w:r>
      <w:r w:rsidRPr="00D60B10">
        <w:rPr>
          <w:color w:val="000000" w:themeColor="text1"/>
          <w:sz w:val="24"/>
          <w:szCs w:val="24"/>
        </w:rPr>
        <w:t xml:space="preserve">II, </w:t>
      </w:r>
    </w:p>
    <w:p w14:paraId="311D2273" w14:textId="16E0D524" w:rsidR="00CC29A0" w:rsidRPr="00D60B10" w:rsidRDefault="00CC29A0" w:rsidP="00595BE8">
      <w:pPr>
        <w:tabs>
          <w:tab w:val="left" w:pos="284"/>
          <w:tab w:val="left" w:pos="426"/>
          <w:tab w:val="left" w:pos="567"/>
        </w:tabs>
        <w:suppressAutoHyphens/>
        <w:rPr>
          <w:bCs/>
          <w:color w:val="000000" w:themeColor="text1"/>
          <w:sz w:val="24"/>
          <w:szCs w:val="24"/>
        </w:rPr>
      </w:pPr>
      <w:r w:rsidRPr="00D60B10">
        <w:rPr>
          <w:color w:val="000000" w:themeColor="text1"/>
          <w:sz w:val="24"/>
          <w:szCs w:val="24"/>
        </w:rPr>
        <w:t>2</w:t>
      </w:r>
      <w:r w:rsidR="00595BE8">
        <w:rPr>
          <w:color w:val="000000" w:themeColor="text1"/>
          <w:sz w:val="24"/>
          <w:szCs w:val="24"/>
        </w:rPr>
        <w:t>5</w:t>
      </w:r>
      <w:r w:rsidRPr="00D60B10">
        <w:rPr>
          <w:color w:val="000000" w:themeColor="text1"/>
          <w:sz w:val="24"/>
          <w:szCs w:val="24"/>
        </w:rPr>
        <w:t>.4- ANEXO IV –</w:t>
      </w:r>
      <w:r w:rsidRPr="00D60B10">
        <w:rPr>
          <w:bCs/>
          <w:color w:val="000000" w:themeColor="text1"/>
          <w:sz w:val="24"/>
          <w:szCs w:val="24"/>
        </w:rPr>
        <w:t xml:space="preserve"> CARTA DE CREDENCIAMENTO (modelo)</w:t>
      </w:r>
    </w:p>
    <w:p w14:paraId="609A395E" w14:textId="033A5E27" w:rsidR="00BB09A0" w:rsidRDefault="00CC29A0" w:rsidP="00595BE8">
      <w:pPr>
        <w:tabs>
          <w:tab w:val="left" w:pos="284"/>
          <w:tab w:val="left" w:pos="426"/>
          <w:tab w:val="left" w:pos="567"/>
        </w:tabs>
        <w:suppressAutoHyphens/>
        <w:rPr>
          <w:color w:val="000000" w:themeColor="text1"/>
          <w:sz w:val="24"/>
          <w:szCs w:val="24"/>
        </w:rPr>
      </w:pPr>
      <w:r w:rsidRPr="00D60B10">
        <w:rPr>
          <w:color w:val="000000" w:themeColor="text1"/>
          <w:sz w:val="24"/>
          <w:szCs w:val="24"/>
        </w:rPr>
        <w:t>2</w:t>
      </w:r>
      <w:r w:rsidR="00595BE8">
        <w:rPr>
          <w:color w:val="000000" w:themeColor="text1"/>
          <w:sz w:val="24"/>
          <w:szCs w:val="24"/>
        </w:rPr>
        <w:t>5</w:t>
      </w:r>
      <w:r w:rsidRPr="00D60B10">
        <w:rPr>
          <w:color w:val="000000" w:themeColor="text1"/>
          <w:sz w:val="24"/>
          <w:szCs w:val="24"/>
        </w:rPr>
        <w:t>.5- ANEXO V – MINUTA DE CONTRATO</w:t>
      </w:r>
    </w:p>
    <w:p w14:paraId="50E9235D" w14:textId="77777777" w:rsidR="008244A5" w:rsidRPr="00D60B10" w:rsidRDefault="008244A5" w:rsidP="00D60B10">
      <w:pPr>
        <w:tabs>
          <w:tab w:val="left" w:pos="284"/>
          <w:tab w:val="left" w:pos="426"/>
          <w:tab w:val="left" w:pos="567"/>
        </w:tabs>
        <w:suppressAutoHyphens/>
        <w:spacing w:before="120" w:after="120"/>
        <w:rPr>
          <w:color w:val="000000" w:themeColor="text1"/>
          <w:sz w:val="24"/>
          <w:szCs w:val="24"/>
        </w:rPr>
      </w:pPr>
    </w:p>
    <w:p w14:paraId="33B9C094" w14:textId="77777777" w:rsidR="000E59EE" w:rsidRPr="00595BE8" w:rsidRDefault="000E59EE" w:rsidP="000E59EE">
      <w:pPr>
        <w:widowControl w:val="0"/>
        <w:tabs>
          <w:tab w:val="left" w:pos="0"/>
        </w:tabs>
        <w:jc w:val="center"/>
        <w:rPr>
          <w:b/>
          <w:color w:val="000000"/>
          <w:sz w:val="24"/>
          <w:szCs w:val="24"/>
        </w:rPr>
      </w:pPr>
      <w:r w:rsidRPr="00595BE8">
        <w:rPr>
          <w:b/>
          <w:color w:val="000000"/>
          <w:sz w:val="24"/>
          <w:szCs w:val="24"/>
        </w:rPr>
        <w:t>___________________________</w:t>
      </w:r>
    </w:p>
    <w:p w14:paraId="781DBD1D" w14:textId="29401707" w:rsidR="000E59EE" w:rsidRPr="00595BE8" w:rsidRDefault="00DF4E3B" w:rsidP="000E59EE">
      <w:pPr>
        <w:jc w:val="center"/>
        <w:rPr>
          <w:b/>
          <w:sz w:val="24"/>
          <w:szCs w:val="24"/>
        </w:rPr>
      </w:pPr>
      <w:r w:rsidRPr="00595BE8">
        <w:rPr>
          <w:b/>
          <w:sz w:val="24"/>
          <w:szCs w:val="24"/>
        </w:rPr>
        <w:t>Carlos Augusto Sardinha Nunes</w:t>
      </w:r>
    </w:p>
    <w:p w14:paraId="27ECE916" w14:textId="519F58D9" w:rsidR="000E59EE" w:rsidRPr="00595BE8" w:rsidRDefault="00DF4E3B" w:rsidP="000E59EE">
      <w:pPr>
        <w:jc w:val="center"/>
        <w:rPr>
          <w:i/>
          <w:color w:val="000000"/>
          <w:sz w:val="24"/>
          <w:szCs w:val="24"/>
        </w:rPr>
      </w:pPr>
      <w:r w:rsidRPr="00595BE8">
        <w:rPr>
          <w:i/>
          <w:color w:val="000000"/>
          <w:sz w:val="24"/>
          <w:szCs w:val="24"/>
        </w:rPr>
        <w:t>Supervisão</w:t>
      </w:r>
      <w:r w:rsidR="000E59EE" w:rsidRPr="00595BE8">
        <w:rPr>
          <w:i/>
          <w:color w:val="000000"/>
          <w:sz w:val="24"/>
          <w:szCs w:val="24"/>
        </w:rPr>
        <w:t xml:space="preserve"> de Gestão e Compras</w:t>
      </w:r>
    </w:p>
    <w:p w14:paraId="1797B9D2" w14:textId="77777777" w:rsidR="00BB09A0" w:rsidRPr="00595BE8" w:rsidRDefault="00BB09A0" w:rsidP="000E59EE">
      <w:pPr>
        <w:widowControl w:val="0"/>
        <w:tabs>
          <w:tab w:val="left" w:pos="0"/>
        </w:tabs>
        <w:jc w:val="center"/>
        <w:rPr>
          <w:b/>
          <w:i/>
          <w:color w:val="000000"/>
          <w:sz w:val="24"/>
          <w:szCs w:val="24"/>
        </w:rPr>
      </w:pPr>
    </w:p>
    <w:p w14:paraId="316282BF" w14:textId="77777777" w:rsidR="008244A5" w:rsidRPr="00595BE8" w:rsidRDefault="008244A5" w:rsidP="000E59EE">
      <w:pPr>
        <w:widowControl w:val="0"/>
        <w:tabs>
          <w:tab w:val="left" w:pos="0"/>
        </w:tabs>
        <w:jc w:val="center"/>
        <w:rPr>
          <w:b/>
          <w:i/>
          <w:color w:val="000000"/>
          <w:sz w:val="24"/>
          <w:szCs w:val="24"/>
        </w:rPr>
      </w:pPr>
    </w:p>
    <w:p w14:paraId="11521CAC" w14:textId="77777777" w:rsidR="00595BE8" w:rsidRPr="00595BE8" w:rsidRDefault="00595BE8" w:rsidP="00595BE8">
      <w:pPr>
        <w:jc w:val="center"/>
        <w:rPr>
          <w:b/>
          <w:color w:val="000000"/>
          <w:sz w:val="24"/>
          <w:szCs w:val="24"/>
          <w:lang w:val="pt-PT"/>
        </w:rPr>
      </w:pPr>
      <w:r w:rsidRPr="00595BE8">
        <w:rPr>
          <w:b/>
          <w:color w:val="000000"/>
          <w:sz w:val="24"/>
          <w:szCs w:val="24"/>
          <w:lang w:val="pt-PT"/>
        </w:rPr>
        <w:t>________________________________</w:t>
      </w:r>
    </w:p>
    <w:p w14:paraId="1622ACB5" w14:textId="77777777" w:rsidR="00595BE8" w:rsidRPr="00595BE8" w:rsidRDefault="00595BE8" w:rsidP="00595BE8">
      <w:pPr>
        <w:jc w:val="center"/>
        <w:rPr>
          <w:b/>
          <w:color w:val="000000"/>
          <w:sz w:val="24"/>
          <w:szCs w:val="24"/>
          <w:lang w:val="pt-PT"/>
        </w:rPr>
      </w:pPr>
      <w:r w:rsidRPr="00595BE8">
        <w:rPr>
          <w:b/>
          <w:color w:val="000000"/>
          <w:sz w:val="24"/>
          <w:szCs w:val="24"/>
          <w:lang w:val="pt-PT"/>
        </w:rPr>
        <w:t>Luciana Lattanzi Mota</w:t>
      </w:r>
    </w:p>
    <w:p w14:paraId="4B485466" w14:textId="77777777" w:rsidR="00595BE8" w:rsidRPr="00595BE8" w:rsidRDefault="00595BE8" w:rsidP="00595BE8">
      <w:pPr>
        <w:jc w:val="center"/>
        <w:rPr>
          <w:bCs/>
          <w:i/>
          <w:color w:val="000000"/>
          <w:sz w:val="24"/>
          <w:szCs w:val="24"/>
          <w:lang w:val="pt-PT"/>
        </w:rPr>
      </w:pPr>
      <w:r w:rsidRPr="00595BE8">
        <w:rPr>
          <w:bCs/>
          <w:i/>
          <w:color w:val="000000"/>
          <w:sz w:val="24"/>
          <w:szCs w:val="24"/>
          <w:lang w:val="pt-PT"/>
        </w:rPr>
        <w:t>Secretária Municipal de Educação</w:t>
      </w:r>
    </w:p>
    <w:p w14:paraId="382BEAAA" w14:textId="1284751F" w:rsidR="001D59BF" w:rsidRPr="004B2F29" w:rsidRDefault="0026011D" w:rsidP="00555BAD">
      <w:pPr>
        <w:spacing w:before="120" w:after="120"/>
        <w:jc w:val="center"/>
        <w:rPr>
          <w:b/>
          <w:sz w:val="24"/>
          <w:szCs w:val="24"/>
        </w:rPr>
      </w:pPr>
      <w:r>
        <w:rPr>
          <w:b/>
          <w:sz w:val="24"/>
          <w:szCs w:val="24"/>
        </w:rPr>
        <w:br w:type="page"/>
      </w:r>
      <w:r w:rsidR="00BF6739" w:rsidRPr="004B2F29">
        <w:rPr>
          <w:b/>
          <w:sz w:val="24"/>
          <w:szCs w:val="24"/>
        </w:rPr>
        <w:lastRenderedPageBreak/>
        <w:t xml:space="preserve"> EDITAL</w:t>
      </w:r>
    </w:p>
    <w:p w14:paraId="07D65454" w14:textId="6D814016" w:rsidR="00BF6739" w:rsidRPr="004B2F29" w:rsidRDefault="00BF6739" w:rsidP="00555BAD">
      <w:pPr>
        <w:spacing w:before="120" w:after="120"/>
        <w:jc w:val="center"/>
        <w:rPr>
          <w:b/>
          <w:sz w:val="24"/>
          <w:szCs w:val="24"/>
        </w:rPr>
      </w:pPr>
      <w:r w:rsidRPr="004B2F29">
        <w:rPr>
          <w:b/>
          <w:sz w:val="24"/>
          <w:szCs w:val="24"/>
        </w:rPr>
        <w:t>PREGÃO ELETRONICO</w:t>
      </w:r>
      <w:r w:rsidR="004D62E8" w:rsidRPr="004B2F29">
        <w:rPr>
          <w:b/>
          <w:sz w:val="24"/>
          <w:szCs w:val="24"/>
        </w:rPr>
        <w:t xml:space="preserve"> Nº</w:t>
      </w:r>
      <w:r w:rsidR="000E59EE" w:rsidRPr="004B2F29">
        <w:rPr>
          <w:b/>
          <w:sz w:val="24"/>
          <w:szCs w:val="24"/>
        </w:rPr>
        <w:t xml:space="preserve"> </w:t>
      </w:r>
      <w:r w:rsidR="00C128B0">
        <w:rPr>
          <w:b/>
          <w:sz w:val="24"/>
          <w:szCs w:val="24"/>
        </w:rPr>
        <w:t>077</w:t>
      </w:r>
      <w:r w:rsidR="004D62E8" w:rsidRPr="004B2F29">
        <w:rPr>
          <w:b/>
          <w:sz w:val="24"/>
          <w:szCs w:val="24"/>
        </w:rPr>
        <w:t>/202</w:t>
      </w:r>
      <w:r w:rsidR="00B2486E" w:rsidRPr="004B2F29">
        <w:rPr>
          <w:b/>
          <w:sz w:val="24"/>
          <w:szCs w:val="24"/>
        </w:rPr>
        <w:t>5</w:t>
      </w:r>
    </w:p>
    <w:p w14:paraId="3A29815B" w14:textId="77777777" w:rsidR="004B2F29" w:rsidRPr="004B2F29" w:rsidRDefault="004B2F29" w:rsidP="004B2F29">
      <w:pPr>
        <w:pStyle w:val="Cabealho"/>
        <w:spacing w:after="120"/>
        <w:jc w:val="center"/>
        <w:rPr>
          <w:b/>
          <w:sz w:val="24"/>
          <w:szCs w:val="24"/>
        </w:rPr>
      </w:pPr>
      <w:bookmarkStart w:id="19" w:name="_Hlk82471863"/>
      <w:r w:rsidRPr="004B2F29">
        <w:rPr>
          <w:b/>
          <w:sz w:val="24"/>
          <w:szCs w:val="24"/>
        </w:rPr>
        <w:t xml:space="preserve">TERMO DE REFERÊNCIA </w:t>
      </w:r>
    </w:p>
    <w:p w14:paraId="65545D31" w14:textId="77777777" w:rsidR="004B2F29" w:rsidRPr="004B2F29" w:rsidRDefault="004B2F29" w:rsidP="004B2F29">
      <w:pPr>
        <w:pStyle w:val="Cabealho"/>
        <w:spacing w:after="120"/>
        <w:jc w:val="center"/>
        <w:rPr>
          <w:sz w:val="24"/>
          <w:szCs w:val="24"/>
        </w:rPr>
      </w:pPr>
      <w:r w:rsidRPr="004B2F29">
        <w:rPr>
          <w:b/>
          <w:sz w:val="24"/>
          <w:szCs w:val="24"/>
        </w:rPr>
        <w:t>PREGÃO</w:t>
      </w:r>
    </w:p>
    <w:p w14:paraId="70881889" w14:textId="0C31B318" w:rsidR="004B2F29" w:rsidRPr="004B2F29" w:rsidRDefault="004B2F29" w:rsidP="004B2F29">
      <w:pPr>
        <w:spacing w:after="120"/>
        <w:jc w:val="center"/>
        <w:rPr>
          <w:b/>
          <w:color w:val="000000"/>
          <w:sz w:val="24"/>
          <w:szCs w:val="24"/>
        </w:rPr>
      </w:pPr>
      <w:r w:rsidRPr="004B2F29">
        <w:rPr>
          <w:b/>
          <w:color w:val="000000"/>
          <w:sz w:val="24"/>
          <w:szCs w:val="24"/>
        </w:rPr>
        <w:t xml:space="preserve"> Processo n°</w:t>
      </w:r>
      <w:r w:rsidR="00BE61E8">
        <w:rPr>
          <w:b/>
          <w:color w:val="000000"/>
          <w:sz w:val="24"/>
          <w:szCs w:val="24"/>
        </w:rPr>
        <w:t>7477/2025 - SME</w:t>
      </w:r>
    </w:p>
    <w:p w14:paraId="5232C7F7" w14:textId="1C7E73AD" w:rsidR="00595BE8" w:rsidRPr="00595BE8" w:rsidRDefault="00595BE8" w:rsidP="00D7011A">
      <w:pPr>
        <w:pStyle w:val="Nivel01"/>
        <w:numPr>
          <w:ilvl w:val="0"/>
          <w:numId w:val="29"/>
        </w:numPr>
        <w:tabs>
          <w:tab w:val="clear" w:pos="567"/>
          <w:tab w:val="left" w:pos="284"/>
        </w:tabs>
        <w:spacing w:before="120" w:after="120"/>
        <w:ind w:left="0" w:firstLine="0"/>
        <w:rPr>
          <w:rFonts w:ascii="Times New Roman" w:hAnsi="Times New Roman" w:cs="Times New Roman"/>
          <w:sz w:val="24"/>
          <w:szCs w:val="24"/>
        </w:rPr>
      </w:pPr>
      <w:bookmarkStart w:id="20" w:name="_Hlk82473550"/>
      <w:bookmarkEnd w:id="19"/>
      <w:r w:rsidRPr="00595BE8">
        <w:rPr>
          <w:rFonts w:ascii="Times New Roman" w:hAnsi="Times New Roman" w:cs="Times New Roman"/>
          <w:sz w:val="24"/>
          <w:szCs w:val="24"/>
        </w:rPr>
        <w:t>CONDIÇÕES GERAIS DA CONTRATAÇÃO</w:t>
      </w:r>
    </w:p>
    <w:p w14:paraId="012E2B45" w14:textId="77777777" w:rsidR="00595BE8" w:rsidRPr="00595BE8" w:rsidRDefault="00595BE8" w:rsidP="00595BE8">
      <w:pPr>
        <w:tabs>
          <w:tab w:val="left" w:pos="284"/>
        </w:tabs>
        <w:spacing w:before="120" w:after="120"/>
        <w:jc w:val="both"/>
        <w:rPr>
          <w:sz w:val="24"/>
          <w:szCs w:val="24"/>
          <w:lang w:eastAsia="en-US"/>
        </w:rPr>
      </w:pPr>
      <w:r w:rsidRPr="00595BE8">
        <w:rPr>
          <w:sz w:val="24"/>
          <w:szCs w:val="24"/>
          <w:lang w:eastAsia="en-US"/>
        </w:rPr>
        <w:t>1.1 Contratação de empresa especializada na prestação de serviços de auxílio à educação inclusiva, com a finalidade de garantir apoio escolar a estudantes com deficiência, transtornos globais do desenvolvimento, altas habilidades/superdotação e TEA, assegurando condições de acessibilidade, permanência e participação plena no processo educacional, atendendo a demanda da Secretaria Municipal de Educação, nos termos da tabela abaixo, conforme condições e exigências estabelecidas neste instrumento.</w:t>
      </w:r>
    </w:p>
    <w:p w14:paraId="633EB60E" w14:textId="77777777" w:rsidR="00595BE8" w:rsidRDefault="00595BE8" w:rsidP="00595BE8">
      <w:pPr>
        <w:autoSpaceDE w:val="0"/>
        <w:autoSpaceDN w:val="0"/>
        <w:adjustRightInd w:val="0"/>
        <w:rPr>
          <w:rFonts w:ascii="Cambria" w:hAnsi="Cambria" w:cs="Cambria"/>
          <w:sz w:val="20"/>
          <w:lang w:eastAsia="en-US"/>
        </w:rPr>
      </w:pPr>
    </w:p>
    <w:tbl>
      <w:tblPr>
        <w:tblW w:w="97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2"/>
        <w:gridCol w:w="2630"/>
        <w:gridCol w:w="1134"/>
        <w:gridCol w:w="1701"/>
        <w:gridCol w:w="1701"/>
        <w:gridCol w:w="1815"/>
      </w:tblGrid>
      <w:tr w:rsidR="0052271F" w:rsidRPr="0052271F" w14:paraId="63DFE845" w14:textId="5FD84EF9" w:rsidTr="00E5047F">
        <w:trPr>
          <w:trHeight w:val="18"/>
        </w:trPr>
        <w:tc>
          <w:tcPr>
            <w:tcW w:w="77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8DB3E2" w:themeFill="text2" w:themeFillTint="66"/>
            <w:vAlign w:val="center"/>
          </w:tcPr>
          <w:p w14:paraId="77DB1592" w14:textId="77777777" w:rsidR="0052271F" w:rsidRPr="0052271F" w:rsidRDefault="0052271F" w:rsidP="0052271F">
            <w:pPr>
              <w:widowControl w:val="0"/>
              <w:suppressAutoHyphens/>
              <w:jc w:val="center"/>
              <w:rPr>
                <w:color w:val="000000"/>
                <w:sz w:val="20"/>
              </w:rPr>
            </w:pPr>
            <w:r w:rsidRPr="0052271F">
              <w:rPr>
                <w:color w:val="000000"/>
                <w:sz w:val="20"/>
              </w:rPr>
              <w:t>ITEM</w:t>
            </w:r>
          </w:p>
        </w:tc>
        <w:tc>
          <w:tcPr>
            <w:tcW w:w="263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8DB3E2" w:themeFill="text2" w:themeFillTint="66"/>
          </w:tcPr>
          <w:p w14:paraId="2AD76938" w14:textId="77777777" w:rsidR="0052271F" w:rsidRPr="0052271F" w:rsidRDefault="0052271F" w:rsidP="0052271F">
            <w:pPr>
              <w:widowControl w:val="0"/>
              <w:suppressAutoHyphens/>
              <w:jc w:val="center"/>
              <w:rPr>
                <w:color w:val="000000"/>
                <w:sz w:val="20"/>
              </w:rPr>
            </w:pPr>
            <w:r w:rsidRPr="0052271F">
              <w:rPr>
                <w:b/>
                <w:bCs/>
                <w:color w:val="000000"/>
                <w:sz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vAlign w:val="center"/>
            <w:hideMark/>
          </w:tcPr>
          <w:p w14:paraId="24EC4178" w14:textId="77777777" w:rsidR="0052271F" w:rsidRPr="0052271F" w:rsidRDefault="0052271F" w:rsidP="0052271F">
            <w:pPr>
              <w:widowControl w:val="0"/>
              <w:suppressAutoHyphens/>
              <w:jc w:val="center"/>
              <w:rPr>
                <w:color w:val="000000"/>
                <w:sz w:val="20"/>
              </w:rPr>
            </w:pPr>
            <w:r w:rsidRPr="0052271F">
              <w:rPr>
                <w:b/>
                <w:bCs/>
                <w:color w:val="000000"/>
                <w:sz w:val="20"/>
              </w:rPr>
              <w:t>CATSER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vAlign w:val="center"/>
            <w:hideMark/>
          </w:tcPr>
          <w:p w14:paraId="16984DF2" w14:textId="77777777" w:rsidR="0052271F" w:rsidRPr="0052271F" w:rsidRDefault="0052271F" w:rsidP="0052271F">
            <w:pPr>
              <w:widowControl w:val="0"/>
              <w:suppressAutoHyphens/>
              <w:jc w:val="center"/>
              <w:rPr>
                <w:color w:val="000000"/>
                <w:sz w:val="20"/>
              </w:rPr>
            </w:pPr>
            <w:r w:rsidRPr="0052271F">
              <w:rPr>
                <w:b/>
                <w:bCs/>
                <w:color w:val="000000"/>
                <w:sz w:val="20"/>
              </w:rPr>
              <w:t>UNIDADE DE MEDIDA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vAlign w:val="center"/>
          </w:tcPr>
          <w:p w14:paraId="4F6D0B94" w14:textId="77777777" w:rsidR="0052271F" w:rsidRPr="0052271F" w:rsidRDefault="0052271F" w:rsidP="0052271F">
            <w:pPr>
              <w:widowControl w:val="0"/>
              <w:suppressAutoHyphens/>
              <w:jc w:val="center"/>
              <w:rPr>
                <w:b/>
                <w:bCs/>
                <w:sz w:val="20"/>
              </w:rPr>
            </w:pPr>
            <w:r w:rsidRPr="0052271F">
              <w:rPr>
                <w:b/>
                <w:bCs/>
                <w:sz w:val="20"/>
              </w:rPr>
              <w:t>QUANTIDADE</w:t>
            </w:r>
          </w:p>
          <w:p w14:paraId="6BF2FCFA" w14:textId="25620FE6" w:rsidR="0052271F" w:rsidRPr="0052271F" w:rsidRDefault="0052271F" w:rsidP="0052271F">
            <w:pPr>
              <w:widowControl w:val="0"/>
              <w:suppressAutoHyphens/>
              <w:jc w:val="center"/>
              <w:rPr>
                <w:b/>
                <w:bCs/>
                <w:sz w:val="20"/>
              </w:rPr>
            </w:pPr>
            <w:r w:rsidRPr="0052271F">
              <w:rPr>
                <w:b/>
                <w:bCs/>
                <w:sz w:val="20"/>
              </w:rPr>
              <w:t>(MENSAL)</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6834A079" w14:textId="77777777" w:rsidR="0052271F" w:rsidRDefault="0052271F" w:rsidP="0052271F">
            <w:pPr>
              <w:widowControl w:val="0"/>
              <w:suppressAutoHyphens/>
              <w:jc w:val="center"/>
              <w:rPr>
                <w:b/>
                <w:bCs/>
                <w:sz w:val="20"/>
              </w:rPr>
            </w:pPr>
            <w:r>
              <w:rPr>
                <w:b/>
                <w:bCs/>
                <w:sz w:val="20"/>
              </w:rPr>
              <w:t xml:space="preserve">QUANTIDADE </w:t>
            </w:r>
          </w:p>
          <w:p w14:paraId="085A907C" w14:textId="36A4AF35" w:rsidR="0052271F" w:rsidRPr="0052271F" w:rsidRDefault="0052271F" w:rsidP="0052271F">
            <w:pPr>
              <w:widowControl w:val="0"/>
              <w:suppressAutoHyphens/>
              <w:jc w:val="center"/>
              <w:rPr>
                <w:b/>
                <w:bCs/>
                <w:sz w:val="20"/>
              </w:rPr>
            </w:pPr>
            <w:r>
              <w:rPr>
                <w:b/>
                <w:bCs/>
                <w:sz w:val="20"/>
              </w:rPr>
              <w:t>12 MESES</w:t>
            </w:r>
          </w:p>
        </w:tc>
      </w:tr>
      <w:tr w:rsidR="0052271F" w:rsidRPr="0052271F" w14:paraId="3622C281" w14:textId="1565995A" w:rsidTr="00E5047F">
        <w:trPr>
          <w:trHeight w:val="986"/>
        </w:trPr>
        <w:tc>
          <w:tcPr>
            <w:tcW w:w="772"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FDE9D2C" w14:textId="45FD2756" w:rsidR="0052271F" w:rsidRPr="0052271F" w:rsidRDefault="0052271F" w:rsidP="00D7011A">
            <w:pPr>
              <w:pStyle w:val="PargrafodaLista"/>
              <w:widowControl w:val="0"/>
              <w:numPr>
                <w:ilvl w:val="0"/>
                <w:numId w:val="53"/>
              </w:numPr>
              <w:ind w:left="0" w:firstLine="0"/>
              <w:contextualSpacing/>
              <w:jc w:val="center"/>
              <w:rPr>
                <w:color w:val="000000"/>
                <w:sz w:val="20"/>
                <w:szCs w:val="20"/>
              </w:rPr>
            </w:pPr>
          </w:p>
        </w:tc>
        <w:tc>
          <w:tcPr>
            <w:tcW w:w="2630" w:type="dxa"/>
            <w:tcBorders>
              <w:top w:val="single" w:sz="4" w:space="0" w:color="000000" w:themeColor="text1"/>
              <w:left w:val="single" w:sz="4" w:space="0" w:color="auto"/>
              <w:bottom w:val="single" w:sz="4" w:space="0" w:color="000000" w:themeColor="text1"/>
              <w:right w:val="single" w:sz="4" w:space="0" w:color="000000" w:themeColor="text1"/>
            </w:tcBorders>
          </w:tcPr>
          <w:p w14:paraId="3A406F5C" w14:textId="675C9516" w:rsidR="0052271F" w:rsidRPr="0052271F" w:rsidRDefault="0052271F" w:rsidP="00E5047F">
            <w:pPr>
              <w:widowControl w:val="0"/>
              <w:suppressAutoHyphens/>
              <w:jc w:val="both"/>
              <w:rPr>
                <w:color w:val="000000"/>
                <w:sz w:val="20"/>
              </w:rPr>
            </w:pPr>
            <w:r w:rsidRPr="0052271F">
              <w:rPr>
                <w:color w:val="000000"/>
                <w:sz w:val="20"/>
              </w:rPr>
              <w:t xml:space="preserve">Contratação de pessoa jurídica para prestação de serviços de </w:t>
            </w:r>
            <w:r w:rsidRPr="0052271F">
              <w:rPr>
                <w:b/>
                <w:color w:val="000000"/>
                <w:sz w:val="20"/>
                <w:u w:val="single"/>
              </w:rPr>
              <w:t>Auxílio à Educação Inclusiva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FCF61C" w14:textId="77777777" w:rsidR="0052271F" w:rsidRPr="0052271F" w:rsidRDefault="0052271F" w:rsidP="0052271F">
            <w:pPr>
              <w:widowControl w:val="0"/>
              <w:suppressAutoHyphens/>
              <w:jc w:val="center"/>
              <w:rPr>
                <w:color w:val="000000"/>
                <w:sz w:val="20"/>
              </w:rPr>
            </w:pPr>
            <w:r w:rsidRPr="0052271F">
              <w:rPr>
                <w:color w:val="000000"/>
                <w:sz w:val="20"/>
              </w:rPr>
              <w:t>Não localizado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7A7A46" w14:textId="77777777" w:rsidR="0052271F" w:rsidRPr="0052271F" w:rsidRDefault="0052271F" w:rsidP="0052271F">
            <w:pPr>
              <w:widowControl w:val="0"/>
              <w:suppressAutoHyphens/>
              <w:jc w:val="center"/>
              <w:rPr>
                <w:color w:val="000000"/>
                <w:sz w:val="20"/>
              </w:rPr>
            </w:pPr>
            <w:r w:rsidRPr="0052271F">
              <w:rPr>
                <w:color w:val="000000"/>
                <w:sz w:val="20"/>
              </w:rPr>
              <w:t>Serviço mensal (carga horária:40h semanais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B18AB4" w14:textId="77777777" w:rsidR="0052271F" w:rsidRPr="0052271F" w:rsidRDefault="0052271F" w:rsidP="0052271F">
            <w:pPr>
              <w:widowControl w:val="0"/>
              <w:suppressAutoHyphens/>
              <w:ind w:firstLine="34"/>
              <w:jc w:val="center"/>
              <w:rPr>
                <w:color w:val="000000"/>
                <w:sz w:val="20"/>
              </w:rPr>
            </w:pPr>
            <w:r w:rsidRPr="0052271F">
              <w:rPr>
                <w:color w:val="000000"/>
                <w:sz w:val="20"/>
              </w:rPr>
              <w:t>30</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B8BCED" w14:textId="1668A313" w:rsidR="0052271F" w:rsidRPr="0052271F" w:rsidRDefault="0052271F" w:rsidP="00E5047F">
            <w:pPr>
              <w:widowControl w:val="0"/>
              <w:suppressAutoHyphens/>
              <w:ind w:firstLine="34"/>
              <w:jc w:val="center"/>
              <w:rPr>
                <w:color w:val="000000"/>
                <w:sz w:val="20"/>
              </w:rPr>
            </w:pPr>
            <w:r>
              <w:rPr>
                <w:color w:val="000000"/>
                <w:sz w:val="20"/>
              </w:rPr>
              <w:t>360</w:t>
            </w:r>
          </w:p>
        </w:tc>
      </w:tr>
    </w:tbl>
    <w:p w14:paraId="6E8CA1A8" w14:textId="77777777" w:rsidR="00595BE8" w:rsidRPr="00FD17BD" w:rsidRDefault="00595BE8" w:rsidP="00595BE8">
      <w:pPr>
        <w:autoSpaceDE w:val="0"/>
        <w:autoSpaceDN w:val="0"/>
        <w:adjustRightInd w:val="0"/>
        <w:rPr>
          <w:rFonts w:ascii="Cambria" w:hAnsi="Cambria" w:cs="Cambria"/>
          <w:sz w:val="20"/>
          <w:lang w:eastAsia="en-US"/>
        </w:rPr>
      </w:pPr>
    </w:p>
    <w:p w14:paraId="2422AAAF" w14:textId="77777777" w:rsidR="00595BE8" w:rsidRPr="00595BE8" w:rsidRDefault="00595BE8" w:rsidP="00D7011A">
      <w:pPr>
        <w:pStyle w:val="Nivel2"/>
        <w:numPr>
          <w:ilvl w:val="1"/>
          <w:numId w:val="53"/>
        </w:numPr>
        <w:tabs>
          <w:tab w:val="left" w:pos="426"/>
        </w:tabs>
        <w:spacing w:line="240" w:lineRule="auto"/>
        <w:ind w:left="0" w:firstLine="0"/>
        <w:rPr>
          <w:rFonts w:ascii="Times New Roman" w:hAnsi="Times New Roman" w:cs="Times New Roman"/>
          <w:color w:val="auto"/>
          <w:sz w:val="24"/>
          <w:szCs w:val="24"/>
        </w:rPr>
      </w:pPr>
      <w:r w:rsidRPr="00595BE8">
        <w:rPr>
          <w:rFonts w:ascii="Times New Roman" w:hAnsi="Times New Roman" w:cs="Times New Roman"/>
          <w:color w:val="auto"/>
          <w:sz w:val="24"/>
          <w:szCs w:val="24"/>
        </w:rPr>
        <w:t xml:space="preserve">Os serviços objeto desta contratação são caracterizados como comuns, conforme </w:t>
      </w:r>
      <w:r w:rsidRPr="00595BE8">
        <w:rPr>
          <w:rFonts w:ascii="Times New Roman" w:hAnsi="Times New Roman" w:cs="Times New Roman"/>
          <w:sz w:val="24"/>
          <w:szCs w:val="24"/>
        </w:rPr>
        <w:t>Art. 6º, XIII, da Lei Federal 14.133/2021.</w:t>
      </w:r>
    </w:p>
    <w:p w14:paraId="60FAD0C4" w14:textId="5A3948A0" w:rsidR="00595BE8" w:rsidRPr="00595BE8" w:rsidRDefault="00595BE8" w:rsidP="00730C3C">
      <w:pPr>
        <w:pStyle w:val="Nvel2-Red"/>
        <w:numPr>
          <w:ilvl w:val="0"/>
          <w:numId w:val="0"/>
        </w:numPr>
        <w:tabs>
          <w:tab w:val="left" w:pos="426"/>
        </w:tabs>
        <w:spacing w:line="240" w:lineRule="auto"/>
        <w:rPr>
          <w:rFonts w:ascii="Times New Roman" w:hAnsi="Times New Roman" w:cs="Times New Roman"/>
          <w:i w:val="0"/>
          <w:color w:val="auto"/>
          <w:sz w:val="24"/>
          <w:szCs w:val="24"/>
        </w:rPr>
      </w:pPr>
      <w:r w:rsidRPr="00595BE8">
        <w:rPr>
          <w:rFonts w:ascii="Times New Roman" w:hAnsi="Times New Roman" w:cs="Times New Roman"/>
          <w:i w:val="0"/>
          <w:color w:val="auto"/>
          <w:sz w:val="24"/>
          <w:szCs w:val="24"/>
          <w:lang w:val="pt-PT" w:eastAsia="en-US"/>
        </w:rPr>
        <w:t>1.3 O prazo de vigência da contratação é de 01(um) ano contado da assinatura contratual, podendo ser prorrogado, na forma do art. 105 da Lei n° 14.133/2021.</w:t>
      </w:r>
    </w:p>
    <w:p w14:paraId="1127DD33" w14:textId="77777777" w:rsidR="00595BE8" w:rsidRPr="00595BE8" w:rsidRDefault="00595BE8" w:rsidP="00730C3C">
      <w:pPr>
        <w:pStyle w:val="Nivel2"/>
        <w:tabs>
          <w:tab w:val="left" w:pos="426"/>
        </w:tabs>
        <w:spacing w:line="240" w:lineRule="auto"/>
        <w:ind w:left="0" w:firstLine="0"/>
        <w:rPr>
          <w:rFonts w:ascii="Times New Roman" w:hAnsi="Times New Roman" w:cs="Times New Roman"/>
          <w:color w:val="auto"/>
          <w:sz w:val="24"/>
          <w:szCs w:val="24"/>
        </w:rPr>
      </w:pPr>
      <w:r w:rsidRPr="00595BE8">
        <w:rPr>
          <w:rFonts w:ascii="Times New Roman" w:hAnsi="Times New Roman" w:cs="Times New Roman"/>
          <w:color w:val="auto"/>
          <w:sz w:val="24"/>
          <w:szCs w:val="24"/>
        </w:rPr>
        <w:t>1.4 O contrato oferece maior detalhamento das regras que serão aplicadas em relação à vigência da contratação.</w:t>
      </w:r>
    </w:p>
    <w:p w14:paraId="415DB9E1" w14:textId="77777777" w:rsidR="00595BE8" w:rsidRPr="00595BE8" w:rsidRDefault="00595BE8" w:rsidP="00D7011A">
      <w:pPr>
        <w:pStyle w:val="Nivel01"/>
        <w:numPr>
          <w:ilvl w:val="0"/>
          <w:numId w:val="29"/>
        </w:numPr>
        <w:tabs>
          <w:tab w:val="left" w:pos="426"/>
        </w:tabs>
        <w:spacing w:before="120" w:after="120"/>
        <w:ind w:left="0" w:firstLine="0"/>
        <w:rPr>
          <w:rFonts w:ascii="Times New Roman" w:hAnsi="Times New Roman" w:cs="Times New Roman"/>
          <w:sz w:val="24"/>
          <w:szCs w:val="24"/>
        </w:rPr>
      </w:pPr>
      <w:r w:rsidRPr="00595BE8">
        <w:rPr>
          <w:rFonts w:ascii="Times New Roman" w:hAnsi="Times New Roman" w:cs="Times New Roman"/>
          <w:sz w:val="24"/>
          <w:szCs w:val="24"/>
        </w:rPr>
        <w:t xml:space="preserve">FUNDAMENTAÇÃO E DESCRIÇÃO DA NECESSIDADE DA CONTRATAÇÃO </w:t>
      </w:r>
    </w:p>
    <w:p w14:paraId="43B0CA19" w14:textId="77777777" w:rsidR="00595BE8" w:rsidRPr="00595BE8" w:rsidRDefault="00595BE8" w:rsidP="00D7011A">
      <w:pPr>
        <w:pStyle w:val="NormalWeb"/>
        <w:numPr>
          <w:ilvl w:val="1"/>
          <w:numId w:val="49"/>
        </w:numPr>
        <w:tabs>
          <w:tab w:val="left" w:pos="426"/>
        </w:tabs>
        <w:spacing w:before="120" w:beforeAutospacing="0" w:after="120"/>
        <w:ind w:left="0" w:firstLine="0"/>
        <w:jc w:val="both"/>
        <w:rPr>
          <w:b/>
        </w:rPr>
      </w:pPr>
      <w:r w:rsidRPr="00595BE8">
        <w:t>Considerando o direito à educação inclusiva, conforme previsto na Constituição Federal de 1988, na Lei de Diretrizes e Bases da Educação Nacional (Lei nº 9.394/1996), na Política Nacional de Educação Especial (Decreto nº 7.611/2011), no Estatuto da Pessoa com Deficiência (Lei nº 13.146/2015) e demais normativas vigentes, faz-se necessária a contratação de Profissionais de Apoio à Educação Inclusiva</w:t>
      </w:r>
      <w:r w:rsidRPr="00595BE8">
        <w:rPr>
          <w:b/>
        </w:rPr>
        <w:t xml:space="preserve"> </w:t>
      </w:r>
      <w:r w:rsidRPr="00595BE8">
        <w:t>para garantir o acesso, a permanência, a participação e a aprendizagem dos estudantes público-alvo da educação especial, assegurando condições de igualdade e respeito às suas necessidades específicas.</w:t>
      </w:r>
    </w:p>
    <w:p w14:paraId="7046075B" w14:textId="77777777" w:rsidR="00595BE8" w:rsidRPr="00595BE8" w:rsidRDefault="00595BE8" w:rsidP="00D7011A">
      <w:pPr>
        <w:pStyle w:val="NormalWeb"/>
        <w:numPr>
          <w:ilvl w:val="1"/>
          <w:numId w:val="49"/>
        </w:numPr>
        <w:tabs>
          <w:tab w:val="left" w:pos="426"/>
        </w:tabs>
        <w:spacing w:before="120" w:beforeAutospacing="0" w:after="120"/>
        <w:ind w:left="0" w:firstLine="0"/>
        <w:jc w:val="both"/>
        <w:rPr>
          <w:b/>
        </w:rPr>
      </w:pPr>
      <w:r w:rsidRPr="00595BE8">
        <w:t>A falta desse suporte compromete diretamente a autonomia e a participação dos estudantes, violando seus direitos e impedindo a efetivação da política de educação inclusiva. A contratação de uma empresa especializada é a solução mais eficiente para garantir a continuidade e a qualidade do serviço, com profissionais treinados e substituídos prontamente, evitando descontinuidade no processo educacional.</w:t>
      </w:r>
    </w:p>
    <w:p w14:paraId="49952BF0" w14:textId="77777777" w:rsidR="00595BE8" w:rsidRPr="00595BE8" w:rsidRDefault="00595BE8" w:rsidP="00D7011A">
      <w:pPr>
        <w:pStyle w:val="NormalWeb"/>
        <w:numPr>
          <w:ilvl w:val="1"/>
          <w:numId w:val="49"/>
        </w:numPr>
        <w:tabs>
          <w:tab w:val="left" w:pos="426"/>
        </w:tabs>
        <w:spacing w:before="120" w:beforeAutospacing="0" w:after="120"/>
        <w:ind w:left="0" w:firstLine="0"/>
        <w:jc w:val="both"/>
        <w:rPr>
          <w:b/>
        </w:rPr>
      </w:pPr>
      <w:r w:rsidRPr="00595BE8">
        <w:t>O profissional de apoio atua sob a supervisão do professor regente e da equipe pedagógica da escola, não tendo função pedagógica ou de substituição do docente. Suas atribuições são estritamente de apoio funcional, de interação e de vida diária:</w:t>
      </w:r>
    </w:p>
    <w:p w14:paraId="7AC37604" w14:textId="77777777" w:rsidR="00595BE8" w:rsidRPr="00595BE8" w:rsidRDefault="00595BE8" w:rsidP="00D7011A">
      <w:pPr>
        <w:numPr>
          <w:ilvl w:val="0"/>
          <w:numId w:val="45"/>
        </w:numPr>
        <w:tabs>
          <w:tab w:val="left" w:pos="426"/>
        </w:tabs>
        <w:spacing w:before="120" w:after="120"/>
        <w:ind w:left="0" w:firstLine="0"/>
        <w:jc w:val="both"/>
        <w:rPr>
          <w:sz w:val="24"/>
          <w:szCs w:val="24"/>
        </w:rPr>
      </w:pPr>
      <w:r w:rsidRPr="00595BE8">
        <w:rPr>
          <w:bCs/>
          <w:sz w:val="24"/>
          <w:szCs w:val="24"/>
        </w:rPr>
        <w:t>Promover a autonomia e o protagonismo</w:t>
      </w:r>
      <w:r w:rsidRPr="00595BE8">
        <w:rPr>
          <w:sz w:val="24"/>
          <w:szCs w:val="24"/>
        </w:rPr>
        <w:t xml:space="preserve"> do estudante, reduzindo barreiras no processo de aprendizagem.</w:t>
      </w:r>
    </w:p>
    <w:p w14:paraId="379383DF" w14:textId="77777777" w:rsidR="00595BE8" w:rsidRPr="00595BE8" w:rsidRDefault="00595BE8" w:rsidP="00D7011A">
      <w:pPr>
        <w:numPr>
          <w:ilvl w:val="0"/>
          <w:numId w:val="45"/>
        </w:numPr>
        <w:tabs>
          <w:tab w:val="left" w:pos="426"/>
        </w:tabs>
        <w:spacing w:before="120" w:after="120"/>
        <w:ind w:left="0" w:firstLine="0"/>
        <w:jc w:val="both"/>
        <w:rPr>
          <w:sz w:val="24"/>
          <w:szCs w:val="24"/>
        </w:rPr>
      </w:pPr>
      <w:r w:rsidRPr="00595BE8">
        <w:rPr>
          <w:bCs/>
          <w:sz w:val="24"/>
          <w:szCs w:val="24"/>
        </w:rPr>
        <w:lastRenderedPageBreak/>
        <w:t>Apoiar a interação social e a comunicação</w:t>
      </w:r>
      <w:r w:rsidRPr="00595BE8">
        <w:rPr>
          <w:sz w:val="24"/>
          <w:szCs w:val="24"/>
        </w:rPr>
        <w:t>, fortalecendo vínculos com colegas, professores e a comunidade escolar.</w:t>
      </w:r>
    </w:p>
    <w:p w14:paraId="3136C4C6" w14:textId="77777777" w:rsidR="00595BE8" w:rsidRPr="00595BE8" w:rsidRDefault="00595BE8" w:rsidP="00D7011A">
      <w:pPr>
        <w:numPr>
          <w:ilvl w:val="0"/>
          <w:numId w:val="45"/>
        </w:numPr>
        <w:tabs>
          <w:tab w:val="left" w:pos="426"/>
        </w:tabs>
        <w:spacing w:before="120" w:after="120"/>
        <w:ind w:left="0" w:firstLine="0"/>
        <w:jc w:val="both"/>
        <w:rPr>
          <w:sz w:val="24"/>
          <w:szCs w:val="24"/>
        </w:rPr>
      </w:pPr>
      <w:r w:rsidRPr="00595BE8">
        <w:rPr>
          <w:bCs/>
          <w:sz w:val="24"/>
          <w:szCs w:val="24"/>
        </w:rPr>
        <w:t>Contribuir para a equidade</w:t>
      </w:r>
      <w:r w:rsidRPr="00595BE8">
        <w:rPr>
          <w:sz w:val="24"/>
          <w:szCs w:val="24"/>
        </w:rPr>
        <w:t xml:space="preserve"> no processo educativo, garantindo que as diferenças não se tornem fatores de exclusão.</w:t>
      </w:r>
    </w:p>
    <w:p w14:paraId="1D27B3B4" w14:textId="77777777" w:rsidR="00595BE8" w:rsidRPr="00595BE8" w:rsidRDefault="00595BE8" w:rsidP="00D7011A">
      <w:pPr>
        <w:numPr>
          <w:ilvl w:val="0"/>
          <w:numId w:val="45"/>
        </w:numPr>
        <w:tabs>
          <w:tab w:val="left" w:pos="426"/>
        </w:tabs>
        <w:spacing w:before="120" w:after="120"/>
        <w:ind w:left="0" w:firstLine="0"/>
        <w:jc w:val="both"/>
        <w:rPr>
          <w:sz w:val="24"/>
          <w:szCs w:val="24"/>
        </w:rPr>
      </w:pPr>
      <w:r w:rsidRPr="00595BE8">
        <w:rPr>
          <w:bCs/>
          <w:sz w:val="24"/>
          <w:szCs w:val="24"/>
        </w:rPr>
        <w:t>Ampliar a qualidade do ensino inclusivo</w:t>
      </w:r>
      <w:r w:rsidRPr="00595BE8">
        <w:rPr>
          <w:sz w:val="24"/>
          <w:szCs w:val="24"/>
        </w:rPr>
        <w:t>, apoiando a escola na construção de práticas pedagógicas acessíveis e inovadoras.</w:t>
      </w:r>
    </w:p>
    <w:p w14:paraId="1725B6B7" w14:textId="77777777" w:rsidR="00595BE8" w:rsidRPr="00595BE8" w:rsidRDefault="00595BE8" w:rsidP="00D7011A">
      <w:pPr>
        <w:numPr>
          <w:ilvl w:val="0"/>
          <w:numId w:val="45"/>
        </w:numPr>
        <w:tabs>
          <w:tab w:val="left" w:pos="426"/>
        </w:tabs>
        <w:spacing w:before="120" w:after="120"/>
        <w:ind w:left="0" w:firstLine="0"/>
        <w:jc w:val="both"/>
        <w:rPr>
          <w:sz w:val="24"/>
          <w:szCs w:val="24"/>
        </w:rPr>
      </w:pPr>
      <w:r w:rsidRPr="00595BE8">
        <w:rPr>
          <w:sz w:val="24"/>
          <w:szCs w:val="24"/>
        </w:rPr>
        <w:t>Colaborar com o professor regente para que o aluno participe de atividades pedagógicas, sociais e de lazer.</w:t>
      </w:r>
    </w:p>
    <w:p w14:paraId="1CDF5869" w14:textId="77777777" w:rsidR="00595BE8" w:rsidRPr="00595BE8" w:rsidRDefault="00595BE8" w:rsidP="00D7011A">
      <w:pPr>
        <w:numPr>
          <w:ilvl w:val="0"/>
          <w:numId w:val="45"/>
        </w:numPr>
        <w:tabs>
          <w:tab w:val="left" w:pos="426"/>
        </w:tabs>
        <w:spacing w:before="120" w:after="120"/>
        <w:ind w:left="0" w:firstLine="0"/>
        <w:jc w:val="both"/>
        <w:rPr>
          <w:sz w:val="24"/>
          <w:szCs w:val="24"/>
        </w:rPr>
      </w:pPr>
      <w:r w:rsidRPr="00595BE8">
        <w:rPr>
          <w:sz w:val="24"/>
          <w:szCs w:val="24"/>
        </w:rPr>
        <w:t>Zelar pela segurança e bem-estar do estudante.</w:t>
      </w:r>
    </w:p>
    <w:p w14:paraId="3F4F6406" w14:textId="77777777" w:rsidR="00595BE8" w:rsidRPr="00595BE8" w:rsidRDefault="00595BE8" w:rsidP="00730C3C">
      <w:pPr>
        <w:tabs>
          <w:tab w:val="left" w:pos="426"/>
        </w:tabs>
        <w:autoSpaceDE w:val="0"/>
        <w:autoSpaceDN w:val="0"/>
        <w:adjustRightInd w:val="0"/>
        <w:spacing w:before="120" w:after="120"/>
        <w:jc w:val="both"/>
        <w:rPr>
          <w:sz w:val="24"/>
          <w:szCs w:val="24"/>
          <w:lang w:eastAsia="en-US"/>
        </w:rPr>
      </w:pPr>
      <w:r w:rsidRPr="00595BE8">
        <w:rPr>
          <w:sz w:val="24"/>
          <w:szCs w:val="24"/>
          <w:lang w:eastAsia="en-US"/>
        </w:rPr>
        <w:t xml:space="preserve">A Secretaria Municipal de Educação reconhece a importância de oferecer um ambiente educacional e social inclusivo e acolhedor para crianças e jovens com TEA matriculados na rede escolar. Nesse contexto, torna-se essencial capacitar, supervisionar e acompanhar </w:t>
      </w:r>
      <w:r w:rsidRPr="00595BE8">
        <w:rPr>
          <w:sz w:val="24"/>
          <w:szCs w:val="24"/>
        </w:rPr>
        <w:t>Profissionais de Apoio à Educação Inclusiva</w:t>
      </w:r>
      <w:r w:rsidRPr="00595BE8">
        <w:rPr>
          <w:sz w:val="24"/>
          <w:szCs w:val="24"/>
          <w:lang w:eastAsia="en-US"/>
        </w:rPr>
        <w:t>, a fim de garantir uma abordagem especializada e eficaz no atendimento a essa população.</w:t>
      </w:r>
    </w:p>
    <w:p w14:paraId="63BD16A4" w14:textId="77777777" w:rsidR="00595BE8" w:rsidRPr="00595BE8" w:rsidRDefault="00595BE8" w:rsidP="00730C3C">
      <w:pPr>
        <w:tabs>
          <w:tab w:val="left" w:pos="426"/>
        </w:tabs>
        <w:autoSpaceDE w:val="0"/>
        <w:autoSpaceDN w:val="0"/>
        <w:adjustRightInd w:val="0"/>
        <w:spacing w:before="120" w:after="120"/>
        <w:jc w:val="both"/>
        <w:rPr>
          <w:sz w:val="24"/>
          <w:szCs w:val="24"/>
          <w:lang w:eastAsia="en-US"/>
        </w:rPr>
      </w:pPr>
      <w:r w:rsidRPr="00595BE8">
        <w:rPr>
          <w:sz w:val="24"/>
          <w:szCs w:val="24"/>
          <w:lang w:eastAsia="en-US"/>
        </w:rPr>
        <w:t xml:space="preserve">A inclusão escolar de crianças com transtorno do espectro autista (TEA) demanda uma parceria entre os pais, a creche/escola e os profissionais que acompanham a criança, como psicólogos, professores, mediadores, entre outros. No entanto, a inclusão vai muito além da presença física da criança em sala de aula, é preciso que ela faça parte da turma, interaja com os professores e com as demais crianças, compreenda as questões pedagógicas, e se desenvolva de acordo com as suas particularidades presentes do TEA dentro das suas limitações. </w:t>
      </w:r>
    </w:p>
    <w:p w14:paraId="681A70F6" w14:textId="77777777" w:rsidR="00595BE8" w:rsidRPr="00595BE8" w:rsidRDefault="00595BE8" w:rsidP="00730C3C">
      <w:pPr>
        <w:tabs>
          <w:tab w:val="left" w:pos="426"/>
        </w:tabs>
        <w:autoSpaceDE w:val="0"/>
        <w:autoSpaceDN w:val="0"/>
        <w:adjustRightInd w:val="0"/>
        <w:spacing w:before="120" w:after="120"/>
        <w:jc w:val="both"/>
        <w:rPr>
          <w:sz w:val="24"/>
          <w:szCs w:val="24"/>
          <w:lang w:eastAsia="en-US"/>
        </w:rPr>
      </w:pPr>
      <w:r w:rsidRPr="00595BE8">
        <w:rPr>
          <w:bCs/>
          <w:sz w:val="24"/>
          <w:szCs w:val="24"/>
          <w:lang w:eastAsia="en-US"/>
        </w:rPr>
        <w:t>D</w:t>
      </w:r>
      <w:r w:rsidRPr="00595BE8">
        <w:rPr>
          <w:sz w:val="24"/>
          <w:szCs w:val="24"/>
          <w:lang w:eastAsia="en-US"/>
        </w:rPr>
        <w:t xml:space="preserve">estaca-se a importância da presença dos </w:t>
      </w:r>
      <w:r w:rsidRPr="00595BE8">
        <w:rPr>
          <w:sz w:val="24"/>
          <w:szCs w:val="24"/>
        </w:rPr>
        <w:t>Profissionais de Apoio à Educação Inclusiva</w:t>
      </w:r>
      <w:r w:rsidRPr="00595BE8">
        <w:rPr>
          <w:sz w:val="24"/>
          <w:szCs w:val="24"/>
          <w:lang w:eastAsia="en-US"/>
        </w:rPr>
        <w:t>, em busca de auxiliar no processo de desenvolvimento da aprendizagem e de habilidades para a vida, realizando as adaptações necessárias e sob aprimoramento contextualizado e supervisão constante. A criança diagnosticada com transtorno do espectro autista possui direito a um mediador escolar, um profissional capacitado e atualizado, sempre sob supervisão para auxiliar o sujeito na comunicação verbal e não verbal, competências e habilidades para a vida, aspectos pedagógicos, ludicidade e na interação social com os seus pares, além de autonomia.</w:t>
      </w:r>
    </w:p>
    <w:p w14:paraId="596C6FF9" w14:textId="77777777" w:rsidR="00595BE8" w:rsidRPr="00595BE8" w:rsidRDefault="00595BE8" w:rsidP="00730C3C">
      <w:pPr>
        <w:tabs>
          <w:tab w:val="left" w:pos="426"/>
        </w:tabs>
        <w:autoSpaceDE w:val="0"/>
        <w:autoSpaceDN w:val="0"/>
        <w:adjustRightInd w:val="0"/>
        <w:spacing w:before="120" w:after="120"/>
        <w:jc w:val="both"/>
        <w:rPr>
          <w:sz w:val="24"/>
          <w:szCs w:val="24"/>
          <w:lang w:eastAsia="en-US"/>
        </w:rPr>
      </w:pPr>
      <w:r w:rsidRPr="00595BE8">
        <w:rPr>
          <w:sz w:val="24"/>
          <w:szCs w:val="24"/>
          <w:lang w:eastAsia="en-US"/>
        </w:rPr>
        <w:t xml:space="preserve">    O </w:t>
      </w:r>
      <w:r w:rsidRPr="00595BE8">
        <w:rPr>
          <w:sz w:val="24"/>
          <w:szCs w:val="24"/>
        </w:rPr>
        <w:t>Profissional de Apoio à Educação Inclusiva</w:t>
      </w:r>
      <w:r w:rsidRPr="00595BE8">
        <w:rPr>
          <w:sz w:val="24"/>
          <w:szCs w:val="24"/>
          <w:lang w:eastAsia="en-US"/>
        </w:rPr>
        <w:t xml:space="preserve"> é o responsável pela interação entre a criança e todas as pessoas do ambiente escolar. Também é a pessoa que passa mais tempo com a criança na escola e que faz “a ponte” sobre os desenvolvimentos com os pais e os educadores. Cabe ao </w:t>
      </w:r>
      <w:r w:rsidRPr="00595BE8">
        <w:rPr>
          <w:sz w:val="24"/>
          <w:szCs w:val="24"/>
        </w:rPr>
        <w:t>Profissional de Apoio à Educação Inclusiva</w:t>
      </w:r>
      <w:r w:rsidRPr="00595BE8">
        <w:rPr>
          <w:sz w:val="24"/>
          <w:szCs w:val="24"/>
          <w:lang w:eastAsia="en-US"/>
        </w:rPr>
        <w:t xml:space="preserve"> acompanhar a criança em todos os ambientes da escola, desde a entrada da criança em sala, as aulas, e a saída, priorizando sempre o seu desenvolvimento integral.</w:t>
      </w:r>
      <w:r w:rsidRPr="00595BE8">
        <w:rPr>
          <w:sz w:val="24"/>
          <w:szCs w:val="24"/>
        </w:rPr>
        <w:tab/>
      </w:r>
    </w:p>
    <w:p w14:paraId="03DD1BB3" w14:textId="77777777" w:rsidR="00595BE8" w:rsidRPr="00595BE8" w:rsidRDefault="00595BE8" w:rsidP="00D7011A">
      <w:pPr>
        <w:pStyle w:val="Nivel01"/>
        <w:numPr>
          <w:ilvl w:val="0"/>
          <w:numId w:val="29"/>
        </w:numPr>
        <w:tabs>
          <w:tab w:val="left" w:pos="426"/>
        </w:tabs>
        <w:spacing w:before="120" w:after="120"/>
        <w:ind w:left="0" w:firstLine="0"/>
        <w:rPr>
          <w:rFonts w:ascii="Times New Roman" w:hAnsi="Times New Roman" w:cs="Times New Roman"/>
          <w:sz w:val="24"/>
          <w:szCs w:val="24"/>
        </w:rPr>
      </w:pPr>
      <w:r w:rsidRPr="00595BE8">
        <w:rPr>
          <w:rFonts w:ascii="Times New Roman" w:hAnsi="Times New Roman" w:cs="Times New Roman"/>
          <w:sz w:val="24"/>
          <w:szCs w:val="24"/>
        </w:rPr>
        <w:t>DESCRIÇÃO DA SOLUÇÃO COMO UM TODO CONSIDERADO O CICLO DE VIDA DO OBJETO</w:t>
      </w:r>
    </w:p>
    <w:p w14:paraId="547C4F5C" w14:textId="77777777" w:rsidR="00595BE8" w:rsidRPr="00595BE8" w:rsidRDefault="00595BE8" w:rsidP="00D7011A">
      <w:pPr>
        <w:pStyle w:val="Nvel2-Red"/>
        <w:numPr>
          <w:ilvl w:val="1"/>
          <w:numId w:val="29"/>
        </w:numPr>
        <w:tabs>
          <w:tab w:val="left" w:pos="426"/>
        </w:tabs>
        <w:spacing w:line="240" w:lineRule="auto"/>
        <w:ind w:left="0" w:firstLine="0"/>
        <w:rPr>
          <w:rFonts w:ascii="Times New Roman" w:hAnsi="Times New Roman" w:cs="Times New Roman"/>
          <w:i w:val="0"/>
          <w:color w:val="auto"/>
          <w:sz w:val="24"/>
          <w:szCs w:val="24"/>
        </w:rPr>
      </w:pPr>
      <w:bookmarkStart w:id="21" w:name="_Ref121236534"/>
      <w:r w:rsidRPr="00595BE8">
        <w:rPr>
          <w:rFonts w:ascii="Times New Roman" w:hAnsi="Times New Roman" w:cs="Times New Roman"/>
          <w:i w:val="0"/>
          <w:color w:val="auto"/>
          <w:sz w:val="24"/>
          <w:szCs w:val="24"/>
        </w:rPr>
        <w:t>A descrição da solução como um todo encontra-se pormenorizada neste Termo de Referência.</w:t>
      </w:r>
      <w:bookmarkEnd w:id="21"/>
    </w:p>
    <w:p w14:paraId="3FFD5224" w14:textId="77777777" w:rsidR="00595BE8" w:rsidRPr="00595BE8" w:rsidRDefault="00595BE8" w:rsidP="00D7011A">
      <w:pPr>
        <w:pStyle w:val="Nivel01"/>
        <w:numPr>
          <w:ilvl w:val="0"/>
          <w:numId w:val="29"/>
        </w:numPr>
        <w:tabs>
          <w:tab w:val="left" w:pos="426"/>
        </w:tabs>
        <w:spacing w:before="120" w:after="120"/>
        <w:ind w:left="0" w:firstLine="0"/>
        <w:rPr>
          <w:rFonts w:ascii="Times New Roman" w:hAnsi="Times New Roman" w:cs="Times New Roman"/>
          <w:sz w:val="24"/>
          <w:szCs w:val="24"/>
        </w:rPr>
      </w:pPr>
      <w:r w:rsidRPr="00595BE8">
        <w:rPr>
          <w:rFonts w:ascii="Times New Roman" w:hAnsi="Times New Roman" w:cs="Times New Roman"/>
          <w:sz w:val="24"/>
          <w:szCs w:val="24"/>
        </w:rPr>
        <w:t>REQUISITOS DA CONTRATAÇÃO</w:t>
      </w:r>
    </w:p>
    <w:p w14:paraId="7445011F" w14:textId="77777777" w:rsidR="00595BE8" w:rsidRPr="00595BE8" w:rsidRDefault="00595BE8" w:rsidP="00D7011A">
      <w:pPr>
        <w:pStyle w:val="Nivel2"/>
        <w:numPr>
          <w:ilvl w:val="1"/>
          <w:numId w:val="29"/>
        </w:numPr>
        <w:tabs>
          <w:tab w:val="left" w:pos="426"/>
        </w:tabs>
        <w:spacing w:line="240" w:lineRule="auto"/>
        <w:ind w:left="0" w:firstLine="0"/>
        <w:rPr>
          <w:rFonts w:ascii="Times New Roman" w:hAnsi="Times New Roman" w:cs="Times New Roman"/>
          <w:sz w:val="24"/>
          <w:szCs w:val="24"/>
        </w:rPr>
      </w:pPr>
      <w:r w:rsidRPr="00595BE8">
        <w:rPr>
          <w:rFonts w:ascii="Times New Roman" w:hAnsi="Times New Roman" w:cs="Times New Roman"/>
          <w:sz w:val="24"/>
          <w:szCs w:val="24"/>
        </w:rPr>
        <w:t>Observância aos termos do instrumento convocatório da contratação e às legislações federal, estadual e municipal e normatizações relacionadas vigentes;</w:t>
      </w:r>
    </w:p>
    <w:p w14:paraId="1648FE7F" w14:textId="77777777" w:rsidR="00595BE8" w:rsidRPr="00595BE8" w:rsidRDefault="00595BE8" w:rsidP="00D7011A">
      <w:pPr>
        <w:pStyle w:val="Nivel2"/>
        <w:numPr>
          <w:ilvl w:val="1"/>
          <w:numId w:val="29"/>
        </w:numPr>
        <w:tabs>
          <w:tab w:val="left" w:pos="426"/>
        </w:tabs>
        <w:spacing w:line="240" w:lineRule="auto"/>
        <w:ind w:left="0" w:firstLine="0"/>
        <w:rPr>
          <w:rFonts w:ascii="Times New Roman" w:hAnsi="Times New Roman" w:cs="Times New Roman"/>
          <w:sz w:val="24"/>
          <w:szCs w:val="24"/>
        </w:rPr>
      </w:pPr>
      <w:r w:rsidRPr="00595BE8">
        <w:rPr>
          <w:rFonts w:ascii="Times New Roman" w:hAnsi="Times New Roman" w:cs="Times New Roman"/>
          <w:sz w:val="24"/>
          <w:szCs w:val="24"/>
        </w:rPr>
        <w:t>Observância às normas técnicas em geral, em especial às relacionadas com saúde operacional e segurança do trabalho;</w:t>
      </w:r>
    </w:p>
    <w:p w14:paraId="095807E9" w14:textId="77777777" w:rsidR="00595BE8" w:rsidRPr="00595BE8" w:rsidRDefault="00595BE8" w:rsidP="00D7011A">
      <w:pPr>
        <w:pStyle w:val="Nivel2"/>
        <w:numPr>
          <w:ilvl w:val="1"/>
          <w:numId w:val="29"/>
        </w:numPr>
        <w:tabs>
          <w:tab w:val="left" w:pos="426"/>
        </w:tabs>
        <w:spacing w:line="240" w:lineRule="auto"/>
        <w:ind w:left="0" w:firstLine="0"/>
        <w:rPr>
          <w:rFonts w:ascii="Times New Roman" w:hAnsi="Times New Roman" w:cs="Times New Roman"/>
          <w:sz w:val="24"/>
          <w:szCs w:val="24"/>
        </w:rPr>
      </w:pPr>
      <w:r w:rsidRPr="00595BE8">
        <w:rPr>
          <w:rFonts w:ascii="Times New Roman" w:hAnsi="Times New Roman" w:cs="Times New Roman"/>
          <w:sz w:val="24"/>
          <w:szCs w:val="24"/>
        </w:rPr>
        <w:t>Combate ao trabalho infantil ilegal e ao trabalho escravo e análogo a escravo;</w:t>
      </w:r>
    </w:p>
    <w:p w14:paraId="11342AD9" w14:textId="77777777" w:rsidR="00595BE8" w:rsidRPr="00595BE8" w:rsidRDefault="00595BE8" w:rsidP="00D7011A">
      <w:pPr>
        <w:pStyle w:val="Nivel2"/>
        <w:numPr>
          <w:ilvl w:val="1"/>
          <w:numId w:val="29"/>
        </w:numPr>
        <w:tabs>
          <w:tab w:val="left" w:pos="426"/>
        </w:tabs>
        <w:spacing w:line="240" w:lineRule="auto"/>
        <w:ind w:left="0" w:firstLine="0"/>
        <w:rPr>
          <w:rFonts w:ascii="Times New Roman" w:hAnsi="Times New Roman" w:cs="Times New Roman"/>
          <w:sz w:val="24"/>
          <w:szCs w:val="24"/>
        </w:rPr>
      </w:pPr>
      <w:r w:rsidRPr="00595BE8">
        <w:rPr>
          <w:rFonts w:ascii="Times New Roman" w:hAnsi="Times New Roman" w:cs="Times New Roman"/>
          <w:sz w:val="24"/>
          <w:szCs w:val="24"/>
        </w:rPr>
        <w:t>Comprometimento com o uso de produtos certificados e que não contenham potencial agressivo e prejudicial às pessoas, aos animais, ao meio ambiente e ao patrimônio;</w:t>
      </w:r>
    </w:p>
    <w:p w14:paraId="195C78F6" w14:textId="77777777" w:rsidR="00595BE8" w:rsidRPr="00595BE8" w:rsidRDefault="00595BE8" w:rsidP="00D7011A">
      <w:pPr>
        <w:pStyle w:val="Nivel2"/>
        <w:numPr>
          <w:ilvl w:val="1"/>
          <w:numId w:val="29"/>
        </w:numPr>
        <w:tabs>
          <w:tab w:val="left" w:pos="426"/>
        </w:tabs>
        <w:spacing w:line="240" w:lineRule="auto"/>
        <w:ind w:left="0" w:firstLine="0"/>
        <w:rPr>
          <w:rFonts w:ascii="Times New Roman" w:hAnsi="Times New Roman" w:cs="Times New Roman"/>
          <w:sz w:val="24"/>
          <w:szCs w:val="24"/>
        </w:rPr>
      </w:pPr>
      <w:r w:rsidRPr="00595BE8">
        <w:rPr>
          <w:rFonts w:ascii="Times New Roman" w:hAnsi="Times New Roman" w:cs="Times New Roman"/>
          <w:sz w:val="24"/>
          <w:szCs w:val="24"/>
        </w:rPr>
        <w:lastRenderedPageBreak/>
        <w:t>Compromisso com a redução do impacto ambiental negativo e com a proteção ao meio natural e antrópico;</w:t>
      </w:r>
    </w:p>
    <w:p w14:paraId="0B993CB4" w14:textId="77777777" w:rsidR="00595BE8" w:rsidRPr="00595BE8" w:rsidRDefault="00595BE8" w:rsidP="00D7011A">
      <w:pPr>
        <w:pStyle w:val="Nivel2"/>
        <w:numPr>
          <w:ilvl w:val="1"/>
          <w:numId w:val="29"/>
        </w:numPr>
        <w:tabs>
          <w:tab w:val="left" w:pos="426"/>
        </w:tabs>
        <w:spacing w:line="240" w:lineRule="auto"/>
        <w:ind w:left="0" w:firstLine="0"/>
        <w:rPr>
          <w:rFonts w:ascii="Times New Roman" w:hAnsi="Times New Roman" w:cs="Times New Roman"/>
          <w:sz w:val="24"/>
          <w:szCs w:val="24"/>
        </w:rPr>
      </w:pPr>
      <w:r w:rsidRPr="00595BE8">
        <w:rPr>
          <w:rFonts w:ascii="Times New Roman" w:hAnsi="Times New Roman" w:cs="Times New Roman"/>
          <w:sz w:val="24"/>
          <w:szCs w:val="24"/>
        </w:rPr>
        <w:t>Adoção de requisitos que não limitem a competição e não deixe a requisitante dependente da Contratada;</w:t>
      </w:r>
    </w:p>
    <w:p w14:paraId="10BA75DF" w14:textId="77777777" w:rsidR="00595BE8" w:rsidRPr="00595BE8" w:rsidRDefault="00595BE8" w:rsidP="00D7011A">
      <w:pPr>
        <w:pStyle w:val="Nivel2"/>
        <w:numPr>
          <w:ilvl w:val="1"/>
          <w:numId w:val="29"/>
        </w:numPr>
        <w:tabs>
          <w:tab w:val="left" w:pos="426"/>
        </w:tabs>
        <w:spacing w:line="240" w:lineRule="auto"/>
        <w:ind w:left="0" w:firstLine="0"/>
        <w:rPr>
          <w:rFonts w:ascii="Times New Roman" w:hAnsi="Times New Roman" w:cs="Times New Roman"/>
          <w:sz w:val="24"/>
          <w:szCs w:val="24"/>
        </w:rPr>
      </w:pPr>
      <w:r w:rsidRPr="00595BE8">
        <w:rPr>
          <w:rFonts w:ascii="Times New Roman" w:hAnsi="Times New Roman" w:cs="Times New Roman"/>
          <w:sz w:val="24"/>
          <w:szCs w:val="24"/>
        </w:rPr>
        <w:t>Garantia da prevalência dos princípios da legalidade, isonomia, publicidade, probidade administrativa, julgamento objetivo e vinculação ao instrumento convocatório em todo o processo licitatório.</w:t>
      </w:r>
    </w:p>
    <w:p w14:paraId="5C48B37E" w14:textId="77777777" w:rsidR="00595BE8" w:rsidRPr="00595BE8" w:rsidRDefault="00595BE8" w:rsidP="00730C3C">
      <w:pPr>
        <w:pStyle w:val="Nvel1-SemNum"/>
        <w:tabs>
          <w:tab w:val="left" w:pos="426"/>
        </w:tabs>
        <w:spacing w:before="120" w:after="120"/>
        <w:ind w:left="0"/>
        <w:rPr>
          <w:rFonts w:ascii="Times New Roman" w:hAnsi="Times New Roman" w:cs="Times New Roman"/>
          <w:iCs/>
          <w:color w:val="auto"/>
          <w:sz w:val="24"/>
          <w:szCs w:val="24"/>
        </w:rPr>
      </w:pPr>
      <w:r w:rsidRPr="00595BE8">
        <w:rPr>
          <w:rFonts w:ascii="Times New Roman" w:hAnsi="Times New Roman" w:cs="Times New Roman"/>
          <w:iCs/>
          <w:color w:val="auto"/>
          <w:sz w:val="24"/>
          <w:szCs w:val="24"/>
        </w:rPr>
        <w:t>Sustentabilidade</w:t>
      </w:r>
    </w:p>
    <w:p w14:paraId="6C1ACD8D" w14:textId="77777777" w:rsidR="00595BE8" w:rsidRPr="00595BE8" w:rsidRDefault="00595BE8" w:rsidP="00D7011A">
      <w:pPr>
        <w:pStyle w:val="Nivel2"/>
        <w:numPr>
          <w:ilvl w:val="1"/>
          <w:numId w:val="29"/>
        </w:numPr>
        <w:tabs>
          <w:tab w:val="left" w:pos="426"/>
        </w:tabs>
        <w:spacing w:line="240" w:lineRule="auto"/>
        <w:ind w:left="0" w:firstLine="0"/>
        <w:rPr>
          <w:rFonts w:ascii="Times New Roman" w:hAnsi="Times New Roman" w:cs="Times New Roman"/>
          <w:sz w:val="24"/>
          <w:szCs w:val="24"/>
        </w:rPr>
      </w:pPr>
      <w:r w:rsidRPr="00595BE8">
        <w:rPr>
          <w:rFonts w:ascii="Times New Roman" w:hAnsi="Times New Roman" w:cs="Times New Roman"/>
          <w:sz w:val="24"/>
          <w:szCs w:val="24"/>
        </w:rPr>
        <w:t>Não foram  identificados possíveis impactos ambientais.</w:t>
      </w:r>
    </w:p>
    <w:p w14:paraId="5B4C7FD3" w14:textId="77777777" w:rsidR="00595BE8" w:rsidRPr="00595BE8" w:rsidRDefault="00595BE8" w:rsidP="00D7011A">
      <w:pPr>
        <w:pStyle w:val="Nivel01"/>
        <w:numPr>
          <w:ilvl w:val="0"/>
          <w:numId w:val="29"/>
        </w:numPr>
        <w:tabs>
          <w:tab w:val="left" w:pos="426"/>
        </w:tabs>
        <w:spacing w:before="120" w:after="120"/>
        <w:ind w:left="0" w:firstLine="0"/>
        <w:rPr>
          <w:rFonts w:ascii="Times New Roman" w:hAnsi="Times New Roman" w:cs="Times New Roman"/>
          <w:sz w:val="24"/>
          <w:szCs w:val="24"/>
        </w:rPr>
      </w:pPr>
      <w:r w:rsidRPr="00595BE8">
        <w:rPr>
          <w:rFonts w:ascii="Times New Roman" w:hAnsi="Times New Roman" w:cs="Times New Roman"/>
          <w:sz w:val="24"/>
          <w:szCs w:val="24"/>
        </w:rPr>
        <w:t>Subcontratação</w:t>
      </w:r>
    </w:p>
    <w:p w14:paraId="20D0A72F" w14:textId="77777777" w:rsidR="00595BE8" w:rsidRPr="00595BE8" w:rsidRDefault="00595BE8" w:rsidP="00D7011A">
      <w:pPr>
        <w:pStyle w:val="Nivel2"/>
        <w:numPr>
          <w:ilvl w:val="1"/>
          <w:numId w:val="29"/>
        </w:numPr>
        <w:tabs>
          <w:tab w:val="left" w:pos="426"/>
        </w:tabs>
        <w:spacing w:line="240" w:lineRule="auto"/>
        <w:ind w:left="0" w:firstLine="0"/>
        <w:rPr>
          <w:rFonts w:ascii="Times New Roman" w:hAnsi="Times New Roman" w:cs="Times New Roman"/>
          <w:iCs/>
          <w:color w:val="auto"/>
          <w:sz w:val="24"/>
          <w:szCs w:val="24"/>
        </w:rPr>
      </w:pPr>
      <w:r w:rsidRPr="00595BE8">
        <w:rPr>
          <w:rFonts w:ascii="Times New Roman" w:hAnsi="Times New Roman" w:cs="Times New Roman"/>
          <w:iCs/>
          <w:color w:val="auto"/>
          <w:sz w:val="24"/>
          <w:szCs w:val="24"/>
        </w:rPr>
        <w:t>Não será admitida a subcontratação do objeto contratual.</w:t>
      </w:r>
    </w:p>
    <w:p w14:paraId="7FAA6E44" w14:textId="77777777" w:rsidR="00595BE8" w:rsidRPr="00595BE8" w:rsidRDefault="00595BE8" w:rsidP="00D7011A">
      <w:pPr>
        <w:pStyle w:val="Nivel01"/>
        <w:numPr>
          <w:ilvl w:val="0"/>
          <w:numId w:val="29"/>
        </w:numPr>
        <w:tabs>
          <w:tab w:val="left" w:pos="426"/>
        </w:tabs>
        <w:spacing w:before="120" w:after="120"/>
        <w:ind w:left="0" w:firstLine="0"/>
        <w:rPr>
          <w:rFonts w:ascii="Times New Roman" w:hAnsi="Times New Roman" w:cs="Times New Roman"/>
          <w:sz w:val="24"/>
          <w:szCs w:val="24"/>
        </w:rPr>
      </w:pPr>
      <w:r w:rsidRPr="00595BE8">
        <w:rPr>
          <w:rFonts w:ascii="Times New Roman" w:hAnsi="Times New Roman" w:cs="Times New Roman"/>
          <w:sz w:val="24"/>
          <w:szCs w:val="24"/>
        </w:rPr>
        <w:t>EXECUÇÃO DO OBJETO</w:t>
      </w:r>
    </w:p>
    <w:p w14:paraId="48552FBF" w14:textId="77777777" w:rsidR="00595BE8" w:rsidRPr="00595BE8" w:rsidRDefault="00595BE8" w:rsidP="00730C3C">
      <w:pPr>
        <w:pStyle w:val="Nvel1-SemNum"/>
        <w:tabs>
          <w:tab w:val="left" w:pos="426"/>
        </w:tabs>
        <w:spacing w:before="120" w:after="120"/>
        <w:ind w:left="0"/>
        <w:rPr>
          <w:rFonts w:ascii="Times New Roman" w:hAnsi="Times New Roman" w:cs="Times New Roman"/>
          <w:color w:val="auto"/>
          <w:sz w:val="24"/>
          <w:szCs w:val="24"/>
        </w:rPr>
      </w:pPr>
      <w:r w:rsidRPr="00595BE8">
        <w:rPr>
          <w:rFonts w:ascii="Times New Roman" w:hAnsi="Times New Roman" w:cs="Times New Roman"/>
          <w:color w:val="auto"/>
          <w:sz w:val="24"/>
          <w:szCs w:val="24"/>
        </w:rPr>
        <w:t>Condições de execução</w:t>
      </w:r>
    </w:p>
    <w:p w14:paraId="071594C5" w14:textId="77777777" w:rsidR="00595BE8" w:rsidRPr="00595BE8" w:rsidRDefault="00595BE8" w:rsidP="00D7011A">
      <w:pPr>
        <w:pStyle w:val="Nivel2"/>
        <w:numPr>
          <w:ilvl w:val="1"/>
          <w:numId w:val="29"/>
        </w:numPr>
        <w:tabs>
          <w:tab w:val="left" w:pos="426"/>
        </w:tabs>
        <w:spacing w:line="240" w:lineRule="auto"/>
        <w:ind w:left="0" w:firstLine="0"/>
        <w:rPr>
          <w:rFonts w:ascii="Times New Roman" w:hAnsi="Times New Roman" w:cs="Times New Roman"/>
          <w:sz w:val="24"/>
          <w:szCs w:val="24"/>
        </w:rPr>
      </w:pPr>
      <w:r w:rsidRPr="00595BE8">
        <w:rPr>
          <w:rFonts w:ascii="Times New Roman" w:hAnsi="Times New Roman" w:cs="Times New Roman"/>
          <w:sz w:val="24"/>
          <w:szCs w:val="24"/>
        </w:rPr>
        <w:t xml:space="preserve">  A forma de execução será INDIRETA, pelo regime de </w:t>
      </w:r>
      <w:r w:rsidRPr="00595BE8">
        <w:rPr>
          <w:rFonts w:ascii="Times New Roman" w:hAnsi="Times New Roman" w:cs="Times New Roman"/>
          <w:color w:val="auto"/>
          <w:sz w:val="24"/>
          <w:szCs w:val="24"/>
        </w:rPr>
        <w:t>EMPREITADA POR PREÇO UNITÁRIO</w:t>
      </w:r>
      <w:r w:rsidRPr="00595BE8">
        <w:rPr>
          <w:rFonts w:ascii="Times New Roman" w:hAnsi="Times New Roman" w:cs="Times New Roman"/>
          <w:sz w:val="24"/>
          <w:szCs w:val="24"/>
        </w:rPr>
        <w:t>.</w:t>
      </w:r>
    </w:p>
    <w:p w14:paraId="61F90FFF" w14:textId="77777777" w:rsidR="00595BE8" w:rsidRPr="00595BE8" w:rsidRDefault="00595BE8" w:rsidP="00D7011A">
      <w:pPr>
        <w:pStyle w:val="Nivel3"/>
        <w:numPr>
          <w:ilvl w:val="2"/>
          <w:numId w:val="29"/>
        </w:numPr>
        <w:tabs>
          <w:tab w:val="left" w:pos="426"/>
        </w:tabs>
        <w:spacing w:line="240" w:lineRule="auto"/>
        <w:ind w:left="0" w:firstLine="0"/>
        <w:rPr>
          <w:rFonts w:ascii="Times New Roman" w:hAnsi="Times New Roman" w:cs="Times New Roman"/>
          <w:sz w:val="24"/>
          <w:szCs w:val="24"/>
        </w:rPr>
      </w:pPr>
      <w:r w:rsidRPr="00595BE8">
        <w:rPr>
          <w:rFonts w:ascii="Times New Roman" w:hAnsi="Times New Roman" w:cs="Times New Roman"/>
          <w:sz w:val="24"/>
          <w:szCs w:val="24"/>
        </w:rPr>
        <w:t xml:space="preserve"> O Início da execução do objeto será em </w:t>
      </w:r>
      <w:r w:rsidRPr="00595BE8">
        <w:rPr>
          <w:rFonts w:ascii="Times New Roman" w:hAnsi="Times New Roman" w:cs="Times New Roman"/>
          <w:iCs/>
          <w:sz w:val="24"/>
          <w:szCs w:val="24"/>
        </w:rPr>
        <w:t xml:space="preserve">até 05 (cinco) </w:t>
      </w:r>
      <w:r w:rsidRPr="00595BE8">
        <w:rPr>
          <w:rFonts w:ascii="Times New Roman" w:hAnsi="Times New Roman" w:cs="Times New Roman"/>
          <w:sz w:val="24"/>
          <w:szCs w:val="24"/>
        </w:rPr>
        <w:t xml:space="preserve">dias corridos </w:t>
      </w:r>
      <w:r w:rsidRPr="00595BE8">
        <w:rPr>
          <w:rFonts w:ascii="Times New Roman" w:hAnsi="Times New Roman" w:cs="Times New Roman"/>
          <w:iCs/>
          <w:sz w:val="24"/>
          <w:szCs w:val="24"/>
        </w:rPr>
        <w:t>da emissão da ordem de início</w:t>
      </w:r>
      <w:r w:rsidRPr="00595BE8">
        <w:rPr>
          <w:rFonts w:ascii="Times New Roman" w:hAnsi="Times New Roman" w:cs="Times New Roman"/>
          <w:iCs/>
          <w:color w:val="00B0F0"/>
          <w:sz w:val="24"/>
          <w:szCs w:val="24"/>
        </w:rPr>
        <w:t xml:space="preserve">, </w:t>
      </w:r>
      <w:r w:rsidRPr="00595BE8">
        <w:rPr>
          <w:rFonts w:ascii="Times New Roman" w:hAnsi="Times New Roman" w:cs="Times New Roman"/>
          <w:iCs/>
          <w:color w:val="auto"/>
          <w:sz w:val="24"/>
          <w:szCs w:val="24"/>
        </w:rPr>
        <w:t>a ser emitida pela Secretaria Municipal de Educação</w:t>
      </w:r>
      <w:r w:rsidRPr="00595BE8">
        <w:rPr>
          <w:rFonts w:ascii="Times New Roman" w:hAnsi="Times New Roman" w:cs="Times New Roman"/>
          <w:iCs/>
          <w:sz w:val="24"/>
          <w:szCs w:val="24"/>
        </w:rPr>
        <w:t>;</w:t>
      </w:r>
      <w:r w:rsidRPr="00595BE8">
        <w:rPr>
          <w:rFonts w:ascii="Times New Roman" w:hAnsi="Times New Roman" w:cs="Times New Roman"/>
          <w:iCs/>
          <w:color w:val="FF0066"/>
          <w:sz w:val="24"/>
          <w:szCs w:val="24"/>
        </w:rPr>
        <w:t xml:space="preserve"> </w:t>
      </w:r>
    </w:p>
    <w:p w14:paraId="2AE79FF3" w14:textId="77777777" w:rsidR="00595BE8" w:rsidRPr="00595BE8" w:rsidRDefault="00595BE8" w:rsidP="00D7011A">
      <w:pPr>
        <w:pStyle w:val="Nivel3"/>
        <w:numPr>
          <w:ilvl w:val="2"/>
          <w:numId w:val="29"/>
        </w:numPr>
        <w:tabs>
          <w:tab w:val="left" w:pos="426"/>
        </w:tabs>
        <w:spacing w:line="240" w:lineRule="auto"/>
        <w:ind w:left="0" w:firstLine="0"/>
        <w:rPr>
          <w:rFonts w:ascii="Times New Roman" w:hAnsi="Times New Roman" w:cs="Times New Roman"/>
          <w:sz w:val="24"/>
          <w:szCs w:val="24"/>
        </w:rPr>
      </w:pPr>
      <w:r w:rsidRPr="00595BE8">
        <w:rPr>
          <w:rFonts w:ascii="Times New Roman" w:hAnsi="Times New Roman" w:cs="Times New Roman"/>
          <w:iCs/>
          <w:color w:val="auto"/>
          <w:sz w:val="24"/>
          <w:szCs w:val="24"/>
        </w:rPr>
        <w:t xml:space="preserve">Os Profissionais de Apoio à Educação Inclusiva </w:t>
      </w:r>
      <w:r w:rsidRPr="00595BE8">
        <w:rPr>
          <w:rFonts w:ascii="Times New Roman" w:hAnsi="Times New Roman" w:cs="Times New Roman"/>
          <w:sz w:val="24"/>
          <w:szCs w:val="24"/>
        </w:rPr>
        <w:t>serão distribuídos conforme a demanda das unidades educacionais, com carga horária de 40h semanais.</w:t>
      </w:r>
    </w:p>
    <w:p w14:paraId="12EFFFDA" w14:textId="77777777" w:rsidR="00595BE8" w:rsidRPr="00595BE8" w:rsidRDefault="00595BE8" w:rsidP="00D7011A">
      <w:pPr>
        <w:pStyle w:val="NormalWeb"/>
        <w:numPr>
          <w:ilvl w:val="1"/>
          <w:numId w:val="54"/>
        </w:numPr>
        <w:tabs>
          <w:tab w:val="left" w:pos="426"/>
        </w:tabs>
        <w:spacing w:before="120" w:beforeAutospacing="0" w:after="120"/>
        <w:ind w:left="0" w:firstLine="0"/>
        <w:jc w:val="both"/>
      </w:pPr>
      <w:r w:rsidRPr="00595BE8">
        <w:t>Atribuições dos Profissionais de Apoio à Educação Inclusiva</w:t>
      </w:r>
    </w:p>
    <w:p w14:paraId="1C37081E" w14:textId="77777777" w:rsidR="00595BE8" w:rsidRPr="00595BE8" w:rsidRDefault="00595BE8" w:rsidP="00730C3C">
      <w:pPr>
        <w:pStyle w:val="NormalWeb"/>
        <w:tabs>
          <w:tab w:val="left" w:pos="426"/>
        </w:tabs>
        <w:spacing w:before="120" w:beforeAutospacing="0" w:after="120"/>
        <w:jc w:val="both"/>
      </w:pPr>
      <w:r w:rsidRPr="00595BE8">
        <w:t>6.2.1- Comunicar ao professor titular e à Equipe de Gestão Escolar quaisquer alterações físicas, emocionais ou cognitivas observadas nos estudantes, além de incentivá-los e orientá-los no desenvolvimento da autonomia, auxiliando-os no enfrentamento de desafios e estimulando sua participação nas atividades escolares e na integração com o grupo;</w:t>
      </w:r>
    </w:p>
    <w:p w14:paraId="063F2A0A" w14:textId="77777777" w:rsidR="00595BE8" w:rsidRPr="00595BE8" w:rsidRDefault="00595BE8" w:rsidP="00730C3C">
      <w:pPr>
        <w:pStyle w:val="NormalWeb"/>
        <w:tabs>
          <w:tab w:val="left" w:pos="426"/>
        </w:tabs>
        <w:spacing w:before="120" w:beforeAutospacing="0" w:after="120"/>
        <w:jc w:val="both"/>
      </w:pPr>
      <w:r w:rsidRPr="00595BE8">
        <w:t>6.2.2 - Colaborar com o professor na elaboração de materiais pedagógicos adaptados, participar de reuniões pedagógicas, contribuir para a construção de relatórios e portfólios dos estudantes com base em suas observações, e participar de formações e capacitações voltadas ao seu desenvolvimento profissional.</w:t>
      </w:r>
    </w:p>
    <w:p w14:paraId="403C6B85" w14:textId="77777777" w:rsidR="00595BE8" w:rsidRPr="00595BE8" w:rsidRDefault="00595BE8" w:rsidP="00730C3C">
      <w:pPr>
        <w:pStyle w:val="NormalWeb"/>
        <w:tabs>
          <w:tab w:val="left" w:pos="426"/>
        </w:tabs>
        <w:spacing w:before="120" w:beforeAutospacing="0" w:after="120"/>
        <w:jc w:val="both"/>
      </w:pPr>
      <w:r w:rsidRPr="00595BE8">
        <w:t>6.2.3 - Deve informar, quando solicitado, às famílias sobre aspectos básicos de alimentação, higiene e saúde, sem emitir orientações pedagógicas, além de executar outras tarefas compatíveis com a função, inclusive na ausência do estudante;</w:t>
      </w:r>
    </w:p>
    <w:p w14:paraId="68F59565" w14:textId="77777777" w:rsidR="00595BE8" w:rsidRPr="00595BE8" w:rsidRDefault="00595BE8" w:rsidP="00730C3C">
      <w:pPr>
        <w:pStyle w:val="NormalWeb"/>
        <w:tabs>
          <w:tab w:val="left" w:pos="426"/>
        </w:tabs>
        <w:spacing w:before="120" w:beforeAutospacing="0" w:after="120"/>
        <w:jc w:val="both"/>
      </w:pPr>
      <w:r w:rsidRPr="00595BE8">
        <w:t>6.2.4 - Oferecer atenção individualizada nas atividades de vida diária e social, como alimentação, higiene, locomoção, participação em atividades pedagógicas, brincadeiras em grupo e eventos escolares;</w:t>
      </w:r>
    </w:p>
    <w:p w14:paraId="307139DB" w14:textId="77777777" w:rsidR="00595BE8" w:rsidRPr="00595BE8" w:rsidRDefault="00595BE8" w:rsidP="00730C3C">
      <w:pPr>
        <w:pStyle w:val="NormalWeb"/>
        <w:tabs>
          <w:tab w:val="left" w:pos="426"/>
        </w:tabs>
        <w:spacing w:before="120" w:beforeAutospacing="0" w:after="120"/>
        <w:jc w:val="both"/>
      </w:pPr>
      <w:r w:rsidRPr="00595BE8">
        <w:t>6.2.5 - Estimular a comunicação do estudante, utilizando estratégias e recursos adequados às suas necessidades, como Comunicação Alternativa Ampliada, Braille ou LIBRAS, sempre sob orientação da equipe escolar e dos professores do Atendimento Educacional Especializado;</w:t>
      </w:r>
    </w:p>
    <w:p w14:paraId="02C54B32" w14:textId="77777777" w:rsidR="00595BE8" w:rsidRPr="00595BE8" w:rsidRDefault="00595BE8" w:rsidP="00D7011A">
      <w:pPr>
        <w:pStyle w:val="NormalWeb"/>
        <w:numPr>
          <w:ilvl w:val="2"/>
          <w:numId w:val="47"/>
        </w:numPr>
        <w:tabs>
          <w:tab w:val="left" w:pos="426"/>
        </w:tabs>
        <w:spacing w:before="120" w:beforeAutospacing="0" w:after="120"/>
        <w:ind w:left="0" w:firstLine="0"/>
        <w:jc w:val="both"/>
      </w:pPr>
      <w:r w:rsidRPr="00595BE8">
        <w:t>– Desempenhar outras funções compatíveis com a natureza do cargo, conforme normas legais aplicáveis.</w:t>
      </w:r>
    </w:p>
    <w:p w14:paraId="65E27F53" w14:textId="77777777" w:rsidR="00595BE8" w:rsidRDefault="00595BE8" w:rsidP="00730C3C">
      <w:pPr>
        <w:pStyle w:val="NormalWeb"/>
        <w:tabs>
          <w:tab w:val="left" w:pos="426"/>
        </w:tabs>
        <w:spacing w:before="120" w:beforeAutospacing="0" w:after="120"/>
        <w:jc w:val="both"/>
      </w:pPr>
      <w:r w:rsidRPr="00595BE8">
        <w:t>6.2.7 - É expressamente vedado ao Profissional de Apoio à Educação Inclusiva a realização de procedimentos de natureza médica , bem como a assumir a função de docente em sala de aula.</w:t>
      </w:r>
    </w:p>
    <w:p w14:paraId="7DB01A28" w14:textId="77777777" w:rsidR="00E5047F" w:rsidRPr="00595BE8" w:rsidRDefault="00E5047F" w:rsidP="00730C3C">
      <w:pPr>
        <w:pStyle w:val="NormalWeb"/>
        <w:tabs>
          <w:tab w:val="left" w:pos="426"/>
        </w:tabs>
        <w:spacing w:before="120" w:beforeAutospacing="0" w:after="120"/>
        <w:jc w:val="both"/>
      </w:pPr>
    </w:p>
    <w:p w14:paraId="3D3B7BE8" w14:textId="77777777" w:rsidR="00595BE8" w:rsidRPr="00595BE8" w:rsidRDefault="00595BE8" w:rsidP="00730C3C">
      <w:pPr>
        <w:pStyle w:val="NormalWeb"/>
        <w:tabs>
          <w:tab w:val="left" w:pos="426"/>
        </w:tabs>
        <w:spacing w:before="120" w:beforeAutospacing="0" w:after="120"/>
        <w:jc w:val="both"/>
        <w:rPr>
          <w:b/>
        </w:rPr>
      </w:pPr>
      <w:r w:rsidRPr="00595BE8">
        <w:rPr>
          <w:b/>
        </w:rPr>
        <w:lastRenderedPageBreak/>
        <w:t>6.3 - Requisitos para contratação:</w:t>
      </w:r>
    </w:p>
    <w:p w14:paraId="2E0D3B37" w14:textId="77777777" w:rsidR="00595BE8" w:rsidRPr="00595BE8" w:rsidRDefault="00595BE8" w:rsidP="00D7011A">
      <w:pPr>
        <w:pStyle w:val="NormalWeb"/>
        <w:numPr>
          <w:ilvl w:val="1"/>
          <w:numId w:val="46"/>
        </w:numPr>
        <w:tabs>
          <w:tab w:val="left" w:pos="426"/>
        </w:tabs>
        <w:spacing w:before="120" w:beforeAutospacing="0" w:after="120"/>
        <w:ind w:left="0" w:firstLine="0"/>
        <w:jc w:val="both"/>
      </w:pPr>
      <w:r w:rsidRPr="00595BE8">
        <w:t>Obrigatório: Curso Normal com Formação de Professores ou Licenciatura Plena em Pedagogia;</w:t>
      </w:r>
    </w:p>
    <w:p w14:paraId="4CA56ED8" w14:textId="77777777" w:rsidR="00595BE8" w:rsidRPr="00595BE8" w:rsidRDefault="00595BE8" w:rsidP="00D7011A">
      <w:pPr>
        <w:pStyle w:val="NormalWeb"/>
        <w:numPr>
          <w:ilvl w:val="1"/>
          <w:numId w:val="46"/>
        </w:numPr>
        <w:tabs>
          <w:tab w:val="left" w:pos="426"/>
        </w:tabs>
        <w:spacing w:before="120" w:beforeAutospacing="0" w:after="120"/>
        <w:ind w:left="0" w:firstLine="0"/>
        <w:jc w:val="both"/>
      </w:pPr>
      <w:r w:rsidRPr="00595BE8">
        <w:t>Desejável: experiência prévia ou formação complementar em educação inclusiva, apoio escolar, libras ou atendimento às pessoas com deficiência.</w:t>
      </w:r>
    </w:p>
    <w:p w14:paraId="019A2159" w14:textId="77777777" w:rsidR="00595BE8" w:rsidRPr="00595BE8" w:rsidRDefault="00595BE8" w:rsidP="00730C3C">
      <w:pPr>
        <w:pStyle w:val="Nivel3"/>
        <w:tabs>
          <w:tab w:val="left" w:pos="426"/>
          <w:tab w:val="left" w:pos="7605"/>
        </w:tabs>
        <w:spacing w:line="240" w:lineRule="auto"/>
        <w:ind w:left="0" w:firstLine="0"/>
        <w:rPr>
          <w:rFonts w:ascii="Times New Roman" w:hAnsi="Times New Roman" w:cs="Times New Roman"/>
          <w:b/>
          <w:caps/>
          <w:sz w:val="24"/>
          <w:szCs w:val="24"/>
        </w:rPr>
      </w:pPr>
      <w:r w:rsidRPr="00595BE8">
        <w:rPr>
          <w:rFonts w:ascii="Times New Roman" w:hAnsi="Times New Roman" w:cs="Times New Roman"/>
          <w:b/>
          <w:sz w:val="24"/>
          <w:szCs w:val="24"/>
        </w:rPr>
        <w:t>6.4- Alocação dos serviços dos Profissionais de Apoio à Educação Inclusiva (Endereços ANEXO A)</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7"/>
        <w:gridCol w:w="3945"/>
        <w:gridCol w:w="2126"/>
        <w:gridCol w:w="2620"/>
      </w:tblGrid>
      <w:tr w:rsidR="00595BE8" w:rsidRPr="0033392A" w14:paraId="4F357912" w14:textId="77777777" w:rsidTr="00E5047F">
        <w:trPr>
          <w:trHeight w:val="20"/>
        </w:trPr>
        <w:tc>
          <w:tcPr>
            <w:tcW w:w="1087" w:type="dxa"/>
            <w:noWrap/>
            <w:vAlign w:val="bottom"/>
            <w:hideMark/>
          </w:tcPr>
          <w:p w14:paraId="7E6EACD0" w14:textId="77777777" w:rsidR="00595BE8" w:rsidRPr="00521CAC" w:rsidRDefault="00595BE8" w:rsidP="00E5047F">
            <w:pPr>
              <w:jc w:val="center"/>
              <w:rPr>
                <w:b/>
                <w:bCs/>
                <w:sz w:val="22"/>
                <w:szCs w:val="22"/>
              </w:rPr>
            </w:pPr>
            <w:r w:rsidRPr="00521CAC">
              <w:rPr>
                <w:b/>
                <w:bCs/>
                <w:sz w:val="22"/>
                <w:szCs w:val="22"/>
              </w:rPr>
              <w:t>Unidade</w:t>
            </w:r>
          </w:p>
        </w:tc>
        <w:tc>
          <w:tcPr>
            <w:tcW w:w="3945" w:type="dxa"/>
            <w:noWrap/>
            <w:vAlign w:val="bottom"/>
            <w:hideMark/>
          </w:tcPr>
          <w:p w14:paraId="76E8B390" w14:textId="77777777" w:rsidR="00595BE8" w:rsidRPr="00521CAC" w:rsidRDefault="00595BE8" w:rsidP="00E5047F">
            <w:pPr>
              <w:jc w:val="center"/>
              <w:rPr>
                <w:b/>
                <w:bCs/>
                <w:sz w:val="22"/>
                <w:szCs w:val="22"/>
              </w:rPr>
            </w:pPr>
            <w:r w:rsidRPr="00521CAC">
              <w:rPr>
                <w:b/>
                <w:bCs/>
                <w:sz w:val="22"/>
                <w:szCs w:val="22"/>
              </w:rPr>
              <w:t>Escola</w:t>
            </w:r>
          </w:p>
        </w:tc>
        <w:tc>
          <w:tcPr>
            <w:tcW w:w="2126" w:type="dxa"/>
          </w:tcPr>
          <w:p w14:paraId="583D979E" w14:textId="77777777" w:rsidR="00595BE8" w:rsidRPr="00521CAC" w:rsidRDefault="00595BE8" w:rsidP="00E5047F">
            <w:pPr>
              <w:jc w:val="center"/>
              <w:rPr>
                <w:b/>
                <w:bCs/>
                <w:sz w:val="22"/>
                <w:szCs w:val="22"/>
              </w:rPr>
            </w:pPr>
            <w:r w:rsidRPr="00521CAC">
              <w:rPr>
                <w:b/>
                <w:bCs/>
                <w:sz w:val="22"/>
                <w:szCs w:val="22"/>
              </w:rPr>
              <w:t>Quantidade de alunos</w:t>
            </w:r>
          </w:p>
        </w:tc>
        <w:tc>
          <w:tcPr>
            <w:tcW w:w="2620" w:type="dxa"/>
            <w:noWrap/>
            <w:vAlign w:val="bottom"/>
            <w:hideMark/>
          </w:tcPr>
          <w:p w14:paraId="4DEE6F6D" w14:textId="77777777" w:rsidR="00595BE8" w:rsidRPr="00521CAC" w:rsidRDefault="00595BE8" w:rsidP="00E5047F">
            <w:pPr>
              <w:jc w:val="center"/>
              <w:rPr>
                <w:b/>
                <w:bCs/>
                <w:sz w:val="22"/>
                <w:szCs w:val="22"/>
              </w:rPr>
            </w:pPr>
            <w:r w:rsidRPr="00521CAC">
              <w:rPr>
                <w:b/>
                <w:bCs/>
                <w:sz w:val="22"/>
                <w:szCs w:val="22"/>
              </w:rPr>
              <w:t>Quantidade de Profissionais</w:t>
            </w:r>
          </w:p>
        </w:tc>
      </w:tr>
      <w:tr w:rsidR="00595BE8" w:rsidRPr="0033392A" w14:paraId="3BE14B63" w14:textId="77777777" w:rsidTr="00E5047F">
        <w:trPr>
          <w:trHeight w:val="20"/>
        </w:trPr>
        <w:tc>
          <w:tcPr>
            <w:tcW w:w="1087" w:type="dxa"/>
            <w:noWrap/>
            <w:vAlign w:val="bottom"/>
          </w:tcPr>
          <w:p w14:paraId="51728486" w14:textId="77777777" w:rsidR="00595BE8" w:rsidRPr="00521CAC" w:rsidRDefault="00595BE8" w:rsidP="00E5047F">
            <w:pPr>
              <w:jc w:val="center"/>
              <w:rPr>
                <w:b/>
                <w:sz w:val="22"/>
                <w:szCs w:val="22"/>
              </w:rPr>
            </w:pPr>
            <w:r w:rsidRPr="00521CAC">
              <w:rPr>
                <w:b/>
                <w:sz w:val="22"/>
                <w:szCs w:val="22"/>
              </w:rPr>
              <w:t>01</w:t>
            </w:r>
          </w:p>
        </w:tc>
        <w:tc>
          <w:tcPr>
            <w:tcW w:w="3945" w:type="dxa"/>
            <w:noWrap/>
            <w:vAlign w:val="bottom"/>
          </w:tcPr>
          <w:p w14:paraId="3152F27B" w14:textId="77777777" w:rsidR="00595BE8" w:rsidRPr="00521CAC" w:rsidRDefault="00595BE8" w:rsidP="00E5047F">
            <w:pPr>
              <w:rPr>
                <w:sz w:val="22"/>
                <w:szCs w:val="22"/>
              </w:rPr>
            </w:pPr>
            <w:r w:rsidRPr="00521CAC">
              <w:rPr>
                <w:sz w:val="22"/>
                <w:szCs w:val="22"/>
              </w:rPr>
              <w:t>Creche Municipal Professor Délio Mululo</w:t>
            </w:r>
          </w:p>
        </w:tc>
        <w:tc>
          <w:tcPr>
            <w:tcW w:w="2126" w:type="dxa"/>
          </w:tcPr>
          <w:p w14:paraId="562D1E71" w14:textId="77777777" w:rsidR="00595BE8" w:rsidRPr="00521CAC" w:rsidRDefault="00595BE8" w:rsidP="00E5047F">
            <w:pPr>
              <w:jc w:val="center"/>
              <w:rPr>
                <w:sz w:val="22"/>
                <w:szCs w:val="22"/>
              </w:rPr>
            </w:pPr>
            <w:r w:rsidRPr="00521CAC">
              <w:rPr>
                <w:sz w:val="22"/>
                <w:szCs w:val="22"/>
              </w:rPr>
              <w:t>-</w:t>
            </w:r>
          </w:p>
        </w:tc>
        <w:tc>
          <w:tcPr>
            <w:tcW w:w="2620" w:type="dxa"/>
            <w:noWrap/>
            <w:vAlign w:val="bottom"/>
          </w:tcPr>
          <w:p w14:paraId="1BF5B303" w14:textId="77777777" w:rsidR="00595BE8" w:rsidRPr="00521CAC" w:rsidRDefault="00595BE8" w:rsidP="00E5047F">
            <w:pPr>
              <w:jc w:val="center"/>
              <w:rPr>
                <w:sz w:val="22"/>
                <w:szCs w:val="22"/>
              </w:rPr>
            </w:pPr>
            <w:r w:rsidRPr="00521CAC">
              <w:rPr>
                <w:sz w:val="22"/>
                <w:szCs w:val="22"/>
              </w:rPr>
              <w:t>-</w:t>
            </w:r>
          </w:p>
        </w:tc>
      </w:tr>
      <w:tr w:rsidR="00595BE8" w:rsidRPr="0033392A" w14:paraId="02D3A503" w14:textId="77777777" w:rsidTr="00E5047F">
        <w:trPr>
          <w:trHeight w:val="20"/>
        </w:trPr>
        <w:tc>
          <w:tcPr>
            <w:tcW w:w="1087" w:type="dxa"/>
            <w:noWrap/>
            <w:vAlign w:val="bottom"/>
          </w:tcPr>
          <w:p w14:paraId="4D15F1E0" w14:textId="77777777" w:rsidR="00595BE8" w:rsidRPr="00521CAC" w:rsidRDefault="00595BE8" w:rsidP="00E5047F">
            <w:pPr>
              <w:jc w:val="center"/>
              <w:rPr>
                <w:b/>
                <w:sz w:val="22"/>
                <w:szCs w:val="22"/>
              </w:rPr>
            </w:pPr>
            <w:r w:rsidRPr="00521CAC">
              <w:rPr>
                <w:b/>
                <w:sz w:val="22"/>
                <w:szCs w:val="22"/>
              </w:rPr>
              <w:t>02</w:t>
            </w:r>
          </w:p>
        </w:tc>
        <w:tc>
          <w:tcPr>
            <w:tcW w:w="3945" w:type="dxa"/>
            <w:noWrap/>
            <w:vAlign w:val="bottom"/>
          </w:tcPr>
          <w:p w14:paraId="5DED0134" w14:textId="77777777" w:rsidR="00595BE8" w:rsidRPr="00521CAC" w:rsidRDefault="00595BE8" w:rsidP="00E5047F">
            <w:pPr>
              <w:rPr>
                <w:sz w:val="22"/>
                <w:szCs w:val="22"/>
              </w:rPr>
            </w:pPr>
            <w:r w:rsidRPr="00521CAC">
              <w:rPr>
                <w:sz w:val="22"/>
                <w:szCs w:val="22"/>
              </w:rPr>
              <w:t>Creche Municipal Professora Leila Erthal</w:t>
            </w:r>
          </w:p>
        </w:tc>
        <w:tc>
          <w:tcPr>
            <w:tcW w:w="2126" w:type="dxa"/>
          </w:tcPr>
          <w:p w14:paraId="68541822" w14:textId="77777777" w:rsidR="00595BE8" w:rsidRPr="00521CAC" w:rsidRDefault="00595BE8" w:rsidP="00E5047F">
            <w:pPr>
              <w:jc w:val="center"/>
              <w:rPr>
                <w:sz w:val="22"/>
                <w:szCs w:val="22"/>
              </w:rPr>
            </w:pPr>
            <w:r w:rsidRPr="00521CAC">
              <w:rPr>
                <w:sz w:val="22"/>
                <w:szCs w:val="22"/>
              </w:rPr>
              <w:t>-</w:t>
            </w:r>
          </w:p>
        </w:tc>
        <w:tc>
          <w:tcPr>
            <w:tcW w:w="2620" w:type="dxa"/>
            <w:noWrap/>
            <w:vAlign w:val="bottom"/>
          </w:tcPr>
          <w:p w14:paraId="7D2EADEF" w14:textId="77777777" w:rsidR="00595BE8" w:rsidRPr="00521CAC" w:rsidRDefault="00595BE8" w:rsidP="00E5047F">
            <w:pPr>
              <w:jc w:val="center"/>
              <w:rPr>
                <w:sz w:val="22"/>
                <w:szCs w:val="22"/>
              </w:rPr>
            </w:pPr>
            <w:r w:rsidRPr="00521CAC">
              <w:rPr>
                <w:sz w:val="22"/>
                <w:szCs w:val="22"/>
              </w:rPr>
              <w:t>-</w:t>
            </w:r>
          </w:p>
        </w:tc>
      </w:tr>
      <w:tr w:rsidR="00595BE8" w:rsidRPr="0033392A" w14:paraId="772618E0" w14:textId="77777777" w:rsidTr="00E5047F">
        <w:trPr>
          <w:trHeight w:val="20"/>
        </w:trPr>
        <w:tc>
          <w:tcPr>
            <w:tcW w:w="1087" w:type="dxa"/>
            <w:noWrap/>
            <w:vAlign w:val="bottom"/>
          </w:tcPr>
          <w:p w14:paraId="0C6E08E2" w14:textId="77777777" w:rsidR="00595BE8" w:rsidRPr="00521CAC" w:rsidRDefault="00595BE8" w:rsidP="00E5047F">
            <w:pPr>
              <w:jc w:val="center"/>
              <w:rPr>
                <w:b/>
                <w:sz w:val="22"/>
                <w:szCs w:val="22"/>
              </w:rPr>
            </w:pPr>
            <w:r w:rsidRPr="00521CAC">
              <w:rPr>
                <w:b/>
                <w:sz w:val="22"/>
                <w:szCs w:val="22"/>
              </w:rPr>
              <w:t>03</w:t>
            </w:r>
          </w:p>
        </w:tc>
        <w:tc>
          <w:tcPr>
            <w:tcW w:w="3945" w:type="dxa"/>
            <w:noWrap/>
            <w:vAlign w:val="bottom"/>
          </w:tcPr>
          <w:p w14:paraId="745780B2" w14:textId="77777777" w:rsidR="00595BE8" w:rsidRPr="00521CAC" w:rsidRDefault="00595BE8" w:rsidP="00E5047F">
            <w:pPr>
              <w:rPr>
                <w:sz w:val="22"/>
                <w:szCs w:val="22"/>
              </w:rPr>
            </w:pPr>
            <w:r w:rsidRPr="00521CAC">
              <w:rPr>
                <w:sz w:val="22"/>
                <w:szCs w:val="22"/>
              </w:rPr>
              <w:t>Centro de Educação Infantil Viviane Verly Pereira</w:t>
            </w:r>
          </w:p>
        </w:tc>
        <w:tc>
          <w:tcPr>
            <w:tcW w:w="2126" w:type="dxa"/>
          </w:tcPr>
          <w:p w14:paraId="5BF11F25" w14:textId="77777777" w:rsidR="00595BE8" w:rsidRPr="00521CAC" w:rsidRDefault="00595BE8" w:rsidP="00E5047F">
            <w:pPr>
              <w:jc w:val="center"/>
              <w:rPr>
                <w:sz w:val="22"/>
                <w:szCs w:val="22"/>
              </w:rPr>
            </w:pPr>
          </w:p>
          <w:p w14:paraId="4C44AE20" w14:textId="77777777" w:rsidR="00595BE8" w:rsidRPr="00521CAC" w:rsidRDefault="00595BE8" w:rsidP="00E5047F">
            <w:pPr>
              <w:jc w:val="center"/>
              <w:rPr>
                <w:sz w:val="22"/>
                <w:szCs w:val="22"/>
              </w:rPr>
            </w:pPr>
            <w:r w:rsidRPr="00521CAC">
              <w:rPr>
                <w:sz w:val="22"/>
                <w:szCs w:val="22"/>
              </w:rPr>
              <w:t>08</w:t>
            </w:r>
          </w:p>
        </w:tc>
        <w:tc>
          <w:tcPr>
            <w:tcW w:w="2620" w:type="dxa"/>
            <w:noWrap/>
            <w:vAlign w:val="bottom"/>
          </w:tcPr>
          <w:p w14:paraId="01D8D9BF" w14:textId="77777777" w:rsidR="00595BE8" w:rsidRPr="00521CAC" w:rsidRDefault="00595BE8" w:rsidP="00E5047F">
            <w:pPr>
              <w:jc w:val="center"/>
              <w:rPr>
                <w:sz w:val="22"/>
                <w:szCs w:val="22"/>
              </w:rPr>
            </w:pPr>
            <w:r w:rsidRPr="00521CAC">
              <w:rPr>
                <w:sz w:val="22"/>
                <w:szCs w:val="22"/>
              </w:rPr>
              <w:t>05</w:t>
            </w:r>
          </w:p>
        </w:tc>
      </w:tr>
      <w:tr w:rsidR="00595BE8" w:rsidRPr="0033392A" w14:paraId="720E7B96" w14:textId="77777777" w:rsidTr="00E5047F">
        <w:trPr>
          <w:trHeight w:val="20"/>
        </w:trPr>
        <w:tc>
          <w:tcPr>
            <w:tcW w:w="1087" w:type="dxa"/>
            <w:noWrap/>
            <w:vAlign w:val="bottom"/>
          </w:tcPr>
          <w:p w14:paraId="0B9534D4" w14:textId="77777777" w:rsidR="00595BE8" w:rsidRPr="00521CAC" w:rsidRDefault="00595BE8" w:rsidP="00E5047F">
            <w:pPr>
              <w:jc w:val="center"/>
              <w:rPr>
                <w:b/>
                <w:sz w:val="22"/>
                <w:szCs w:val="22"/>
              </w:rPr>
            </w:pPr>
            <w:r w:rsidRPr="00521CAC">
              <w:rPr>
                <w:b/>
                <w:sz w:val="22"/>
                <w:szCs w:val="22"/>
              </w:rPr>
              <w:t>04</w:t>
            </w:r>
          </w:p>
        </w:tc>
        <w:tc>
          <w:tcPr>
            <w:tcW w:w="3945" w:type="dxa"/>
            <w:noWrap/>
            <w:vAlign w:val="bottom"/>
          </w:tcPr>
          <w:p w14:paraId="76185F56" w14:textId="77777777" w:rsidR="00595BE8" w:rsidRPr="00521CAC" w:rsidRDefault="00595BE8" w:rsidP="00E5047F">
            <w:pPr>
              <w:rPr>
                <w:sz w:val="22"/>
                <w:szCs w:val="22"/>
              </w:rPr>
            </w:pPr>
            <w:r w:rsidRPr="00521CAC">
              <w:rPr>
                <w:sz w:val="22"/>
                <w:szCs w:val="22"/>
              </w:rPr>
              <w:t>Centro de Educação Municipal Amanda Farias Almeida</w:t>
            </w:r>
          </w:p>
        </w:tc>
        <w:tc>
          <w:tcPr>
            <w:tcW w:w="2126" w:type="dxa"/>
          </w:tcPr>
          <w:p w14:paraId="200E5A88" w14:textId="77777777" w:rsidR="00595BE8" w:rsidRPr="00521CAC" w:rsidRDefault="00595BE8" w:rsidP="00E5047F">
            <w:pPr>
              <w:jc w:val="center"/>
              <w:rPr>
                <w:sz w:val="22"/>
                <w:szCs w:val="22"/>
              </w:rPr>
            </w:pPr>
          </w:p>
          <w:p w14:paraId="61B3E9A6" w14:textId="77777777" w:rsidR="00595BE8" w:rsidRPr="00521CAC" w:rsidRDefault="00595BE8" w:rsidP="00E5047F">
            <w:pPr>
              <w:jc w:val="center"/>
              <w:rPr>
                <w:sz w:val="22"/>
                <w:szCs w:val="22"/>
              </w:rPr>
            </w:pPr>
            <w:r w:rsidRPr="00521CAC">
              <w:rPr>
                <w:sz w:val="22"/>
                <w:szCs w:val="22"/>
              </w:rPr>
              <w:t>15</w:t>
            </w:r>
          </w:p>
        </w:tc>
        <w:tc>
          <w:tcPr>
            <w:tcW w:w="2620" w:type="dxa"/>
            <w:noWrap/>
            <w:vAlign w:val="bottom"/>
          </w:tcPr>
          <w:p w14:paraId="4E1761C4" w14:textId="77777777" w:rsidR="00595BE8" w:rsidRPr="00521CAC" w:rsidRDefault="00595BE8" w:rsidP="00E5047F">
            <w:pPr>
              <w:jc w:val="center"/>
              <w:rPr>
                <w:sz w:val="22"/>
                <w:szCs w:val="22"/>
              </w:rPr>
            </w:pPr>
            <w:r w:rsidRPr="00521CAC">
              <w:rPr>
                <w:sz w:val="22"/>
                <w:szCs w:val="22"/>
              </w:rPr>
              <w:t>06</w:t>
            </w:r>
          </w:p>
        </w:tc>
      </w:tr>
      <w:tr w:rsidR="00595BE8" w:rsidRPr="0033392A" w14:paraId="0778A845" w14:textId="77777777" w:rsidTr="00E5047F">
        <w:trPr>
          <w:trHeight w:val="20"/>
        </w:trPr>
        <w:tc>
          <w:tcPr>
            <w:tcW w:w="1087" w:type="dxa"/>
            <w:noWrap/>
            <w:vAlign w:val="bottom"/>
          </w:tcPr>
          <w:p w14:paraId="30A80C19" w14:textId="77777777" w:rsidR="00595BE8" w:rsidRPr="00521CAC" w:rsidRDefault="00595BE8" w:rsidP="00E5047F">
            <w:pPr>
              <w:jc w:val="center"/>
              <w:rPr>
                <w:b/>
                <w:sz w:val="22"/>
                <w:szCs w:val="22"/>
              </w:rPr>
            </w:pPr>
            <w:r w:rsidRPr="00521CAC">
              <w:rPr>
                <w:b/>
                <w:sz w:val="22"/>
                <w:szCs w:val="22"/>
              </w:rPr>
              <w:t>05</w:t>
            </w:r>
          </w:p>
        </w:tc>
        <w:tc>
          <w:tcPr>
            <w:tcW w:w="3945" w:type="dxa"/>
            <w:noWrap/>
            <w:vAlign w:val="bottom"/>
          </w:tcPr>
          <w:p w14:paraId="39E4F66C" w14:textId="77777777" w:rsidR="00595BE8" w:rsidRPr="00521CAC" w:rsidRDefault="00595BE8" w:rsidP="00E5047F">
            <w:pPr>
              <w:rPr>
                <w:sz w:val="22"/>
                <w:szCs w:val="22"/>
              </w:rPr>
            </w:pPr>
            <w:r w:rsidRPr="00521CAC">
              <w:rPr>
                <w:sz w:val="22"/>
                <w:szCs w:val="22"/>
              </w:rPr>
              <w:t>Creche Municipal Darcília Vieira Jasmim</w:t>
            </w:r>
          </w:p>
        </w:tc>
        <w:tc>
          <w:tcPr>
            <w:tcW w:w="2126" w:type="dxa"/>
          </w:tcPr>
          <w:p w14:paraId="1FCE50D2" w14:textId="77777777" w:rsidR="00595BE8" w:rsidRPr="00521CAC" w:rsidRDefault="00595BE8" w:rsidP="00E5047F">
            <w:pPr>
              <w:jc w:val="center"/>
              <w:rPr>
                <w:sz w:val="22"/>
                <w:szCs w:val="22"/>
              </w:rPr>
            </w:pPr>
            <w:r w:rsidRPr="00521CAC">
              <w:rPr>
                <w:sz w:val="22"/>
                <w:szCs w:val="22"/>
              </w:rPr>
              <w:t>01</w:t>
            </w:r>
          </w:p>
        </w:tc>
        <w:tc>
          <w:tcPr>
            <w:tcW w:w="2620" w:type="dxa"/>
            <w:noWrap/>
            <w:vAlign w:val="bottom"/>
          </w:tcPr>
          <w:p w14:paraId="48FF5BFC" w14:textId="77777777" w:rsidR="00595BE8" w:rsidRPr="00521CAC" w:rsidRDefault="00595BE8" w:rsidP="00E5047F">
            <w:pPr>
              <w:jc w:val="center"/>
              <w:rPr>
                <w:sz w:val="22"/>
                <w:szCs w:val="22"/>
              </w:rPr>
            </w:pPr>
            <w:r w:rsidRPr="00521CAC">
              <w:rPr>
                <w:sz w:val="22"/>
                <w:szCs w:val="22"/>
              </w:rPr>
              <w:t>01</w:t>
            </w:r>
          </w:p>
        </w:tc>
      </w:tr>
      <w:tr w:rsidR="00595BE8" w:rsidRPr="0033392A" w14:paraId="26FDE0CE" w14:textId="77777777" w:rsidTr="00E5047F">
        <w:trPr>
          <w:trHeight w:val="20"/>
        </w:trPr>
        <w:tc>
          <w:tcPr>
            <w:tcW w:w="1087" w:type="dxa"/>
            <w:noWrap/>
            <w:vAlign w:val="bottom"/>
          </w:tcPr>
          <w:p w14:paraId="3ADC0AC0" w14:textId="77777777" w:rsidR="00595BE8" w:rsidRPr="00521CAC" w:rsidRDefault="00595BE8" w:rsidP="00E5047F">
            <w:pPr>
              <w:jc w:val="center"/>
              <w:rPr>
                <w:b/>
                <w:sz w:val="22"/>
                <w:szCs w:val="22"/>
              </w:rPr>
            </w:pPr>
            <w:r w:rsidRPr="00521CAC">
              <w:rPr>
                <w:b/>
                <w:sz w:val="22"/>
                <w:szCs w:val="22"/>
              </w:rPr>
              <w:t>06</w:t>
            </w:r>
          </w:p>
        </w:tc>
        <w:tc>
          <w:tcPr>
            <w:tcW w:w="3945" w:type="dxa"/>
            <w:noWrap/>
            <w:vAlign w:val="bottom"/>
          </w:tcPr>
          <w:p w14:paraId="26953D9F" w14:textId="77777777" w:rsidR="00595BE8" w:rsidRPr="00521CAC" w:rsidRDefault="00595BE8" w:rsidP="00E5047F">
            <w:pPr>
              <w:rPr>
                <w:sz w:val="22"/>
                <w:szCs w:val="22"/>
              </w:rPr>
            </w:pPr>
            <w:r w:rsidRPr="00521CAC">
              <w:rPr>
                <w:sz w:val="22"/>
                <w:szCs w:val="22"/>
              </w:rPr>
              <w:t>Creche Municipal Maria José Calvão Lobosco</w:t>
            </w:r>
          </w:p>
        </w:tc>
        <w:tc>
          <w:tcPr>
            <w:tcW w:w="2126" w:type="dxa"/>
          </w:tcPr>
          <w:p w14:paraId="4669B662" w14:textId="77777777" w:rsidR="00595BE8" w:rsidRPr="00521CAC" w:rsidRDefault="00595BE8" w:rsidP="00E5047F">
            <w:pPr>
              <w:jc w:val="center"/>
              <w:rPr>
                <w:sz w:val="22"/>
                <w:szCs w:val="22"/>
              </w:rPr>
            </w:pPr>
            <w:r w:rsidRPr="00521CAC">
              <w:rPr>
                <w:sz w:val="22"/>
                <w:szCs w:val="22"/>
              </w:rPr>
              <w:t>-</w:t>
            </w:r>
          </w:p>
        </w:tc>
        <w:tc>
          <w:tcPr>
            <w:tcW w:w="2620" w:type="dxa"/>
            <w:noWrap/>
            <w:vAlign w:val="bottom"/>
          </w:tcPr>
          <w:p w14:paraId="60869B3A" w14:textId="77777777" w:rsidR="00595BE8" w:rsidRPr="00521CAC" w:rsidRDefault="00595BE8" w:rsidP="00E5047F">
            <w:pPr>
              <w:jc w:val="center"/>
              <w:rPr>
                <w:sz w:val="22"/>
                <w:szCs w:val="22"/>
              </w:rPr>
            </w:pPr>
            <w:r w:rsidRPr="00521CAC">
              <w:rPr>
                <w:sz w:val="22"/>
                <w:szCs w:val="22"/>
              </w:rPr>
              <w:t>-</w:t>
            </w:r>
          </w:p>
        </w:tc>
      </w:tr>
      <w:tr w:rsidR="00595BE8" w:rsidRPr="0033392A" w14:paraId="1ACA42FF" w14:textId="77777777" w:rsidTr="00E5047F">
        <w:trPr>
          <w:trHeight w:val="20"/>
        </w:trPr>
        <w:tc>
          <w:tcPr>
            <w:tcW w:w="1087" w:type="dxa"/>
            <w:noWrap/>
            <w:vAlign w:val="bottom"/>
          </w:tcPr>
          <w:p w14:paraId="74A6056A" w14:textId="77777777" w:rsidR="00595BE8" w:rsidRPr="00521CAC" w:rsidRDefault="00595BE8" w:rsidP="00E5047F">
            <w:pPr>
              <w:jc w:val="center"/>
              <w:rPr>
                <w:b/>
                <w:sz w:val="22"/>
                <w:szCs w:val="22"/>
              </w:rPr>
            </w:pPr>
            <w:r w:rsidRPr="00521CAC">
              <w:rPr>
                <w:b/>
                <w:sz w:val="22"/>
                <w:szCs w:val="22"/>
              </w:rPr>
              <w:t>07</w:t>
            </w:r>
          </w:p>
        </w:tc>
        <w:tc>
          <w:tcPr>
            <w:tcW w:w="3945" w:type="dxa"/>
            <w:noWrap/>
            <w:vAlign w:val="bottom"/>
          </w:tcPr>
          <w:p w14:paraId="202AB7C2" w14:textId="77777777" w:rsidR="00595BE8" w:rsidRPr="00521CAC" w:rsidRDefault="00595BE8" w:rsidP="00E5047F">
            <w:pPr>
              <w:rPr>
                <w:sz w:val="22"/>
                <w:szCs w:val="22"/>
              </w:rPr>
            </w:pPr>
            <w:r w:rsidRPr="00521CAC">
              <w:rPr>
                <w:sz w:val="22"/>
                <w:szCs w:val="22"/>
              </w:rPr>
              <w:t>Escola Municipal Antônio Gomes de Azevedo</w:t>
            </w:r>
          </w:p>
        </w:tc>
        <w:tc>
          <w:tcPr>
            <w:tcW w:w="2126" w:type="dxa"/>
          </w:tcPr>
          <w:p w14:paraId="21D857E2" w14:textId="77777777" w:rsidR="00595BE8" w:rsidRPr="00521CAC" w:rsidRDefault="00595BE8" w:rsidP="00E5047F">
            <w:pPr>
              <w:jc w:val="center"/>
              <w:rPr>
                <w:sz w:val="22"/>
                <w:szCs w:val="22"/>
              </w:rPr>
            </w:pPr>
            <w:r w:rsidRPr="00521CAC">
              <w:rPr>
                <w:sz w:val="22"/>
                <w:szCs w:val="22"/>
              </w:rPr>
              <w:t>04</w:t>
            </w:r>
          </w:p>
        </w:tc>
        <w:tc>
          <w:tcPr>
            <w:tcW w:w="2620" w:type="dxa"/>
            <w:noWrap/>
            <w:vAlign w:val="bottom"/>
          </w:tcPr>
          <w:p w14:paraId="03B03ABE" w14:textId="77777777" w:rsidR="00595BE8" w:rsidRPr="00521CAC" w:rsidRDefault="00595BE8" w:rsidP="00E5047F">
            <w:pPr>
              <w:jc w:val="center"/>
              <w:rPr>
                <w:sz w:val="22"/>
                <w:szCs w:val="22"/>
              </w:rPr>
            </w:pPr>
            <w:r w:rsidRPr="00521CAC">
              <w:rPr>
                <w:sz w:val="22"/>
                <w:szCs w:val="22"/>
              </w:rPr>
              <w:t>03</w:t>
            </w:r>
          </w:p>
        </w:tc>
      </w:tr>
      <w:tr w:rsidR="00595BE8" w:rsidRPr="0033392A" w14:paraId="23757FE5" w14:textId="77777777" w:rsidTr="00E5047F">
        <w:trPr>
          <w:trHeight w:val="20"/>
        </w:trPr>
        <w:tc>
          <w:tcPr>
            <w:tcW w:w="1087" w:type="dxa"/>
            <w:noWrap/>
            <w:vAlign w:val="bottom"/>
          </w:tcPr>
          <w:p w14:paraId="5C78FE69" w14:textId="77777777" w:rsidR="00595BE8" w:rsidRPr="00521CAC" w:rsidRDefault="00595BE8" w:rsidP="00E5047F">
            <w:pPr>
              <w:jc w:val="center"/>
              <w:rPr>
                <w:b/>
                <w:sz w:val="22"/>
                <w:szCs w:val="22"/>
              </w:rPr>
            </w:pPr>
            <w:r w:rsidRPr="00521CAC">
              <w:rPr>
                <w:b/>
                <w:sz w:val="22"/>
                <w:szCs w:val="22"/>
              </w:rPr>
              <w:t>08</w:t>
            </w:r>
          </w:p>
        </w:tc>
        <w:tc>
          <w:tcPr>
            <w:tcW w:w="3945" w:type="dxa"/>
            <w:noWrap/>
            <w:vAlign w:val="bottom"/>
          </w:tcPr>
          <w:p w14:paraId="28C4F0D1" w14:textId="77777777" w:rsidR="00595BE8" w:rsidRPr="00521CAC" w:rsidRDefault="00595BE8" w:rsidP="00E5047F">
            <w:pPr>
              <w:rPr>
                <w:sz w:val="22"/>
                <w:szCs w:val="22"/>
              </w:rPr>
            </w:pPr>
            <w:r w:rsidRPr="00521CAC">
              <w:rPr>
                <w:sz w:val="22"/>
                <w:szCs w:val="22"/>
              </w:rPr>
              <w:t>Escola Municipal Armando J. Pereira de Lemos</w:t>
            </w:r>
          </w:p>
        </w:tc>
        <w:tc>
          <w:tcPr>
            <w:tcW w:w="2126" w:type="dxa"/>
          </w:tcPr>
          <w:p w14:paraId="26574045" w14:textId="77777777" w:rsidR="00595BE8" w:rsidRPr="00521CAC" w:rsidRDefault="00595BE8" w:rsidP="00E5047F">
            <w:pPr>
              <w:jc w:val="center"/>
              <w:rPr>
                <w:sz w:val="22"/>
                <w:szCs w:val="22"/>
              </w:rPr>
            </w:pPr>
            <w:r w:rsidRPr="00521CAC">
              <w:rPr>
                <w:sz w:val="22"/>
                <w:szCs w:val="22"/>
              </w:rPr>
              <w:t>02</w:t>
            </w:r>
          </w:p>
        </w:tc>
        <w:tc>
          <w:tcPr>
            <w:tcW w:w="2620" w:type="dxa"/>
            <w:noWrap/>
            <w:vAlign w:val="bottom"/>
          </w:tcPr>
          <w:p w14:paraId="7C494F56" w14:textId="77777777" w:rsidR="00595BE8" w:rsidRPr="00521CAC" w:rsidRDefault="00595BE8" w:rsidP="00E5047F">
            <w:pPr>
              <w:jc w:val="center"/>
              <w:rPr>
                <w:sz w:val="22"/>
                <w:szCs w:val="22"/>
              </w:rPr>
            </w:pPr>
            <w:r w:rsidRPr="00521CAC">
              <w:rPr>
                <w:sz w:val="22"/>
                <w:szCs w:val="22"/>
              </w:rPr>
              <w:t>02</w:t>
            </w:r>
          </w:p>
        </w:tc>
      </w:tr>
      <w:tr w:rsidR="00595BE8" w:rsidRPr="0033392A" w14:paraId="08C1CC3A" w14:textId="77777777" w:rsidTr="00E5047F">
        <w:trPr>
          <w:trHeight w:val="20"/>
        </w:trPr>
        <w:tc>
          <w:tcPr>
            <w:tcW w:w="1087" w:type="dxa"/>
            <w:noWrap/>
            <w:vAlign w:val="bottom"/>
          </w:tcPr>
          <w:p w14:paraId="6DB82C29" w14:textId="77777777" w:rsidR="00595BE8" w:rsidRPr="00521CAC" w:rsidRDefault="00595BE8" w:rsidP="00E5047F">
            <w:pPr>
              <w:jc w:val="center"/>
              <w:rPr>
                <w:b/>
                <w:sz w:val="22"/>
                <w:szCs w:val="22"/>
              </w:rPr>
            </w:pPr>
            <w:r w:rsidRPr="00521CAC">
              <w:rPr>
                <w:b/>
                <w:sz w:val="22"/>
                <w:szCs w:val="22"/>
              </w:rPr>
              <w:t>09</w:t>
            </w:r>
          </w:p>
        </w:tc>
        <w:tc>
          <w:tcPr>
            <w:tcW w:w="3945" w:type="dxa"/>
            <w:noWrap/>
            <w:vAlign w:val="bottom"/>
          </w:tcPr>
          <w:p w14:paraId="4D831508" w14:textId="77777777" w:rsidR="00595BE8" w:rsidRPr="00521CAC" w:rsidRDefault="00595BE8" w:rsidP="00E5047F">
            <w:pPr>
              <w:rPr>
                <w:sz w:val="22"/>
                <w:szCs w:val="22"/>
              </w:rPr>
            </w:pPr>
            <w:r w:rsidRPr="00521CAC">
              <w:rPr>
                <w:sz w:val="22"/>
                <w:szCs w:val="22"/>
              </w:rPr>
              <w:t>Escola Municipal Cely Veloso de Souza</w:t>
            </w:r>
          </w:p>
        </w:tc>
        <w:tc>
          <w:tcPr>
            <w:tcW w:w="2126" w:type="dxa"/>
          </w:tcPr>
          <w:p w14:paraId="38CAC2BA" w14:textId="77777777" w:rsidR="00595BE8" w:rsidRPr="00521CAC" w:rsidRDefault="00595BE8" w:rsidP="00E5047F">
            <w:pPr>
              <w:jc w:val="center"/>
              <w:rPr>
                <w:sz w:val="22"/>
                <w:szCs w:val="22"/>
              </w:rPr>
            </w:pPr>
            <w:r w:rsidRPr="00521CAC">
              <w:rPr>
                <w:sz w:val="22"/>
                <w:szCs w:val="22"/>
              </w:rPr>
              <w:t>04</w:t>
            </w:r>
          </w:p>
        </w:tc>
        <w:tc>
          <w:tcPr>
            <w:tcW w:w="2620" w:type="dxa"/>
            <w:noWrap/>
            <w:vAlign w:val="bottom"/>
          </w:tcPr>
          <w:p w14:paraId="559D25D9" w14:textId="77777777" w:rsidR="00595BE8" w:rsidRPr="00521CAC" w:rsidRDefault="00595BE8" w:rsidP="00E5047F">
            <w:pPr>
              <w:jc w:val="center"/>
              <w:rPr>
                <w:sz w:val="22"/>
                <w:szCs w:val="22"/>
              </w:rPr>
            </w:pPr>
            <w:r w:rsidRPr="00521CAC">
              <w:rPr>
                <w:sz w:val="22"/>
                <w:szCs w:val="22"/>
              </w:rPr>
              <w:t>02</w:t>
            </w:r>
          </w:p>
        </w:tc>
      </w:tr>
      <w:tr w:rsidR="00595BE8" w:rsidRPr="0033392A" w14:paraId="1DD3818C" w14:textId="77777777" w:rsidTr="00E5047F">
        <w:trPr>
          <w:trHeight w:val="20"/>
        </w:trPr>
        <w:tc>
          <w:tcPr>
            <w:tcW w:w="1087" w:type="dxa"/>
            <w:noWrap/>
            <w:vAlign w:val="bottom"/>
          </w:tcPr>
          <w:p w14:paraId="0DC4911C" w14:textId="77777777" w:rsidR="00595BE8" w:rsidRPr="00521CAC" w:rsidRDefault="00595BE8" w:rsidP="00E5047F">
            <w:pPr>
              <w:jc w:val="center"/>
              <w:rPr>
                <w:b/>
                <w:sz w:val="22"/>
                <w:szCs w:val="22"/>
              </w:rPr>
            </w:pPr>
            <w:r w:rsidRPr="00521CAC">
              <w:rPr>
                <w:b/>
                <w:sz w:val="22"/>
                <w:szCs w:val="22"/>
              </w:rPr>
              <w:t>10</w:t>
            </w:r>
          </w:p>
        </w:tc>
        <w:tc>
          <w:tcPr>
            <w:tcW w:w="3945" w:type="dxa"/>
            <w:noWrap/>
            <w:vAlign w:val="bottom"/>
          </w:tcPr>
          <w:p w14:paraId="48FF8FF3" w14:textId="77777777" w:rsidR="00595BE8" w:rsidRPr="00521CAC" w:rsidRDefault="00595BE8" w:rsidP="00E5047F">
            <w:pPr>
              <w:rPr>
                <w:sz w:val="22"/>
                <w:szCs w:val="22"/>
              </w:rPr>
            </w:pPr>
            <w:r w:rsidRPr="00521CAC">
              <w:rPr>
                <w:sz w:val="22"/>
                <w:szCs w:val="22"/>
              </w:rPr>
              <w:t>Escola Municipal Leopoldo Erthal</w:t>
            </w:r>
          </w:p>
        </w:tc>
        <w:tc>
          <w:tcPr>
            <w:tcW w:w="2126" w:type="dxa"/>
          </w:tcPr>
          <w:p w14:paraId="0F4240A3" w14:textId="77777777" w:rsidR="00595BE8" w:rsidRPr="00521CAC" w:rsidRDefault="00595BE8" w:rsidP="00E5047F">
            <w:pPr>
              <w:jc w:val="center"/>
              <w:rPr>
                <w:sz w:val="22"/>
                <w:szCs w:val="22"/>
              </w:rPr>
            </w:pPr>
            <w:r w:rsidRPr="00521CAC">
              <w:rPr>
                <w:sz w:val="22"/>
                <w:szCs w:val="22"/>
              </w:rPr>
              <w:t>-</w:t>
            </w:r>
          </w:p>
        </w:tc>
        <w:tc>
          <w:tcPr>
            <w:tcW w:w="2620" w:type="dxa"/>
            <w:noWrap/>
            <w:vAlign w:val="bottom"/>
          </w:tcPr>
          <w:p w14:paraId="7BB65B24" w14:textId="77777777" w:rsidR="00595BE8" w:rsidRPr="00521CAC" w:rsidRDefault="00595BE8" w:rsidP="00E5047F">
            <w:pPr>
              <w:jc w:val="center"/>
              <w:rPr>
                <w:sz w:val="22"/>
                <w:szCs w:val="22"/>
              </w:rPr>
            </w:pPr>
            <w:r w:rsidRPr="00521CAC">
              <w:rPr>
                <w:sz w:val="22"/>
                <w:szCs w:val="22"/>
              </w:rPr>
              <w:t>-</w:t>
            </w:r>
          </w:p>
        </w:tc>
      </w:tr>
      <w:tr w:rsidR="00595BE8" w:rsidRPr="0033392A" w14:paraId="2327BE1A" w14:textId="77777777" w:rsidTr="00E5047F">
        <w:trPr>
          <w:trHeight w:val="20"/>
        </w:trPr>
        <w:tc>
          <w:tcPr>
            <w:tcW w:w="1087" w:type="dxa"/>
            <w:noWrap/>
            <w:vAlign w:val="bottom"/>
          </w:tcPr>
          <w:p w14:paraId="561D88F0" w14:textId="77777777" w:rsidR="00595BE8" w:rsidRPr="00521CAC" w:rsidRDefault="00595BE8" w:rsidP="00E5047F">
            <w:pPr>
              <w:jc w:val="center"/>
              <w:rPr>
                <w:b/>
                <w:sz w:val="22"/>
                <w:szCs w:val="22"/>
              </w:rPr>
            </w:pPr>
            <w:r w:rsidRPr="00521CAC">
              <w:rPr>
                <w:b/>
                <w:sz w:val="22"/>
                <w:szCs w:val="22"/>
              </w:rPr>
              <w:t>11</w:t>
            </w:r>
          </w:p>
        </w:tc>
        <w:tc>
          <w:tcPr>
            <w:tcW w:w="3945" w:type="dxa"/>
            <w:noWrap/>
            <w:vAlign w:val="bottom"/>
          </w:tcPr>
          <w:p w14:paraId="461B380D" w14:textId="77777777" w:rsidR="00595BE8" w:rsidRPr="00521CAC" w:rsidRDefault="00595BE8" w:rsidP="00E5047F">
            <w:pPr>
              <w:rPr>
                <w:sz w:val="22"/>
                <w:szCs w:val="22"/>
              </w:rPr>
            </w:pPr>
            <w:r w:rsidRPr="00521CAC">
              <w:rPr>
                <w:sz w:val="22"/>
                <w:szCs w:val="22"/>
              </w:rPr>
              <w:t>Escola Municipal Professor Clirton Rego Cabral</w:t>
            </w:r>
          </w:p>
        </w:tc>
        <w:tc>
          <w:tcPr>
            <w:tcW w:w="2126" w:type="dxa"/>
          </w:tcPr>
          <w:p w14:paraId="1D4234E6" w14:textId="77777777" w:rsidR="00595BE8" w:rsidRPr="00521CAC" w:rsidRDefault="00595BE8" w:rsidP="00E5047F">
            <w:pPr>
              <w:jc w:val="center"/>
              <w:rPr>
                <w:sz w:val="22"/>
                <w:szCs w:val="22"/>
              </w:rPr>
            </w:pPr>
            <w:r w:rsidRPr="00521CAC">
              <w:rPr>
                <w:sz w:val="22"/>
                <w:szCs w:val="22"/>
              </w:rPr>
              <w:t>01</w:t>
            </w:r>
          </w:p>
        </w:tc>
        <w:tc>
          <w:tcPr>
            <w:tcW w:w="2620" w:type="dxa"/>
            <w:noWrap/>
            <w:vAlign w:val="bottom"/>
          </w:tcPr>
          <w:p w14:paraId="0FF41DCB" w14:textId="77777777" w:rsidR="00595BE8" w:rsidRPr="00521CAC" w:rsidRDefault="00595BE8" w:rsidP="00E5047F">
            <w:pPr>
              <w:jc w:val="center"/>
              <w:rPr>
                <w:sz w:val="22"/>
                <w:szCs w:val="22"/>
              </w:rPr>
            </w:pPr>
            <w:r w:rsidRPr="00521CAC">
              <w:rPr>
                <w:sz w:val="22"/>
                <w:szCs w:val="22"/>
              </w:rPr>
              <w:t>01</w:t>
            </w:r>
          </w:p>
        </w:tc>
      </w:tr>
      <w:tr w:rsidR="00595BE8" w:rsidRPr="0033392A" w14:paraId="08A8F2EB" w14:textId="77777777" w:rsidTr="00E5047F">
        <w:trPr>
          <w:trHeight w:val="20"/>
        </w:trPr>
        <w:tc>
          <w:tcPr>
            <w:tcW w:w="1087" w:type="dxa"/>
            <w:noWrap/>
            <w:vAlign w:val="bottom"/>
          </w:tcPr>
          <w:p w14:paraId="46B4BE9E" w14:textId="77777777" w:rsidR="00595BE8" w:rsidRPr="00521CAC" w:rsidRDefault="00595BE8" w:rsidP="00E5047F">
            <w:pPr>
              <w:jc w:val="center"/>
              <w:rPr>
                <w:b/>
                <w:sz w:val="22"/>
                <w:szCs w:val="22"/>
              </w:rPr>
            </w:pPr>
            <w:r w:rsidRPr="00521CAC">
              <w:rPr>
                <w:b/>
                <w:sz w:val="22"/>
                <w:szCs w:val="22"/>
              </w:rPr>
              <w:t>12</w:t>
            </w:r>
          </w:p>
        </w:tc>
        <w:tc>
          <w:tcPr>
            <w:tcW w:w="3945" w:type="dxa"/>
            <w:noWrap/>
            <w:vAlign w:val="bottom"/>
          </w:tcPr>
          <w:p w14:paraId="1F017EB4" w14:textId="77777777" w:rsidR="00595BE8" w:rsidRPr="00521CAC" w:rsidRDefault="00595BE8" w:rsidP="00E5047F">
            <w:pPr>
              <w:rPr>
                <w:sz w:val="22"/>
                <w:szCs w:val="22"/>
              </w:rPr>
            </w:pPr>
            <w:r w:rsidRPr="00521CAC">
              <w:rPr>
                <w:sz w:val="22"/>
                <w:szCs w:val="22"/>
              </w:rPr>
              <w:t>Escola Municipal Prof. Iracy Monnerat de Lemos</w:t>
            </w:r>
          </w:p>
        </w:tc>
        <w:tc>
          <w:tcPr>
            <w:tcW w:w="2126" w:type="dxa"/>
          </w:tcPr>
          <w:p w14:paraId="176687ED" w14:textId="77777777" w:rsidR="00595BE8" w:rsidRPr="00521CAC" w:rsidRDefault="00595BE8" w:rsidP="00E5047F">
            <w:pPr>
              <w:jc w:val="center"/>
              <w:rPr>
                <w:sz w:val="22"/>
                <w:szCs w:val="22"/>
              </w:rPr>
            </w:pPr>
          </w:p>
          <w:p w14:paraId="53793BFB" w14:textId="77777777" w:rsidR="00595BE8" w:rsidRPr="00521CAC" w:rsidRDefault="00595BE8" w:rsidP="00E5047F">
            <w:pPr>
              <w:jc w:val="center"/>
              <w:rPr>
                <w:sz w:val="22"/>
                <w:szCs w:val="22"/>
              </w:rPr>
            </w:pPr>
            <w:r w:rsidRPr="00521CAC">
              <w:rPr>
                <w:sz w:val="22"/>
                <w:szCs w:val="22"/>
              </w:rPr>
              <w:t>08</w:t>
            </w:r>
          </w:p>
        </w:tc>
        <w:tc>
          <w:tcPr>
            <w:tcW w:w="2620" w:type="dxa"/>
            <w:noWrap/>
            <w:vAlign w:val="bottom"/>
          </w:tcPr>
          <w:p w14:paraId="6CFEDE74" w14:textId="77777777" w:rsidR="00595BE8" w:rsidRPr="00521CAC" w:rsidRDefault="00595BE8" w:rsidP="00E5047F">
            <w:pPr>
              <w:jc w:val="center"/>
              <w:rPr>
                <w:sz w:val="22"/>
                <w:szCs w:val="22"/>
              </w:rPr>
            </w:pPr>
            <w:r w:rsidRPr="00521CAC">
              <w:rPr>
                <w:sz w:val="22"/>
                <w:szCs w:val="22"/>
              </w:rPr>
              <w:t>04</w:t>
            </w:r>
          </w:p>
        </w:tc>
      </w:tr>
      <w:tr w:rsidR="00595BE8" w:rsidRPr="0033392A" w14:paraId="2C2B669A" w14:textId="77777777" w:rsidTr="00E5047F">
        <w:trPr>
          <w:trHeight w:val="20"/>
        </w:trPr>
        <w:tc>
          <w:tcPr>
            <w:tcW w:w="1087" w:type="dxa"/>
            <w:noWrap/>
            <w:vAlign w:val="bottom"/>
          </w:tcPr>
          <w:p w14:paraId="547BCEB4" w14:textId="77777777" w:rsidR="00595BE8" w:rsidRPr="00521CAC" w:rsidRDefault="00595BE8" w:rsidP="00E5047F">
            <w:pPr>
              <w:jc w:val="center"/>
              <w:rPr>
                <w:b/>
                <w:sz w:val="22"/>
                <w:szCs w:val="22"/>
              </w:rPr>
            </w:pPr>
            <w:r w:rsidRPr="00521CAC">
              <w:rPr>
                <w:b/>
                <w:sz w:val="22"/>
                <w:szCs w:val="22"/>
              </w:rPr>
              <w:t>13</w:t>
            </w:r>
          </w:p>
        </w:tc>
        <w:tc>
          <w:tcPr>
            <w:tcW w:w="3945" w:type="dxa"/>
            <w:noWrap/>
            <w:vAlign w:val="bottom"/>
          </w:tcPr>
          <w:p w14:paraId="2CB5A51C" w14:textId="77777777" w:rsidR="00595BE8" w:rsidRPr="00521CAC" w:rsidRDefault="00595BE8" w:rsidP="00E5047F">
            <w:pPr>
              <w:rPr>
                <w:sz w:val="22"/>
                <w:szCs w:val="22"/>
              </w:rPr>
            </w:pPr>
            <w:r w:rsidRPr="00521CAC">
              <w:rPr>
                <w:sz w:val="22"/>
                <w:szCs w:val="22"/>
              </w:rPr>
              <w:t>Escola Municipal São José</w:t>
            </w:r>
          </w:p>
        </w:tc>
        <w:tc>
          <w:tcPr>
            <w:tcW w:w="2126" w:type="dxa"/>
          </w:tcPr>
          <w:p w14:paraId="4F8BF538" w14:textId="77777777" w:rsidR="00595BE8" w:rsidRPr="00521CAC" w:rsidRDefault="00595BE8" w:rsidP="00E5047F">
            <w:pPr>
              <w:jc w:val="center"/>
              <w:rPr>
                <w:sz w:val="22"/>
                <w:szCs w:val="22"/>
              </w:rPr>
            </w:pPr>
            <w:r w:rsidRPr="00521CAC">
              <w:rPr>
                <w:sz w:val="22"/>
                <w:szCs w:val="22"/>
              </w:rPr>
              <w:t>-</w:t>
            </w:r>
          </w:p>
        </w:tc>
        <w:tc>
          <w:tcPr>
            <w:tcW w:w="2620" w:type="dxa"/>
            <w:noWrap/>
            <w:vAlign w:val="bottom"/>
          </w:tcPr>
          <w:p w14:paraId="474B3B36" w14:textId="77777777" w:rsidR="00595BE8" w:rsidRPr="00521CAC" w:rsidRDefault="00595BE8" w:rsidP="00E5047F">
            <w:pPr>
              <w:jc w:val="center"/>
              <w:rPr>
                <w:sz w:val="22"/>
                <w:szCs w:val="22"/>
              </w:rPr>
            </w:pPr>
            <w:r w:rsidRPr="00521CAC">
              <w:rPr>
                <w:sz w:val="22"/>
                <w:szCs w:val="22"/>
              </w:rPr>
              <w:t>-</w:t>
            </w:r>
          </w:p>
        </w:tc>
      </w:tr>
      <w:tr w:rsidR="00595BE8" w:rsidRPr="0033392A" w14:paraId="11A19BA7" w14:textId="77777777" w:rsidTr="00E5047F">
        <w:trPr>
          <w:trHeight w:val="20"/>
        </w:trPr>
        <w:tc>
          <w:tcPr>
            <w:tcW w:w="1087" w:type="dxa"/>
            <w:noWrap/>
            <w:vAlign w:val="bottom"/>
          </w:tcPr>
          <w:p w14:paraId="180BEF93" w14:textId="77777777" w:rsidR="00595BE8" w:rsidRPr="00521CAC" w:rsidRDefault="00595BE8" w:rsidP="00E5047F">
            <w:pPr>
              <w:jc w:val="center"/>
              <w:rPr>
                <w:b/>
                <w:sz w:val="22"/>
                <w:szCs w:val="22"/>
              </w:rPr>
            </w:pPr>
            <w:r w:rsidRPr="00521CAC">
              <w:rPr>
                <w:b/>
                <w:sz w:val="22"/>
                <w:szCs w:val="22"/>
              </w:rPr>
              <w:t>14</w:t>
            </w:r>
          </w:p>
        </w:tc>
        <w:tc>
          <w:tcPr>
            <w:tcW w:w="3945" w:type="dxa"/>
            <w:noWrap/>
            <w:vAlign w:val="bottom"/>
          </w:tcPr>
          <w:p w14:paraId="1CF294C6" w14:textId="77777777" w:rsidR="00595BE8" w:rsidRPr="00521CAC" w:rsidRDefault="00595BE8" w:rsidP="00E5047F">
            <w:pPr>
              <w:rPr>
                <w:sz w:val="22"/>
                <w:szCs w:val="22"/>
              </w:rPr>
            </w:pPr>
            <w:r w:rsidRPr="00521CAC">
              <w:rPr>
                <w:sz w:val="22"/>
                <w:szCs w:val="22"/>
              </w:rPr>
              <w:t>Escola Municipalizada César Monteiro</w:t>
            </w:r>
          </w:p>
        </w:tc>
        <w:tc>
          <w:tcPr>
            <w:tcW w:w="2126" w:type="dxa"/>
          </w:tcPr>
          <w:p w14:paraId="21423684" w14:textId="77777777" w:rsidR="00595BE8" w:rsidRPr="00521CAC" w:rsidRDefault="00595BE8" w:rsidP="00E5047F">
            <w:pPr>
              <w:jc w:val="center"/>
              <w:rPr>
                <w:sz w:val="22"/>
                <w:szCs w:val="22"/>
              </w:rPr>
            </w:pPr>
            <w:r w:rsidRPr="00521CAC">
              <w:rPr>
                <w:sz w:val="22"/>
                <w:szCs w:val="22"/>
              </w:rPr>
              <w:t>08</w:t>
            </w:r>
          </w:p>
        </w:tc>
        <w:tc>
          <w:tcPr>
            <w:tcW w:w="2620" w:type="dxa"/>
            <w:noWrap/>
            <w:vAlign w:val="bottom"/>
          </w:tcPr>
          <w:p w14:paraId="04321D7B" w14:textId="77777777" w:rsidR="00595BE8" w:rsidRPr="00521CAC" w:rsidRDefault="00595BE8" w:rsidP="00E5047F">
            <w:pPr>
              <w:jc w:val="center"/>
              <w:rPr>
                <w:sz w:val="22"/>
                <w:szCs w:val="22"/>
              </w:rPr>
            </w:pPr>
            <w:r w:rsidRPr="00521CAC">
              <w:rPr>
                <w:sz w:val="22"/>
                <w:szCs w:val="22"/>
              </w:rPr>
              <w:t>04</w:t>
            </w:r>
          </w:p>
        </w:tc>
      </w:tr>
      <w:tr w:rsidR="00595BE8" w:rsidRPr="0033392A" w14:paraId="7A74401B" w14:textId="77777777" w:rsidTr="00E5047F">
        <w:trPr>
          <w:trHeight w:val="20"/>
        </w:trPr>
        <w:tc>
          <w:tcPr>
            <w:tcW w:w="1087" w:type="dxa"/>
            <w:noWrap/>
            <w:vAlign w:val="bottom"/>
          </w:tcPr>
          <w:p w14:paraId="7FDD1055" w14:textId="77777777" w:rsidR="00595BE8" w:rsidRPr="00521CAC" w:rsidRDefault="00595BE8" w:rsidP="00E5047F">
            <w:pPr>
              <w:jc w:val="center"/>
              <w:rPr>
                <w:b/>
                <w:sz w:val="22"/>
                <w:szCs w:val="22"/>
              </w:rPr>
            </w:pPr>
            <w:r w:rsidRPr="00521CAC">
              <w:rPr>
                <w:b/>
                <w:sz w:val="22"/>
                <w:szCs w:val="22"/>
              </w:rPr>
              <w:t>15</w:t>
            </w:r>
          </w:p>
        </w:tc>
        <w:tc>
          <w:tcPr>
            <w:tcW w:w="3945" w:type="dxa"/>
            <w:noWrap/>
            <w:vAlign w:val="bottom"/>
          </w:tcPr>
          <w:p w14:paraId="5EC895B2" w14:textId="77777777" w:rsidR="00595BE8" w:rsidRPr="00521CAC" w:rsidRDefault="00595BE8" w:rsidP="00E5047F">
            <w:pPr>
              <w:rPr>
                <w:sz w:val="22"/>
                <w:szCs w:val="22"/>
              </w:rPr>
            </w:pPr>
            <w:r w:rsidRPr="00521CAC">
              <w:rPr>
                <w:sz w:val="22"/>
                <w:szCs w:val="22"/>
              </w:rPr>
              <w:t>Escola Municipalizada Edmo Benedicto Corrêa</w:t>
            </w:r>
          </w:p>
        </w:tc>
        <w:tc>
          <w:tcPr>
            <w:tcW w:w="2126" w:type="dxa"/>
          </w:tcPr>
          <w:p w14:paraId="5023C194" w14:textId="77777777" w:rsidR="00595BE8" w:rsidRPr="00521CAC" w:rsidRDefault="00595BE8" w:rsidP="00E5047F">
            <w:pPr>
              <w:jc w:val="center"/>
              <w:rPr>
                <w:sz w:val="22"/>
                <w:szCs w:val="22"/>
              </w:rPr>
            </w:pPr>
            <w:r w:rsidRPr="00521CAC">
              <w:rPr>
                <w:sz w:val="22"/>
                <w:szCs w:val="22"/>
              </w:rPr>
              <w:t>-</w:t>
            </w:r>
          </w:p>
        </w:tc>
        <w:tc>
          <w:tcPr>
            <w:tcW w:w="2620" w:type="dxa"/>
            <w:noWrap/>
            <w:vAlign w:val="bottom"/>
          </w:tcPr>
          <w:p w14:paraId="06C62489" w14:textId="77777777" w:rsidR="00595BE8" w:rsidRPr="00521CAC" w:rsidRDefault="00595BE8" w:rsidP="00E5047F">
            <w:pPr>
              <w:jc w:val="center"/>
              <w:rPr>
                <w:sz w:val="22"/>
                <w:szCs w:val="22"/>
              </w:rPr>
            </w:pPr>
            <w:r w:rsidRPr="00521CAC">
              <w:rPr>
                <w:sz w:val="22"/>
                <w:szCs w:val="22"/>
              </w:rPr>
              <w:t>-</w:t>
            </w:r>
          </w:p>
        </w:tc>
      </w:tr>
      <w:tr w:rsidR="00595BE8" w:rsidRPr="0033392A" w14:paraId="62ED5632" w14:textId="77777777" w:rsidTr="00E5047F">
        <w:trPr>
          <w:trHeight w:val="20"/>
        </w:trPr>
        <w:tc>
          <w:tcPr>
            <w:tcW w:w="1087" w:type="dxa"/>
            <w:noWrap/>
            <w:vAlign w:val="bottom"/>
          </w:tcPr>
          <w:p w14:paraId="58CC4FAE" w14:textId="77777777" w:rsidR="00595BE8" w:rsidRPr="00521CAC" w:rsidRDefault="00595BE8" w:rsidP="00E5047F">
            <w:pPr>
              <w:jc w:val="center"/>
              <w:rPr>
                <w:b/>
                <w:sz w:val="22"/>
                <w:szCs w:val="22"/>
              </w:rPr>
            </w:pPr>
            <w:r w:rsidRPr="00521CAC">
              <w:rPr>
                <w:b/>
                <w:sz w:val="22"/>
                <w:szCs w:val="22"/>
              </w:rPr>
              <w:t>16</w:t>
            </w:r>
          </w:p>
        </w:tc>
        <w:tc>
          <w:tcPr>
            <w:tcW w:w="3945" w:type="dxa"/>
            <w:noWrap/>
            <w:vAlign w:val="bottom"/>
          </w:tcPr>
          <w:p w14:paraId="3119BA6D" w14:textId="77777777" w:rsidR="00595BE8" w:rsidRPr="00521CAC" w:rsidRDefault="00595BE8" w:rsidP="00E5047F">
            <w:pPr>
              <w:rPr>
                <w:sz w:val="22"/>
                <w:szCs w:val="22"/>
              </w:rPr>
            </w:pPr>
            <w:r w:rsidRPr="00521CAC">
              <w:rPr>
                <w:sz w:val="22"/>
                <w:szCs w:val="22"/>
              </w:rPr>
              <w:t>Escola Municipalizada Joana Cantanheda Monnerat</w:t>
            </w:r>
          </w:p>
        </w:tc>
        <w:tc>
          <w:tcPr>
            <w:tcW w:w="2126" w:type="dxa"/>
          </w:tcPr>
          <w:p w14:paraId="4311B6DF" w14:textId="77777777" w:rsidR="00595BE8" w:rsidRPr="00521CAC" w:rsidRDefault="00595BE8" w:rsidP="00E5047F">
            <w:pPr>
              <w:jc w:val="center"/>
              <w:rPr>
                <w:sz w:val="22"/>
                <w:szCs w:val="22"/>
              </w:rPr>
            </w:pPr>
          </w:p>
          <w:p w14:paraId="19A16999" w14:textId="77777777" w:rsidR="00595BE8" w:rsidRPr="00521CAC" w:rsidRDefault="00595BE8" w:rsidP="00E5047F">
            <w:pPr>
              <w:jc w:val="center"/>
              <w:rPr>
                <w:sz w:val="22"/>
                <w:szCs w:val="22"/>
              </w:rPr>
            </w:pPr>
            <w:r w:rsidRPr="00521CAC">
              <w:rPr>
                <w:sz w:val="22"/>
                <w:szCs w:val="22"/>
              </w:rPr>
              <w:t>03</w:t>
            </w:r>
          </w:p>
        </w:tc>
        <w:tc>
          <w:tcPr>
            <w:tcW w:w="2620" w:type="dxa"/>
            <w:noWrap/>
            <w:vAlign w:val="bottom"/>
          </w:tcPr>
          <w:p w14:paraId="605CCB3A" w14:textId="77777777" w:rsidR="00595BE8" w:rsidRPr="00521CAC" w:rsidRDefault="00595BE8" w:rsidP="00E5047F">
            <w:pPr>
              <w:jc w:val="center"/>
              <w:rPr>
                <w:sz w:val="22"/>
                <w:szCs w:val="22"/>
              </w:rPr>
            </w:pPr>
            <w:r w:rsidRPr="00521CAC">
              <w:rPr>
                <w:sz w:val="22"/>
                <w:szCs w:val="22"/>
              </w:rPr>
              <w:t>01</w:t>
            </w:r>
          </w:p>
        </w:tc>
      </w:tr>
      <w:tr w:rsidR="00595BE8" w:rsidRPr="0033392A" w14:paraId="7C315A5D" w14:textId="77777777" w:rsidTr="00E5047F">
        <w:trPr>
          <w:trHeight w:val="20"/>
        </w:trPr>
        <w:tc>
          <w:tcPr>
            <w:tcW w:w="1087" w:type="dxa"/>
            <w:noWrap/>
            <w:vAlign w:val="bottom"/>
          </w:tcPr>
          <w:p w14:paraId="4610AC1B" w14:textId="77777777" w:rsidR="00595BE8" w:rsidRPr="00521CAC" w:rsidRDefault="00595BE8" w:rsidP="00E5047F">
            <w:pPr>
              <w:jc w:val="center"/>
              <w:rPr>
                <w:b/>
                <w:sz w:val="22"/>
                <w:szCs w:val="22"/>
              </w:rPr>
            </w:pPr>
            <w:r w:rsidRPr="00521CAC">
              <w:rPr>
                <w:b/>
                <w:sz w:val="22"/>
                <w:szCs w:val="22"/>
              </w:rPr>
              <w:t>17</w:t>
            </w:r>
          </w:p>
        </w:tc>
        <w:tc>
          <w:tcPr>
            <w:tcW w:w="3945" w:type="dxa"/>
            <w:noWrap/>
            <w:vAlign w:val="bottom"/>
          </w:tcPr>
          <w:p w14:paraId="08A76FE3" w14:textId="77777777" w:rsidR="00595BE8" w:rsidRPr="00521CAC" w:rsidRDefault="00595BE8" w:rsidP="00E5047F">
            <w:pPr>
              <w:rPr>
                <w:sz w:val="22"/>
                <w:szCs w:val="22"/>
              </w:rPr>
            </w:pPr>
            <w:r w:rsidRPr="00521CAC">
              <w:rPr>
                <w:sz w:val="22"/>
                <w:szCs w:val="22"/>
              </w:rPr>
              <w:t>Escola Municipalizada José Luiz Erthal</w:t>
            </w:r>
          </w:p>
        </w:tc>
        <w:tc>
          <w:tcPr>
            <w:tcW w:w="2126" w:type="dxa"/>
          </w:tcPr>
          <w:p w14:paraId="1A7C1668" w14:textId="77777777" w:rsidR="00595BE8" w:rsidRPr="00521CAC" w:rsidRDefault="00595BE8" w:rsidP="00E5047F">
            <w:pPr>
              <w:jc w:val="center"/>
              <w:rPr>
                <w:sz w:val="22"/>
                <w:szCs w:val="22"/>
              </w:rPr>
            </w:pPr>
            <w:r w:rsidRPr="00521CAC">
              <w:rPr>
                <w:sz w:val="22"/>
                <w:szCs w:val="22"/>
              </w:rPr>
              <w:t>02</w:t>
            </w:r>
          </w:p>
        </w:tc>
        <w:tc>
          <w:tcPr>
            <w:tcW w:w="2620" w:type="dxa"/>
            <w:noWrap/>
            <w:vAlign w:val="bottom"/>
          </w:tcPr>
          <w:p w14:paraId="25745D70" w14:textId="77777777" w:rsidR="00595BE8" w:rsidRPr="00521CAC" w:rsidRDefault="00595BE8" w:rsidP="00E5047F">
            <w:pPr>
              <w:jc w:val="center"/>
              <w:rPr>
                <w:sz w:val="22"/>
                <w:szCs w:val="22"/>
              </w:rPr>
            </w:pPr>
            <w:r w:rsidRPr="00521CAC">
              <w:rPr>
                <w:sz w:val="22"/>
                <w:szCs w:val="22"/>
              </w:rPr>
              <w:t>01</w:t>
            </w:r>
          </w:p>
        </w:tc>
      </w:tr>
      <w:tr w:rsidR="00595BE8" w:rsidRPr="0033392A" w14:paraId="3EA81B9D" w14:textId="77777777" w:rsidTr="00E5047F">
        <w:trPr>
          <w:trHeight w:val="20"/>
        </w:trPr>
        <w:tc>
          <w:tcPr>
            <w:tcW w:w="1087" w:type="dxa"/>
            <w:noWrap/>
            <w:vAlign w:val="bottom"/>
          </w:tcPr>
          <w:p w14:paraId="0C64A955" w14:textId="77777777" w:rsidR="00595BE8" w:rsidRPr="00521CAC" w:rsidRDefault="00595BE8" w:rsidP="00E5047F">
            <w:pPr>
              <w:jc w:val="center"/>
              <w:rPr>
                <w:b/>
                <w:sz w:val="22"/>
                <w:szCs w:val="22"/>
              </w:rPr>
            </w:pPr>
            <w:r w:rsidRPr="00521CAC">
              <w:rPr>
                <w:b/>
                <w:sz w:val="22"/>
                <w:szCs w:val="22"/>
              </w:rPr>
              <w:t>18</w:t>
            </w:r>
          </w:p>
        </w:tc>
        <w:tc>
          <w:tcPr>
            <w:tcW w:w="3945" w:type="dxa"/>
            <w:noWrap/>
            <w:vAlign w:val="bottom"/>
          </w:tcPr>
          <w:p w14:paraId="0CC0EBFD" w14:textId="77777777" w:rsidR="00595BE8" w:rsidRPr="00521CAC" w:rsidRDefault="00595BE8" w:rsidP="00E5047F">
            <w:pPr>
              <w:rPr>
                <w:sz w:val="22"/>
                <w:szCs w:val="22"/>
              </w:rPr>
            </w:pPr>
            <w:r w:rsidRPr="00521CAC">
              <w:rPr>
                <w:sz w:val="22"/>
                <w:szCs w:val="22"/>
              </w:rPr>
              <w:t>Escola Municipalizada Vargem Alta</w:t>
            </w:r>
          </w:p>
        </w:tc>
        <w:tc>
          <w:tcPr>
            <w:tcW w:w="2126" w:type="dxa"/>
          </w:tcPr>
          <w:p w14:paraId="6029EEAC" w14:textId="77777777" w:rsidR="00595BE8" w:rsidRPr="00521CAC" w:rsidRDefault="00595BE8" w:rsidP="00E5047F">
            <w:pPr>
              <w:jc w:val="center"/>
              <w:rPr>
                <w:sz w:val="22"/>
                <w:szCs w:val="22"/>
              </w:rPr>
            </w:pPr>
            <w:r w:rsidRPr="00521CAC">
              <w:rPr>
                <w:sz w:val="22"/>
                <w:szCs w:val="22"/>
              </w:rPr>
              <w:t>-</w:t>
            </w:r>
          </w:p>
        </w:tc>
        <w:tc>
          <w:tcPr>
            <w:tcW w:w="2620" w:type="dxa"/>
            <w:noWrap/>
            <w:vAlign w:val="bottom"/>
          </w:tcPr>
          <w:p w14:paraId="43B62B4E" w14:textId="77777777" w:rsidR="00595BE8" w:rsidRPr="00521CAC" w:rsidRDefault="00595BE8" w:rsidP="00E5047F">
            <w:pPr>
              <w:jc w:val="center"/>
              <w:rPr>
                <w:sz w:val="22"/>
                <w:szCs w:val="22"/>
              </w:rPr>
            </w:pPr>
            <w:r w:rsidRPr="00521CAC">
              <w:rPr>
                <w:sz w:val="22"/>
                <w:szCs w:val="22"/>
              </w:rPr>
              <w:t>-</w:t>
            </w:r>
          </w:p>
        </w:tc>
      </w:tr>
      <w:tr w:rsidR="00595BE8" w:rsidRPr="0033392A" w14:paraId="168FD19A" w14:textId="77777777" w:rsidTr="00E5047F">
        <w:trPr>
          <w:trHeight w:val="20"/>
        </w:trPr>
        <w:tc>
          <w:tcPr>
            <w:tcW w:w="1087" w:type="dxa"/>
            <w:noWrap/>
            <w:vAlign w:val="bottom"/>
          </w:tcPr>
          <w:p w14:paraId="52382C6D" w14:textId="77777777" w:rsidR="00595BE8" w:rsidRPr="00521CAC" w:rsidRDefault="00595BE8" w:rsidP="00E5047F">
            <w:pPr>
              <w:jc w:val="center"/>
              <w:rPr>
                <w:b/>
                <w:sz w:val="22"/>
                <w:szCs w:val="22"/>
              </w:rPr>
            </w:pPr>
            <w:r w:rsidRPr="00521CAC">
              <w:rPr>
                <w:b/>
                <w:sz w:val="22"/>
                <w:szCs w:val="22"/>
              </w:rPr>
              <w:t>19</w:t>
            </w:r>
          </w:p>
        </w:tc>
        <w:tc>
          <w:tcPr>
            <w:tcW w:w="3945" w:type="dxa"/>
            <w:noWrap/>
            <w:vAlign w:val="bottom"/>
          </w:tcPr>
          <w:p w14:paraId="500D3BFF" w14:textId="77777777" w:rsidR="00595BE8" w:rsidRPr="00521CAC" w:rsidRDefault="00595BE8" w:rsidP="00E5047F">
            <w:pPr>
              <w:rPr>
                <w:sz w:val="22"/>
                <w:szCs w:val="22"/>
              </w:rPr>
            </w:pPr>
            <w:r w:rsidRPr="00521CAC">
              <w:rPr>
                <w:sz w:val="22"/>
                <w:szCs w:val="22"/>
              </w:rPr>
              <w:t>Escola Municipalizada Washington Emerich</w:t>
            </w:r>
          </w:p>
        </w:tc>
        <w:tc>
          <w:tcPr>
            <w:tcW w:w="2126" w:type="dxa"/>
          </w:tcPr>
          <w:p w14:paraId="26C37CC8" w14:textId="77777777" w:rsidR="00595BE8" w:rsidRPr="00521CAC" w:rsidRDefault="00595BE8" w:rsidP="00E5047F">
            <w:pPr>
              <w:jc w:val="center"/>
              <w:rPr>
                <w:sz w:val="22"/>
                <w:szCs w:val="22"/>
              </w:rPr>
            </w:pPr>
            <w:r w:rsidRPr="00521CAC">
              <w:rPr>
                <w:sz w:val="22"/>
                <w:szCs w:val="22"/>
              </w:rPr>
              <w:t>-</w:t>
            </w:r>
          </w:p>
        </w:tc>
        <w:tc>
          <w:tcPr>
            <w:tcW w:w="2620" w:type="dxa"/>
            <w:noWrap/>
            <w:vAlign w:val="bottom"/>
          </w:tcPr>
          <w:p w14:paraId="3496C1A6" w14:textId="77777777" w:rsidR="00595BE8" w:rsidRPr="00521CAC" w:rsidRDefault="00595BE8" w:rsidP="00E5047F">
            <w:pPr>
              <w:jc w:val="center"/>
              <w:rPr>
                <w:sz w:val="22"/>
                <w:szCs w:val="22"/>
              </w:rPr>
            </w:pPr>
            <w:r w:rsidRPr="00521CAC">
              <w:rPr>
                <w:sz w:val="22"/>
                <w:szCs w:val="22"/>
              </w:rPr>
              <w:t>-</w:t>
            </w:r>
          </w:p>
        </w:tc>
      </w:tr>
      <w:tr w:rsidR="00595BE8" w:rsidRPr="0033392A" w14:paraId="151BF72F" w14:textId="77777777" w:rsidTr="00E5047F">
        <w:trPr>
          <w:trHeight w:val="20"/>
        </w:trPr>
        <w:tc>
          <w:tcPr>
            <w:tcW w:w="1087" w:type="dxa"/>
            <w:tcBorders>
              <w:left w:val="nil"/>
              <w:bottom w:val="nil"/>
            </w:tcBorders>
            <w:noWrap/>
            <w:vAlign w:val="bottom"/>
          </w:tcPr>
          <w:p w14:paraId="2668C1AF" w14:textId="77777777" w:rsidR="00595BE8" w:rsidRPr="00521CAC" w:rsidRDefault="00595BE8" w:rsidP="00E5047F">
            <w:pPr>
              <w:jc w:val="center"/>
              <w:rPr>
                <w:sz w:val="22"/>
                <w:szCs w:val="22"/>
              </w:rPr>
            </w:pPr>
          </w:p>
        </w:tc>
        <w:tc>
          <w:tcPr>
            <w:tcW w:w="3945" w:type="dxa"/>
            <w:noWrap/>
            <w:vAlign w:val="bottom"/>
          </w:tcPr>
          <w:p w14:paraId="1BDB2E05" w14:textId="77777777" w:rsidR="00595BE8" w:rsidRPr="00521CAC" w:rsidRDefault="00595BE8" w:rsidP="00E5047F">
            <w:pPr>
              <w:rPr>
                <w:sz w:val="22"/>
                <w:szCs w:val="22"/>
              </w:rPr>
            </w:pPr>
            <w:r w:rsidRPr="00521CAC">
              <w:rPr>
                <w:sz w:val="22"/>
                <w:szCs w:val="22"/>
              </w:rPr>
              <w:t>Total</w:t>
            </w:r>
          </w:p>
        </w:tc>
        <w:tc>
          <w:tcPr>
            <w:tcW w:w="2126" w:type="dxa"/>
          </w:tcPr>
          <w:p w14:paraId="42812851" w14:textId="77777777" w:rsidR="00595BE8" w:rsidRPr="00521CAC" w:rsidRDefault="00595BE8" w:rsidP="00E5047F">
            <w:pPr>
              <w:jc w:val="center"/>
              <w:rPr>
                <w:b/>
                <w:sz w:val="22"/>
                <w:szCs w:val="22"/>
              </w:rPr>
            </w:pPr>
            <w:r w:rsidRPr="00521CAC">
              <w:rPr>
                <w:b/>
                <w:sz w:val="22"/>
                <w:szCs w:val="22"/>
              </w:rPr>
              <w:t>56</w:t>
            </w:r>
          </w:p>
        </w:tc>
        <w:tc>
          <w:tcPr>
            <w:tcW w:w="2620" w:type="dxa"/>
            <w:noWrap/>
            <w:vAlign w:val="bottom"/>
          </w:tcPr>
          <w:p w14:paraId="6FF49599" w14:textId="77777777" w:rsidR="00595BE8" w:rsidRPr="00521CAC" w:rsidRDefault="00595BE8" w:rsidP="00E5047F">
            <w:pPr>
              <w:jc w:val="center"/>
              <w:rPr>
                <w:b/>
                <w:sz w:val="22"/>
                <w:szCs w:val="22"/>
              </w:rPr>
            </w:pPr>
            <w:r w:rsidRPr="00521CAC">
              <w:rPr>
                <w:b/>
                <w:sz w:val="22"/>
                <w:szCs w:val="22"/>
              </w:rPr>
              <w:t>30</w:t>
            </w:r>
          </w:p>
        </w:tc>
      </w:tr>
    </w:tbl>
    <w:p w14:paraId="64194221" w14:textId="77777777" w:rsidR="00595BE8" w:rsidRPr="00730C3C" w:rsidRDefault="00595BE8" w:rsidP="00595BE8">
      <w:pPr>
        <w:spacing w:before="120" w:after="120"/>
        <w:jc w:val="both"/>
        <w:rPr>
          <w:color w:val="FF0066"/>
          <w:sz w:val="24"/>
          <w:szCs w:val="24"/>
        </w:rPr>
      </w:pPr>
      <w:r w:rsidRPr="00730C3C">
        <w:rPr>
          <w:sz w:val="24"/>
          <w:szCs w:val="24"/>
        </w:rPr>
        <w:t>A quantidade de profissionais (30) foi definida com base no número de alunos identificados pela Secretaria Municipal de Educação como público-alvo da Educação Especial, de acordo com laudos e pareceres técnicos. A carga horária semanal prevista: 40h por profissional</w:t>
      </w:r>
    </w:p>
    <w:p w14:paraId="380ADDCE" w14:textId="77777777" w:rsidR="00595BE8" w:rsidRPr="00730C3C" w:rsidRDefault="00595BE8" w:rsidP="00595BE8">
      <w:pPr>
        <w:pStyle w:val="Nvel1-SemNum"/>
        <w:spacing w:before="120" w:after="120"/>
        <w:ind w:left="0"/>
        <w:rPr>
          <w:rFonts w:ascii="Times New Roman" w:eastAsia="Calibri" w:hAnsi="Times New Roman" w:cs="Times New Roman"/>
          <w:color w:val="auto"/>
          <w:sz w:val="24"/>
          <w:szCs w:val="24"/>
        </w:rPr>
      </w:pPr>
      <w:r w:rsidRPr="00730C3C">
        <w:rPr>
          <w:rFonts w:ascii="Times New Roman" w:hAnsi="Times New Roman" w:cs="Times New Roman"/>
          <w:color w:val="auto"/>
          <w:sz w:val="24"/>
          <w:szCs w:val="24"/>
        </w:rPr>
        <w:t>6.5- Especificação da garantia do serviço (</w:t>
      </w:r>
      <w:hyperlink r:id="rId45" w:anchor="art40§1" w:history="1">
        <w:r w:rsidRPr="00730C3C">
          <w:rPr>
            <w:rStyle w:val="Hyperlink"/>
            <w:rFonts w:ascii="Times New Roman" w:hAnsi="Times New Roman" w:cs="Times New Roman"/>
            <w:color w:val="auto"/>
            <w:sz w:val="24"/>
            <w:szCs w:val="24"/>
          </w:rPr>
          <w:t>art. 40, §1º, inciso III, da Lei nº 14.133, de 2021</w:t>
        </w:r>
      </w:hyperlink>
      <w:r w:rsidRPr="00730C3C">
        <w:rPr>
          <w:rFonts w:ascii="Times New Roman" w:hAnsi="Times New Roman" w:cs="Times New Roman"/>
          <w:color w:val="auto"/>
          <w:sz w:val="24"/>
          <w:szCs w:val="24"/>
        </w:rPr>
        <w:t>)</w:t>
      </w:r>
    </w:p>
    <w:p w14:paraId="13EBFE4E" w14:textId="77777777" w:rsidR="00595BE8" w:rsidRPr="00730C3C" w:rsidRDefault="00595BE8" w:rsidP="00595BE8">
      <w:pPr>
        <w:pStyle w:val="Nvel2-Red"/>
        <w:numPr>
          <w:ilvl w:val="0"/>
          <w:numId w:val="0"/>
        </w:numPr>
        <w:spacing w:line="240" w:lineRule="auto"/>
        <w:rPr>
          <w:rFonts w:ascii="Times New Roman" w:hAnsi="Times New Roman" w:cs="Times New Roman"/>
          <w:i w:val="0"/>
          <w:color w:val="auto"/>
          <w:sz w:val="24"/>
          <w:szCs w:val="24"/>
        </w:rPr>
      </w:pPr>
      <w:r w:rsidRPr="00730C3C">
        <w:rPr>
          <w:rFonts w:ascii="Times New Roman" w:hAnsi="Times New Roman" w:cs="Times New Roman"/>
          <w:i w:val="0"/>
          <w:color w:val="auto"/>
          <w:sz w:val="24"/>
          <w:szCs w:val="24"/>
        </w:rPr>
        <w:t xml:space="preserve">6.5.1 - O prazo de garantia contratual dos serviços é aquele estabelecido </w:t>
      </w:r>
      <w:hyperlink r:id="rId46" w:history="1">
        <w:r w:rsidRPr="00730C3C">
          <w:rPr>
            <w:rStyle w:val="Hyperlink"/>
            <w:rFonts w:ascii="Times New Roman" w:hAnsi="Times New Roman" w:cs="Times New Roman"/>
            <w:i w:val="0"/>
            <w:color w:val="auto"/>
            <w:sz w:val="24"/>
            <w:szCs w:val="24"/>
          </w:rPr>
          <w:t>na Lei nº 8.078, de 11 de setembro de 1990</w:t>
        </w:r>
      </w:hyperlink>
      <w:r w:rsidRPr="00730C3C">
        <w:rPr>
          <w:rFonts w:ascii="Times New Roman" w:hAnsi="Times New Roman" w:cs="Times New Roman"/>
          <w:i w:val="0"/>
          <w:color w:val="auto"/>
          <w:sz w:val="24"/>
          <w:szCs w:val="24"/>
        </w:rPr>
        <w:t xml:space="preserve"> (Código de Defesa do Consumidor).</w:t>
      </w:r>
    </w:p>
    <w:p w14:paraId="5F87C156" w14:textId="77777777" w:rsidR="00595BE8" w:rsidRPr="00730C3C" w:rsidRDefault="00595BE8" w:rsidP="00595BE8">
      <w:pPr>
        <w:pStyle w:val="Nvel1-SemNumerao"/>
        <w:spacing w:line="240" w:lineRule="auto"/>
        <w:ind w:left="0"/>
        <w:rPr>
          <w:rFonts w:ascii="Times New Roman" w:hAnsi="Times New Roman" w:cs="Times New Roman"/>
          <w:color w:val="FF0066"/>
          <w:sz w:val="24"/>
          <w:szCs w:val="24"/>
        </w:rPr>
      </w:pPr>
      <w:r w:rsidRPr="00730C3C">
        <w:rPr>
          <w:rFonts w:ascii="Times New Roman" w:hAnsi="Times New Roman" w:cs="Times New Roman"/>
          <w:sz w:val="24"/>
          <w:szCs w:val="24"/>
        </w:rPr>
        <w:t xml:space="preserve">6.5.2 - Uniformes </w:t>
      </w:r>
    </w:p>
    <w:p w14:paraId="7610F99F" w14:textId="77777777" w:rsidR="00595BE8" w:rsidRPr="00730C3C" w:rsidRDefault="00595BE8" w:rsidP="00595BE8">
      <w:pPr>
        <w:pStyle w:val="Nivel2"/>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6.5.2.1 Os uniformes a serem fornecidos pelo contratado a seus empregados deverão ser condizentes com a atividade a ser desempenhada no órgão contratante, sem qualquer repasse do custo para o empregado, observando o disposto nos itens seguintes:</w:t>
      </w:r>
    </w:p>
    <w:p w14:paraId="044552DC" w14:textId="77777777" w:rsidR="00595BE8" w:rsidRPr="00730C3C" w:rsidRDefault="00595BE8" w:rsidP="00595BE8">
      <w:pPr>
        <w:pStyle w:val="Nivel01"/>
        <w:spacing w:before="120" w:after="120"/>
        <w:ind w:left="0" w:firstLine="0"/>
        <w:rPr>
          <w:rFonts w:ascii="Times New Roman" w:hAnsi="Times New Roman" w:cs="Times New Roman"/>
          <w:b w:val="0"/>
          <w:color w:val="CE2288"/>
          <w:sz w:val="24"/>
          <w:szCs w:val="24"/>
        </w:rPr>
      </w:pPr>
      <w:r w:rsidRPr="00730C3C">
        <w:rPr>
          <w:rFonts w:ascii="Times New Roman" w:hAnsi="Times New Roman" w:cs="Times New Roman"/>
          <w:b w:val="0"/>
          <w:sz w:val="24"/>
          <w:szCs w:val="24"/>
        </w:rPr>
        <w:lastRenderedPageBreak/>
        <w:t xml:space="preserve">6.5.2.2 - A equipe deverá apresentar-se uniformizada e asseada, com vestimenta e calçados adequados, e demais equipamentos de segurança individual quando a situação os exigir, conforme Normas do Ministério do Trabalho e da ABNT; </w:t>
      </w:r>
    </w:p>
    <w:p w14:paraId="72886C67" w14:textId="77777777" w:rsidR="00595BE8" w:rsidRPr="00730C3C" w:rsidRDefault="00595BE8" w:rsidP="00595BE8">
      <w:pPr>
        <w:pStyle w:val="Nivel01"/>
        <w:spacing w:before="120" w:after="120"/>
        <w:ind w:left="0" w:firstLine="0"/>
        <w:rPr>
          <w:rFonts w:ascii="Times New Roman" w:hAnsi="Times New Roman" w:cs="Times New Roman"/>
          <w:b w:val="0"/>
          <w:sz w:val="24"/>
          <w:szCs w:val="24"/>
        </w:rPr>
      </w:pPr>
      <w:r w:rsidRPr="00730C3C">
        <w:rPr>
          <w:rFonts w:ascii="Times New Roman" w:hAnsi="Times New Roman" w:cs="Times New Roman"/>
          <w:b w:val="0"/>
          <w:sz w:val="24"/>
          <w:szCs w:val="24"/>
        </w:rPr>
        <w:t xml:space="preserve">6.5.2.3 - Ao longo da execução dos serviços a equipe deverá contar com Equipamentos de Proteção Individual – EPI e uniformes: </w:t>
      </w:r>
    </w:p>
    <w:p w14:paraId="76B3AB3E" w14:textId="77777777" w:rsidR="00595BE8" w:rsidRPr="00730C3C" w:rsidRDefault="00595BE8" w:rsidP="00595BE8">
      <w:pPr>
        <w:pStyle w:val="Nivel3-erro"/>
        <w:spacing w:line="240" w:lineRule="auto"/>
        <w:ind w:left="0" w:firstLine="0"/>
        <w:rPr>
          <w:rFonts w:ascii="Times New Roman" w:hAnsi="Times New Roman" w:cs="Times New Roman"/>
          <w:sz w:val="24"/>
        </w:rPr>
      </w:pPr>
      <w:r w:rsidRPr="00730C3C">
        <w:rPr>
          <w:rFonts w:ascii="Times New Roman" w:hAnsi="Times New Roman" w:cs="Times New Roman"/>
          <w:sz w:val="24"/>
        </w:rPr>
        <w:t xml:space="preserve"> - No caso de empregada gestante, os uniformes deverão ser apropriados para a situação, substituindo-os sempre que estiverem apertados;</w:t>
      </w:r>
    </w:p>
    <w:p w14:paraId="65BD653A" w14:textId="77777777" w:rsidR="00595BE8" w:rsidRPr="00730C3C" w:rsidRDefault="00595BE8" w:rsidP="00595BE8">
      <w:pPr>
        <w:spacing w:before="120" w:after="120"/>
        <w:jc w:val="both"/>
        <w:rPr>
          <w:sz w:val="24"/>
          <w:szCs w:val="24"/>
        </w:rPr>
      </w:pPr>
      <w:r w:rsidRPr="00730C3C">
        <w:rPr>
          <w:sz w:val="24"/>
          <w:szCs w:val="24"/>
        </w:rPr>
        <w:t xml:space="preserve">6.5.2.4 - A empresa contratada deverá fornecer por sua conta, os uniformes para seus funcionários, a partir do primeiro dia de atividades destes, bem como os cartões de identidade (crachá), a fim de facilitar sua identificação. Os uniformes devem ser em número suficiente para que o empregado se apresente com roupas limpas e conservadas, em no mínimo 04 (camisas) de uniformes por ano ou conforme convenção coletiva em vigor e deverão ser todos entregues na contratação mediante recibo (relação nominal), cuja cópia deverá ser entregue à Contratante ou sempre que solicitado pela Equipe de Fiscalização. </w:t>
      </w:r>
    </w:p>
    <w:p w14:paraId="2DE15E14" w14:textId="77777777" w:rsidR="00595BE8" w:rsidRPr="00730C3C" w:rsidRDefault="00595BE8" w:rsidP="00595BE8">
      <w:pPr>
        <w:spacing w:before="120" w:after="120"/>
        <w:jc w:val="both"/>
        <w:rPr>
          <w:sz w:val="24"/>
          <w:szCs w:val="24"/>
        </w:rPr>
      </w:pPr>
    </w:p>
    <w:p w14:paraId="39E2F058" w14:textId="77777777" w:rsidR="00595BE8" w:rsidRPr="00730C3C" w:rsidRDefault="00595BE8" w:rsidP="00595BE8">
      <w:pPr>
        <w:spacing w:before="120" w:after="120"/>
        <w:jc w:val="both"/>
        <w:rPr>
          <w:sz w:val="24"/>
          <w:szCs w:val="24"/>
        </w:rPr>
      </w:pPr>
      <w:r w:rsidRPr="00730C3C">
        <w:rPr>
          <w:sz w:val="24"/>
          <w:szCs w:val="24"/>
        </w:rPr>
        <w:t>6.6- TRANSIÇÃO CONTRATUAL</w:t>
      </w:r>
    </w:p>
    <w:p w14:paraId="522B39F5" w14:textId="77777777" w:rsidR="00595BE8" w:rsidRPr="00730C3C" w:rsidRDefault="00595BE8" w:rsidP="00595BE8">
      <w:pPr>
        <w:spacing w:before="120" w:after="120"/>
        <w:jc w:val="both"/>
        <w:rPr>
          <w:sz w:val="24"/>
          <w:szCs w:val="24"/>
        </w:rPr>
      </w:pPr>
      <w:r w:rsidRPr="00730C3C">
        <w:rPr>
          <w:sz w:val="24"/>
          <w:szCs w:val="24"/>
        </w:rPr>
        <w:t xml:space="preserve">6.5.1 - A Contratada deverá realizar a transição contratual com transferência de conhecimento, tecnologia e técnicas empregadas, sem perda de informações. </w:t>
      </w:r>
    </w:p>
    <w:p w14:paraId="5F5B4B9C" w14:textId="77777777" w:rsidR="00595BE8" w:rsidRPr="00730C3C" w:rsidRDefault="00595BE8" w:rsidP="00595BE8">
      <w:pPr>
        <w:spacing w:before="120" w:after="120"/>
        <w:jc w:val="both"/>
        <w:rPr>
          <w:sz w:val="24"/>
          <w:szCs w:val="24"/>
        </w:rPr>
      </w:pPr>
      <w:r w:rsidRPr="00730C3C">
        <w:rPr>
          <w:sz w:val="24"/>
          <w:szCs w:val="24"/>
        </w:rPr>
        <w:t>6.5.2 – A contratada deverá manter a confidencialidade de todas as informações públicas, que porventura, teve acesso.</w:t>
      </w:r>
    </w:p>
    <w:p w14:paraId="4C70972F" w14:textId="77777777" w:rsidR="00595BE8" w:rsidRPr="00730C3C" w:rsidRDefault="00595BE8" w:rsidP="00D7011A">
      <w:pPr>
        <w:pStyle w:val="Nivel01"/>
        <w:numPr>
          <w:ilvl w:val="0"/>
          <w:numId w:val="29"/>
        </w:numPr>
        <w:spacing w:before="120" w:after="120"/>
        <w:ind w:left="0" w:firstLine="0"/>
        <w:rPr>
          <w:rFonts w:ascii="Times New Roman" w:hAnsi="Times New Roman" w:cs="Times New Roman"/>
          <w:sz w:val="24"/>
          <w:szCs w:val="24"/>
        </w:rPr>
      </w:pPr>
      <w:r w:rsidRPr="00730C3C">
        <w:rPr>
          <w:rFonts w:ascii="Times New Roman" w:hAnsi="Times New Roman" w:cs="Times New Roman"/>
          <w:sz w:val="24"/>
          <w:szCs w:val="24"/>
        </w:rPr>
        <w:t>GESTÃO DO CONTRATO</w:t>
      </w:r>
    </w:p>
    <w:p w14:paraId="3082786F" w14:textId="77777777" w:rsidR="00595BE8" w:rsidRPr="00730C3C" w:rsidRDefault="00595BE8" w:rsidP="00D7011A">
      <w:pPr>
        <w:pStyle w:val="Nivel2"/>
        <w:numPr>
          <w:ilvl w:val="1"/>
          <w:numId w:val="29"/>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Será Gestora deste Contrato a Secretaria Municipal de Educação</w:t>
      </w:r>
      <w:r w:rsidRPr="00730C3C">
        <w:rPr>
          <w:rFonts w:ascii="Times New Roman" w:hAnsi="Times New Roman" w:cs="Times New Roman"/>
          <w:color w:val="00B0F0"/>
          <w:sz w:val="24"/>
          <w:szCs w:val="24"/>
        </w:rPr>
        <w:t xml:space="preserve">, </w:t>
      </w:r>
      <w:r w:rsidRPr="00730C3C">
        <w:rPr>
          <w:rFonts w:ascii="Times New Roman" w:hAnsi="Times New Roman" w:cs="Times New Roman"/>
          <w:color w:val="auto"/>
          <w:sz w:val="24"/>
          <w:szCs w:val="24"/>
        </w:rPr>
        <w:t>representada pela Secretária Municipal de Educação.</w:t>
      </w:r>
    </w:p>
    <w:p w14:paraId="18530375" w14:textId="77777777" w:rsidR="00595BE8" w:rsidRPr="00730C3C" w:rsidRDefault="00595BE8" w:rsidP="00D7011A">
      <w:pPr>
        <w:pStyle w:val="Nivel2"/>
        <w:numPr>
          <w:ilvl w:val="1"/>
          <w:numId w:val="29"/>
        </w:numPr>
        <w:spacing w:line="240" w:lineRule="auto"/>
        <w:ind w:left="0" w:firstLine="0"/>
        <w:rPr>
          <w:rFonts w:ascii="Times New Roman" w:hAnsi="Times New Roman" w:cs="Times New Roman"/>
          <w:sz w:val="24"/>
          <w:szCs w:val="24"/>
        </w:rPr>
      </w:pPr>
      <w:r w:rsidRPr="00730C3C">
        <w:rPr>
          <w:rFonts w:ascii="Times New Roman" w:hAnsi="Times New Roman" w:cs="Times New Roman"/>
          <w:color w:val="auto"/>
          <w:sz w:val="24"/>
          <w:szCs w:val="24"/>
        </w:rPr>
        <w:t>O contrato deverá ser executado fielmente pelas partes, de acordo com as cláusulas avençadas e as normas da Lei nº 14.133, de 2021, e cada parte responderá pelas consequências de sua inexecução total ou parcial</w:t>
      </w:r>
      <w:r w:rsidRPr="00730C3C">
        <w:rPr>
          <w:rFonts w:ascii="Times New Roman" w:eastAsia="Arial" w:hAnsi="Times New Roman" w:cs="Times New Roman"/>
          <w:color w:val="auto"/>
          <w:sz w:val="24"/>
          <w:szCs w:val="24"/>
        </w:rPr>
        <w:t>.</w:t>
      </w:r>
    </w:p>
    <w:p w14:paraId="43B85DC5" w14:textId="77777777" w:rsidR="00595BE8" w:rsidRPr="00730C3C" w:rsidRDefault="00595BE8" w:rsidP="00D7011A">
      <w:pPr>
        <w:pStyle w:val="Nivel2"/>
        <w:numPr>
          <w:ilvl w:val="1"/>
          <w:numId w:val="29"/>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Em caso de impedimento, ordem de paralisação ou suspensão do contrato, o cronograma de execução será prorrogado automaticamente pelo tempo correspondente, anotadas tais circunstâncias mediante simples apostila.</w:t>
      </w:r>
    </w:p>
    <w:p w14:paraId="12F2263C" w14:textId="77777777" w:rsidR="00595BE8" w:rsidRPr="00730C3C" w:rsidRDefault="00595BE8" w:rsidP="00D7011A">
      <w:pPr>
        <w:pStyle w:val="Nivel2"/>
        <w:numPr>
          <w:ilvl w:val="1"/>
          <w:numId w:val="29"/>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As comunicações entre o órgão ou entidade e a contratada devem ser realizadas por escrito sempre que o ato exigir tal formalidade, admitindo-se o uso de mensagem eletrônica para esse fim.</w:t>
      </w:r>
    </w:p>
    <w:p w14:paraId="6EB19333" w14:textId="77777777" w:rsidR="00595BE8" w:rsidRPr="00730C3C" w:rsidRDefault="00595BE8" w:rsidP="00D7011A">
      <w:pPr>
        <w:pStyle w:val="Nivel2"/>
        <w:numPr>
          <w:ilvl w:val="1"/>
          <w:numId w:val="29"/>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sz w:val="24"/>
          <w:szCs w:val="24"/>
        </w:rPr>
        <w:t xml:space="preserve">O órgão ou entidade poderá convocar representante da empresa para adoção de providências que </w:t>
      </w:r>
      <w:r w:rsidRPr="00730C3C">
        <w:rPr>
          <w:rFonts w:ascii="Times New Roman" w:hAnsi="Times New Roman" w:cs="Times New Roman"/>
          <w:color w:val="auto"/>
          <w:sz w:val="24"/>
          <w:szCs w:val="24"/>
        </w:rPr>
        <w:t>devam ser cumpridas de imediato.</w:t>
      </w:r>
    </w:p>
    <w:p w14:paraId="2D690FB4" w14:textId="77777777" w:rsidR="00595BE8" w:rsidRPr="00730C3C" w:rsidRDefault="00595BE8" w:rsidP="00D7011A">
      <w:pPr>
        <w:pStyle w:val="Nivel2"/>
        <w:numPr>
          <w:ilvl w:val="1"/>
          <w:numId w:val="29"/>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28C2FC1" w14:textId="77777777" w:rsidR="00595BE8" w:rsidRPr="00730C3C" w:rsidRDefault="00595BE8" w:rsidP="00D7011A">
      <w:pPr>
        <w:pStyle w:val="Nivel2"/>
        <w:numPr>
          <w:ilvl w:val="1"/>
          <w:numId w:val="29"/>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7" w:anchor="art21" w:history="1">
        <w:r w:rsidRPr="00730C3C">
          <w:rPr>
            <w:rStyle w:val="Hyperlink"/>
            <w:rFonts w:ascii="Times New Roman" w:hAnsi="Times New Roman" w:cs="Times New Roman"/>
            <w:sz w:val="24"/>
            <w:szCs w:val="24"/>
          </w:rPr>
          <w:t>Decreto nº 11.246, de 2022, art. 21, II</w:t>
        </w:r>
      </w:hyperlink>
      <w:r w:rsidRPr="00730C3C">
        <w:rPr>
          <w:rFonts w:ascii="Times New Roman" w:hAnsi="Times New Roman" w:cs="Times New Roman"/>
          <w:sz w:val="24"/>
          <w:szCs w:val="24"/>
        </w:rPr>
        <w:t>).</w:t>
      </w:r>
    </w:p>
    <w:p w14:paraId="4710BDE7" w14:textId="77777777" w:rsidR="00595BE8" w:rsidRPr="00730C3C" w:rsidRDefault="00595BE8" w:rsidP="00D7011A">
      <w:pPr>
        <w:pStyle w:val="Nivel2"/>
        <w:numPr>
          <w:ilvl w:val="1"/>
          <w:numId w:val="29"/>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 xml:space="preserve">O gestor do contrato coordenará a atualização do processo de acompanhamento e fiscalização do contrato contendo todos os registros formais da execução no histórico de </w:t>
      </w:r>
      <w:r w:rsidRPr="00730C3C">
        <w:rPr>
          <w:rFonts w:ascii="Times New Roman" w:hAnsi="Times New Roman" w:cs="Times New Roman"/>
          <w:sz w:val="24"/>
          <w:szCs w:val="24"/>
        </w:rPr>
        <w:lastRenderedPageBreak/>
        <w:t>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48" w:anchor="art21" w:history="1">
        <w:r w:rsidRPr="00730C3C">
          <w:rPr>
            <w:rStyle w:val="Hyperlink"/>
            <w:rFonts w:ascii="Times New Roman" w:hAnsi="Times New Roman" w:cs="Times New Roman"/>
            <w:sz w:val="24"/>
            <w:szCs w:val="24"/>
          </w:rPr>
          <w:t>Decreto nº 11.246, de 2022, art. 21, IV</w:t>
        </w:r>
      </w:hyperlink>
      <w:r w:rsidRPr="00730C3C">
        <w:rPr>
          <w:rFonts w:ascii="Times New Roman" w:hAnsi="Times New Roman" w:cs="Times New Roman"/>
          <w:sz w:val="24"/>
          <w:szCs w:val="24"/>
        </w:rPr>
        <w:t xml:space="preserve">). </w:t>
      </w:r>
    </w:p>
    <w:p w14:paraId="685228FF" w14:textId="77777777" w:rsidR="00595BE8" w:rsidRPr="00730C3C" w:rsidRDefault="00595BE8" w:rsidP="00D7011A">
      <w:pPr>
        <w:pStyle w:val="Nivel2"/>
        <w:numPr>
          <w:ilvl w:val="1"/>
          <w:numId w:val="29"/>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49" w:anchor="art21" w:history="1">
        <w:r w:rsidRPr="00730C3C">
          <w:rPr>
            <w:rStyle w:val="Hyperlink"/>
            <w:rFonts w:ascii="Times New Roman" w:hAnsi="Times New Roman" w:cs="Times New Roman"/>
            <w:sz w:val="24"/>
            <w:szCs w:val="24"/>
          </w:rPr>
          <w:t>Decreto nº 11.246, de 2022, art. 21, III</w:t>
        </w:r>
      </w:hyperlink>
      <w:r w:rsidRPr="00730C3C">
        <w:rPr>
          <w:rFonts w:ascii="Times New Roman" w:hAnsi="Times New Roman" w:cs="Times New Roman"/>
          <w:sz w:val="24"/>
          <w:szCs w:val="24"/>
        </w:rPr>
        <w:t>).</w:t>
      </w:r>
    </w:p>
    <w:p w14:paraId="32FBB5EC" w14:textId="77777777" w:rsidR="00595BE8" w:rsidRPr="00730C3C" w:rsidRDefault="00595BE8" w:rsidP="00D7011A">
      <w:pPr>
        <w:pStyle w:val="Nivel2"/>
        <w:numPr>
          <w:ilvl w:val="1"/>
          <w:numId w:val="29"/>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50" w:anchor="art21" w:history="1">
        <w:r w:rsidRPr="00730C3C">
          <w:rPr>
            <w:rStyle w:val="Hyperlink"/>
            <w:rFonts w:ascii="Times New Roman" w:hAnsi="Times New Roman" w:cs="Times New Roman"/>
            <w:sz w:val="24"/>
            <w:szCs w:val="24"/>
          </w:rPr>
          <w:t>Decreto nº 11.246, de 2022, art. 21, VIII</w:t>
        </w:r>
      </w:hyperlink>
      <w:r w:rsidRPr="00730C3C">
        <w:rPr>
          <w:rFonts w:ascii="Times New Roman" w:hAnsi="Times New Roman" w:cs="Times New Roman"/>
          <w:sz w:val="24"/>
          <w:szCs w:val="24"/>
        </w:rPr>
        <w:t>).</w:t>
      </w:r>
    </w:p>
    <w:p w14:paraId="7D7EFF2A" w14:textId="77777777" w:rsidR="00595BE8" w:rsidRPr="00730C3C" w:rsidRDefault="00595BE8" w:rsidP="00D7011A">
      <w:pPr>
        <w:pStyle w:val="Nivel2"/>
        <w:numPr>
          <w:ilvl w:val="1"/>
          <w:numId w:val="29"/>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 xml:space="preserve">O gestor do contrato tomará providências para a formalização de processo administrativo de responsabilização para fins de aplicação de sanções, a ser conduzido pela comissão de que trata o </w:t>
      </w:r>
      <w:hyperlink r:id="rId51" w:anchor="art158" w:history="1">
        <w:r w:rsidRPr="00730C3C">
          <w:rPr>
            <w:rStyle w:val="Hyperlink"/>
            <w:rFonts w:ascii="Times New Roman" w:hAnsi="Times New Roman" w:cs="Times New Roman"/>
            <w:sz w:val="24"/>
            <w:szCs w:val="24"/>
          </w:rPr>
          <w:t>art. 158 da Lei nº 14.133, de 2021</w:t>
        </w:r>
      </w:hyperlink>
      <w:r w:rsidRPr="00730C3C">
        <w:rPr>
          <w:rFonts w:ascii="Times New Roman" w:hAnsi="Times New Roman" w:cs="Times New Roman"/>
          <w:sz w:val="24"/>
          <w:szCs w:val="24"/>
        </w:rPr>
        <w:t>, ou pelo agente ou pelo setor com competência para tal, conforme o caso. (</w:t>
      </w:r>
      <w:hyperlink r:id="rId52" w:anchor="art21" w:history="1">
        <w:r w:rsidRPr="00730C3C">
          <w:rPr>
            <w:rStyle w:val="Hyperlink"/>
            <w:rFonts w:ascii="Times New Roman" w:hAnsi="Times New Roman" w:cs="Times New Roman"/>
            <w:sz w:val="24"/>
            <w:szCs w:val="24"/>
          </w:rPr>
          <w:t>Decreto nº 11.246, de 2022, art. 21, X</w:t>
        </w:r>
      </w:hyperlink>
      <w:r w:rsidRPr="00730C3C">
        <w:rPr>
          <w:rFonts w:ascii="Times New Roman" w:hAnsi="Times New Roman" w:cs="Times New Roman"/>
          <w:sz w:val="24"/>
          <w:szCs w:val="24"/>
        </w:rPr>
        <w:t>).</w:t>
      </w:r>
    </w:p>
    <w:p w14:paraId="0C0FE5B2" w14:textId="77777777" w:rsidR="00595BE8" w:rsidRPr="00730C3C" w:rsidRDefault="00595BE8" w:rsidP="00D7011A">
      <w:pPr>
        <w:pStyle w:val="Nivel2"/>
        <w:numPr>
          <w:ilvl w:val="1"/>
          <w:numId w:val="29"/>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sz w:val="24"/>
          <w:szCs w:val="24"/>
        </w:rPr>
        <w:t>O gestor do contrato deverá elaborar</w:t>
      </w:r>
      <w:r w:rsidRPr="00730C3C">
        <w:rPr>
          <w:rFonts w:ascii="Times New Roman" w:hAnsi="Times New Roman" w:cs="Times New Roman"/>
          <w:color w:val="auto"/>
          <w:sz w:val="24"/>
          <w:szCs w:val="24"/>
        </w:rPr>
        <w:t xml:space="preserve"> relató</w:t>
      </w:r>
      <w:r w:rsidRPr="00730C3C">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53" w:anchor="art21" w:history="1">
        <w:r w:rsidRPr="00730C3C">
          <w:rPr>
            <w:rStyle w:val="Hyperlink"/>
            <w:rFonts w:ascii="Times New Roman" w:eastAsia="Arial" w:hAnsi="Times New Roman" w:cs="Times New Roman"/>
            <w:sz w:val="24"/>
            <w:szCs w:val="24"/>
          </w:rPr>
          <w:t>Decreto nº 11.246, de 2022, art. 21,</w:t>
        </w:r>
        <w:r w:rsidRPr="00730C3C">
          <w:rPr>
            <w:rStyle w:val="Hyperlink"/>
            <w:rFonts w:ascii="Times New Roman" w:hAnsi="Times New Roman" w:cs="Times New Roman"/>
            <w:sz w:val="24"/>
            <w:szCs w:val="24"/>
          </w:rPr>
          <w:t xml:space="preserve"> VI</w:t>
        </w:r>
      </w:hyperlink>
      <w:r w:rsidRPr="00730C3C">
        <w:rPr>
          <w:rFonts w:ascii="Times New Roman" w:hAnsi="Times New Roman" w:cs="Times New Roman"/>
          <w:color w:val="auto"/>
          <w:sz w:val="24"/>
          <w:szCs w:val="24"/>
        </w:rPr>
        <w:t>).</w:t>
      </w:r>
    </w:p>
    <w:p w14:paraId="58EBA5D2" w14:textId="77777777" w:rsidR="00595BE8" w:rsidRPr="00730C3C" w:rsidRDefault="00595BE8" w:rsidP="00D7011A">
      <w:pPr>
        <w:pStyle w:val="Nivel2"/>
        <w:numPr>
          <w:ilvl w:val="1"/>
          <w:numId w:val="29"/>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 xml:space="preserve">O gestor do contrato deverá enviar a documentação pertinente ao setor </w:t>
      </w:r>
      <w:r w:rsidRPr="00730C3C">
        <w:rPr>
          <w:rFonts w:ascii="Times New Roman" w:hAnsi="Times New Roman" w:cs="Times New Roman"/>
          <w:color w:val="auto"/>
          <w:sz w:val="24"/>
          <w:szCs w:val="24"/>
        </w:rPr>
        <w:t>responsável</w:t>
      </w:r>
      <w:r w:rsidRPr="00730C3C">
        <w:rPr>
          <w:rFonts w:ascii="Times New Roman" w:hAnsi="Times New Roman" w:cs="Times New Roman"/>
          <w:color w:val="00B0F0"/>
          <w:sz w:val="24"/>
          <w:szCs w:val="24"/>
        </w:rPr>
        <w:t xml:space="preserve"> </w:t>
      </w:r>
      <w:r w:rsidRPr="00730C3C">
        <w:rPr>
          <w:rFonts w:ascii="Times New Roman" w:hAnsi="Times New Roman" w:cs="Times New Roman"/>
          <w:sz w:val="24"/>
          <w:szCs w:val="24"/>
        </w:rPr>
        <w:t>para a formalização dos procedimentos de liquidação e pagamento, no valor dimensionado pela fiscalização e gestão nos termos do contrato.</w:t>
      </w:r>
    </w:p>
    <w:p w14:paraId="6345400E" w14:textId="77777777" w:rsidR="00595BE8" w:rsidRPr="00730C3C" w:rsidRDefault="00595BE8" w:rsidP="00595BE8">
      <w:pPr>
        <w:pStyle w:val="Nivel2"/>
        <w:spacing w:line="240" w:lineRule="auto"/>
        <w:ind w:left="0" w:firstLine="0"/>
        <w:rPr>
          <w:rFonts w:ascii="Times New Roman" w:hAnsi="Times New Roman" w:cs="Times New Roman"/>
          <w:b/>
          <w:color w:val="auto"/>
          <w:sz w:val="24"/>
          <w:szCs w:val="24"/>
        </w:rPr>
      </w:pPr>
      <w:r w:rsidRPr="00730C3C">
        <w:rPr>
          <w:rFonts w:ascii="Times New Roman" w:hAnsi="Times New Roman" w:cs="Times New Roman"/>
          <w:b/>
          <w:color w:val="auto"/>
          <w:sz w:val="24"/>
          <w:szCs w:val="24"/>
        </w:rPr>
        <w:t xml:space="preserve">Preposto </w:t>
      </w:r>
    </w:p>
    <w:p w14:paraId="72B73FF6" w14:textId="77777777" w:rsidR="00595BE8" w:rsidRPr="00730C3C" w:rsidRDefault="00595BE8" w:rsidP="00D7011A">
      <w:pPr>
        <w:pStyle w:val="Nivel2"/>
        <w:numPr>
          <w:ilvl w:val="1"/>
          <w:numId w:val="29"/>
        </w:numPr>
        <w:spacing w:line="240" w:lineRule="auto"/>
        <w:ind w:left="0" w:firstLine="0"/>
        <w:rPr>
          <w:rFonts w:ascii="Times New Roman" w:eastAsia="Arial" w:hAnsi="Times New Roman" w:cs="Times New Roman"/>
          <w:color w:val="auto"/>
          <w:sz w:val="24"/>
          <w:szCs w:val="24"/>
        </w:rPr>
      </w:pPr>
      <w:r w:rsidRPr="00730C3C">
        <w:rPr>
          <w:rFonts w:ascii="Times New Roman" w:eastAsia="Arial" w:hAnsi="Times New Roman" w:cs="Times New Roman"/>
          <w:color w:val="auto"/>
          <w:sz w:val="24"/>
          <w:szCs w:val="24"/>
        </w:rPr>
        <w:t xml:space="preserve">A Contratada designará formalmente o preposto da empresa, antes do início da prestação dos serviços, indicando no instrumento os poderes e deveres em relação à execução do objeto contratado. </w:t>
      </w:r>
    </w:p>
    <w:p w14:paraId="7B1DA943" w14:textId="77777777" w:rsidR="00595BE8" w:rsidRPr="00730C3C" w:rsidRDefault="00595BE8" w:rsidP="00D7011A">
      <w:pPr>
        <w:pStyle w:val="Nivel2"/>
        <w:numPr>
          <w:ilvl w:val="1"/>
          <w:numId w:val="29"/>
        </w:numPr>
        <w:spacing w:line="240" w:lineRule="auto"/>
        <w:ind w:left="0" w:firstLine="0"/>
        <w:rPr>
          <w:rFonts w:ascii="Times New Roman" w:eastAsia="Arial" w:hAnsi="Times New Roman" w:cs="Times New Roman"/>
          <w:color w:val="auto"/>
          <w:sz w:val="24"/>
          <w:szCs w:val="24"/>
        </w:rPr>
      </w:pPr>
      <w:r w:rsidRPr="00730C3C">
        <w:rPr>
          <w:rFonts w:ascii="Times New Roman" w:eastAsia="Arial" w:hAnsi="Times New Roman" w:cs="Times New Roman"/>
          <w:color w:val="auto"/>
          <w:sz w:val="24"/>
          <w:szCs w:val="24"/>
        </w:rPr>
        <w:t xml:space="preserve">As comunicações entre o órgão ou entidade e a contratada devem ser realizadas por escrito sempre que o ato exigir tal formalidade, admitindo-se o uso de mensagem eletrônica para esse fim. </w:t>
      </w:r>
    </w:p>
    <w:p w14:paraId="3BF37AEF" w14:textId="77777777" w:rsidR="00595BE8" w:rsidRPr="00730C3C" w:rsidRDefault="00595BE8" w:rsidP="00D7011A">
      <w:pPr>
        <w:pStyle w:val="Nivel2"/>
        <w:numPr>
          <w:ilvl w:val="1"/>
          <w:numId w:val="29"/>
        </w:numPr>
        <w:spacing w:line="240" w:lineRule="auto"/>
        <w:ind w:left="0" w:firstLine="0"/>
        <w:rPr>
          <w:rFonts w:ascii="Times New Roman" w:eastAsia="Arial" w:hAnsi="Times New Roman" w:cs="Times New Roman"/>
          <w:color w:val="auto"/>
          <w:sz w:val="24"/>
          <w:szCs w:val="24"/>
        </w:rPr>
      </w:pPr>
      <w:r w:rsidRPr="00730C3C">
        <w:rPr>
          <w:rFonts w:ascii="Times New Roman" w:eastAsia="Arial" w:hAnsi="Times New Roman" w:cs="Times New Roman"/>
          <w:color w:val="auto"/>
          <w:sz w:val="24"/>
          <w:szCs w:val="24"/>
        </w:rPr>
        <w:t xml:space="preserve">O órgão ou entidade poderá convocar o preposto da empresa para adoção de providências que devam ser cumpridas de imediato. </w:t>
      </w:r>
    </w:p>
    <w:p w14:paraId="06BFE597" w14:textId="77777777" w:rsidR="00595BE8" w:rsidRPr="00730C3C" w:rsidRDefault="00595BE8" w:rsidP="00D7011A">
      <w:pPr>
        <w:pStyle w:val="Nivel2"/>
        <w:numPr>
          <w:ilvl w:val="1"/>
          <w:numId w:val="29"/>
        </w:numPr>
        <w:spacing w:line="240" w:lineRule="auto"/>
        <w:ind w:left="0" w:firstLine="0"/>
        <w:rPr>
          <w:rFonts w:ascii="Times New Roman" w:eastAsia="Arial" w:hAnsi="Times New Roman" w:cs="Times New Roman"/>
          <w:color w:val="auto"/>
          <w:sz w:val="24"/>
          <w:szCs w:val="24"/>
        </w:rPr>
      </w:pPr>
      <w:r w:rsidRPr="00730C3C">
        <w:rPr>
          <w:rFonts w:ascii="Times New Roman" w:eastAsia="Arial" w:hAnsi="Times New Roman" w:cs="Times New Roman"/>
          <w:color w:val="auto"/>
          <w:sz w:val="24"/>
          <w:szCs w:val="24"/>
        </w:rPr>
        <w:t>A Contratante poderá recusar, desde que justificadamente, a indicação ou manutenção do preposto da empresa, hipótese em que a Contratada designará outro para execução da atividade.</w:t>
      </w:r>
    </w:p>
    <w:p w14:paraId="0AD77F44" w14:textId="77777777" w:rsidR="00595BE8" w:rsidRPr="00730C3C" w:rsidRDefault="00595BE8" w:rsidP="00595BE8">
      <w:pPr>
        <w:pStyle w:val="Nvel2-Red"/>
        <w:numPr>
          <w:ilvl w:val="0"/>
          <w:numId w:val="0"/>
        </w:numPr>
        <w:spacing w:line="240" w:lineRule="auto"/>
        <w:rPr>
          <w:rFonts w:ascii="Times New Roman" w:hAnsi="Times New Roman" w:cs="Times New Roman"/>
          <w:b/>
          <w:i w:val="0"/>
          <w:iCs w:val="0"/>
          <w:color w:val="auto"/>
          <w:sz w:val="24"/>
          <w:szCs w:val="24"/>
        </w:rPr>
      </w:pPr>
      <w:r w:rsidRPr="00730C3C">
        <w:rPr>
          <w:rFonts w:ascii="Times New Roman" w:hAnsi="Times New Roman" w:cs="Times New Roman"/>
          <w:b/>
          <w:i w:val="0"/>
          <w:color w:val="auto"/>
          <w:sz w:val="24"/>
          <w:szCs w:val="24"/>
        </w:rPr>
        <w:t>FISCALIZAÇÃO</w:t>
      </w:r>
    </w:p>
    <w:p w14:paraId="083A0A08" w14:textId="77777777" w:rsidR="00595BE8" w:rsidRPr="00730C3C" w:rsidRDefault="00595BE8" w:rsidP="00D7011A">
      <w:pPr>
        <w:pStyle w:val="Nivel2"/>
        <w:numPr>
          <w:ilvl w:val="1"/>
          <w:numId w:val="29"/>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Serão Fiscais do contrato e dos contratos dele derivados, os servidores a serem nomeados por portaria para esse fim, ou por seus respectivos substitutos, a serem nomeados por Portaria, em momento oportuno.</w:t>
      </w:r>
    </w:p>
    <w:p w14:paraId="359F7C78" w14:textId="77777777" w:rsidR="00595BE8" w:rsidRPr="00730C3C" w:rsidRDefault="00595BE8" w:rsidP="00D7011A">
      <w:pPr>
        <w:pStyle w:val="Nivel2"/>
        <w:numPr>
          <w:ilvl w:val="1"/>
          <w:numId w:val="29"/>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 xml:space="preserve">A execução do contrato deverá ser acompanhada e fiscalizada pelos fiscais do contrato, ou pelos respectivos substitutos </w:t>
      </w:r>
      <w:hyperlink r:id="rId54" w:anchor="art117">
        <w:r w:rsidRPr="00730C3C">
          <w:rPr>
            <w:rStyle w:val="Hyperlink"/>
            <w:rFonts w:ascii="Times New Roman" w:hAnsi="Times New Roman" w:cs="Times New Roman"/>
            <w:sz w:val="24"/>
            <w:szCs w:val="24"/>
          </w:rPr>
          <w:t>(Lei nº 14.133, de 2021, art. 117, caput</w:t>
        </w:r>
      </w:hyperlink>
      <w:r w:rsidRPr="00730C3C">
        <w:rPr>
          <w:rFonts w:ascii="Times New Roman" w:hAnsi="Times New Roman" w:cs="Times New Roman"/>
          <w:sz w:val="24"/>
          <w:szCs w:val="24"/>
        </w:rPr>
        <w:t>).</w:t>
      </w:r>
    </w:p>
    <w:p w14:paraId="4276DDD6" w14:textId="77777777" w:rsidR="00595BE8" w:rsidRPr="00730C3C" w:rsidRDefault="00595BE8" w:rsidP="00D7011A">
      <w:pPr>
        <w:pStyle w:val="Nivel2"/>
        <w:numPr>
          <w:ilvl w:val="1"/>
          <w:numId w:val="29"/>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 xml:space="preserve">O fiscal do contrato acompanhará a execução do contrato, para que sejam cumpridas todas as condições estabelecidas no contrato, de modo a assegurar os melhores resultados para a Administração. </w:t>
      </w:r>
      <w:r w:rsidRPr="00730C3C">
        <w:rPr>
          <w:rFonts w:ascii="Times New Roman" w:eastAsia="Arial" w:hAnsi="Times New Roman" w:cs="Times New Roman"/>
          <w:sz w:val="24"/>
          <w:szCs w:val="24"/>
        </w:rPr>
        <w:t>(</w:t>
      </w:r>
      <w:hyperlink r:id="rId55" w:anchor="art22" w:history="1">
        <w:r w:rsidRPr="00730C3C">
          <w:rPr>
            <w:rStyle w:val="Hyperlink"/>
            <w:rFonts w:ascii="Times New Roman" w:eastAsia="Arial" w:hAnsi="Times New Roman" w:cs="Times New Roman"/>
            <w:sz w:val="24"/>
            <w:szCs w:val="24"/>
          </w:rPr>
          <w:t>Decreto nº 11.246, de 2022, art. 22, VI</w:t>
        </w:r>
      </w:hyperlink>
      <w:r w:rsidRPr="00730C3C">
        <w:rPr>
          <w:rFonts w:ascii="Times New Roman" w:eastAsia="Arial" w:hAnsi="Times New Roman" w:cs="Times New Roman"/>
          <w:sz w:val="24"/>
          <w:szCs w:val="24"/>
        </w:rPr>
        <w:t>);</w:t>
      </w:r>
    </w:p>
    <w:p w14:paraId="65293734" w14:textId="77777777" w:rsidR="00595BE8" w:rsidRPr="00730C3C" w:rsidRDefault="00595BE8" w:rsidP="00D7011A">
      <w:pPr>
        <w:pStyle w:val="Nivel2"/>
        <w:numPr>
          <w:ilvl w:val="1"/>
          <w:numId w:val="29"/>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Durante a execução do objeto, fase do recebimento provisório, o fiscal designado deverá monitorar constantemente o nível de qualidade dos serviços para evitar a sua degeneração, devendo intervir para requerer à contratada a correção das faltas, falhas e irregularidades constatadas.</w:t>
      </w:r>
    </w:p>
    <w:p w14:paraId="7937A545" w14:textId="77777777" w:rsidR="00595BE8" w:rsidRPr="00730C3C" w:rsidRDefault="00595BE8" w:rsidP="00D7011A">
      <w:pPr>
        <w:pStyle w:val="Nivel2"/>
        <w:numPr>
          <w:ilvl w:val="1"/>
          <w:numId w:val="29"/>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lastRenderedPageBreak/>
        <w:t>O fiscal do contrato deverá apresentar ao preposto da contratada a avaliação da execução do objeto ou, se for o caso, a avaliação de desempenho e qualidade da prestação dos serviços realizada.</w:t>
      </w:r>
    </w:p>
    <w:p w14:paraId="66CC5109" w14:textId="77777777" w:rsidR="00595BE8" w:rsidRPr="00730C3C" w:rsidRDefault="00595BE8" w:rsidP="00D7011A">
      <w:pPr>
        <w:pStyle w:val="Nivel2"/>
        <w:numPr>
          <w:ilvl w:val="1"/>
          <w:numId w:val="29"/>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w:t>
      </w:r>
    </w:p>
    <w:p w14:paraId="474DA19B" w14:textId="77777777" w:rsidR="00595BE8" w:rsidRPr="00730C3C" w:rsidRDefault="00595BE8" w:rsidP="00D7011A">
      <w:pPr>
        <w:pStyle w:val="Nivel2"/>
        <w:numPr>
          <w:ilvl w:val="1"/>
          <w:numId w:val="29"/>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O fiscal poderá realizar a avaliação diária, semanal ou mensal, desde que o período escolhido seja suficiente para avaliar ou, se for o caso, aferir o desempenho e qualidade da prestação dos serviços.</w:t>
      </w:r>
    </w:p>
    <w:p w14:paraId="083DA143" w14:textId="77777777" w:rsidR="00595BE8" w:rsidRPr="00730C3C" w:rsidRDefault="00595BE8" w:rsidP="00D7011A">
      <w:pPr>
        <w:pStyle w:val="Nivel2"/>
        <w:numPr>
          <w:ilvl w:val="1"/>
          <w:numId w:val="29"/>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na Lei n. 14.133/2021. (IN05/17 - art. 62)</w:t>
      </w:r>
    </w:p>
    <w:p w14:paraId="3F6034AC" w14:textId="77777777" w:rsidR="00595BE8" w:rsidRPr="00730C3C" w:rsidRDefault="00595BE8" w:rsidP="00D7011A">
      <w:pPr>
        <w:pStyle w:val="Nivel2"/>
        <w:numPr>
          <w:ilvl w:val="1"/>
          <w:numId w:val="29"/>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A conformidade do material/técnica/equipamento a ser utilizado na execução dos serviços deverá ser verificada juntamente com o documento da Contratada que contenha a relação detalhada destes, de acordo com o estabelecido neste Termo de Referência e na proposta, informando as respectivas quantidades e especificações técnicas, tais como: marca, qualidade e forma de uso. (art. 47, §2º, IN05/2017)</w:t>
      </w:r>
    </w:p>
    <w:p w14:paraId="68D18033" w14:textId="77777777" w:rsidR="00595BE8" w:rsidRPr="00730C3C" w:rsidRDefault="00595BE8" w:rsidP="00D7011A">
      <w:pPr>
        <w:pStyle w:val="Nivel2"/>
        <w:numPr>
          <w:ilvl w:val="1"/>
          <w:numId w:val="29"/>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O fiscal do contrato anotará no histórico de gerenciamento do contrato todas as ocorrências relacionadas à execução do contrato, com a descrição do que for necessário para a regularização das faltas ou dos defeitos observados. (</w:t>
      </w:r>
      <w:hyperlink r:id="rId56" w:anchor="art117§1" w:history="1">
        <w:r w:rsidRPr="00730C3C">
          <w:rPr>
            <w:rFonts w:ascii="Times New Roman" w:hAnsi="Times New Roman" w:cs="Times New Roman"/>
            <w:sz w:val="24"/>
            <w:szCs w:val="24"/>
          </w:rPr>
          <w:t>Lei nº 14.133, de 2021, art. 117, §1º</w:t>
        </w:r>
      </w:hyperlink>
      <w:r w:rsidRPr="00730C3C">
        <w:rPr>
          <w:rFonts w:ascii="Times New Roman" w:hAnsi="Times New Roman" w:cs="Times New Roman"/>
          <w:sz w:val="24"/>
          <w:szCs w:val="24"/>
        </w:rPr>
        <w:t xml:space="preserve">, e </w:t>
      </w:r>
      <w:hyperlink r:id="rId57" w:anchor="art22" w:history="1">
        <w:r w:rsidRPr="00730C3C">
          <w:rPr>
            <w:rFonts w:ascii="Times New Roman" w:hAnsi="Times New Roman" w:cs="Times New Roman"/>
            <w:sz w:val="24"/>
            <w:szCs w:val="24"/>
          </w:rPr>
          <w:t>Decreto nº 11.246, de 2022, art. 22, II</w:t>
        </w:r>
      </w:hyperlink>
      <w:r w:rsidRPr="00730C3C">
        <w:rPr>
          <w:rFonts w:ascii="Times New Roman" w:hAnsi="Times New Roman" w:cs="Times New Roman"/>
          <w:sz w:val="24"/>
          <w:szCs w:val="24"/>
        </w:rPr>
        <w:t>);</w:t>
      </w:r>
    </w:p>
    <w:p w14:paraId="48301CF0" w14:textId="77777777" w:rsidR="00595BE8" w:rsidRPr="00730C3C" w:rsidRDefault="00595BE8" w:rsidP="00D7011A">
      <w:pPr>
        <w:pStyle w:val="Nivel2"/>
        <w:numPr>
          <w:ilvl w:val="1"/>
          <w:numId w:val="29"/>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Identificada qualquer inexatidão ou irregularidade, o fiscal do contrato emitirá notificações para a correção da execução do contrato, determinando prazo para a correção. (</w:t>
      </w:r>
      <w:hyperlink r:id="rId58" w:anchor="art22" w:history="1">
        <w:r w:rsidRPr="00730C3C">
          <w:rPr>
            <w:rFonts w:ascii="Times New Roman" w:hAnsi="Times New Roman" w:cs="Times New Roman"/>
            <w:sz w:val="24"/>
            <w:szCs w:val="24"/>
          </w:rPr>
          <w:t>Decreto nº 11.246, de 2022, art. 22, III</w:t>
        </w:r>
      </w:hyperlink>
      <w:r w:rsidRPr="00730C3C">
        <w:rPr>
          <w:rFonts w:ascii="Times New Roman" w:hAnsi="Times New Roman" w:cs="Times New Roman"/>
          <w:sz w:val="24"/>
          <w:szCs w:val="24"/>
        </w:rPr>
        <w:t xml:space="preserve">); </w:t>
      </w:r>
    </w:p>
    <w:p w14:paraId="78D2F90D" w14:textId="77777777" w:rsidR="00595BE8" w:rsidRPr="00730C3C" w:rsidRDefault="00595BE8" w:rsidP="00D7011A">
      <w:pPr>
        <w:pStyle w:val="Nivel2"/>
        <w:numPr>
          <w:ilvl w:val="1"/>
          <w:numId w:val="29"/>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O fiscal do contrato informará ao gestor do contato, em tempo hábil, a situação que demandar decisão ou adoção de medidas que ultrapassem sua competência, para que adote as medidas necessárias e saneadoras, se for o caso. (</w:t>
      </w:r>
      <w:hyperlink r:id="rId59" w:anchor="art22" w:history="1">
        <w:r w:rsidRPr="00730C3C">
          <w:rPr>
            <w:rFonts w:ascii="Times New Roman" w:hAnsi="Times New Roman" w:cs="Times New Roman"/>
            <w:sz w:val="24"/>
            <w:szCs w:val="24"/>
          </w:rPr>
          <w:t>Decreto nº 11.246, de 2022, art. 22, IV</w:t>
        </w:r>
      </w:hyperlink>
      <w:r w:rsidRPr="00730C3C">
        <w:rPr>
          <w:rFonts w:ascii="Times New Roman" w:hAnsi="Times New Roman" w:cs="Times New Roman"/>
          <w:sz w:val="24"/>
          <w:szCs w:val="24"/>
        </w:rPr>
        <w:t>);</w:t>
      </w:r>
    </w:p>
    <w:p w14:paraId="50A96E12" w14:textId="77777777" w:rsidR="00595BE8" w:rsidRPr="00730C3C" w:rsidRDefault="00595BE8" w:rsidP="00D7011A">
      <w:pPr>
        <w:pStyle w:val="Nivel2"/>
        <w:numPr>
          <w:ilvl w:val="1"/>
          <w:numId w:val="29"/>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No caso de ocorrências que possam inviabilizar a execução do contrato nas datas aprazadas, o fiscal do contrato comunicará o fato imediatamente ao gestor do contrato. (</w:t>
      </w:r>
      <w:hyperlink r:id="rId60" w:anchor="art22" w:history="1">
        <w:r w:rsidRPr="00730C3C">
          <w:rPr>
            <w:rFonts w:ascii="Times New Roman" w:hAnsi="Times New Roman" w:cs="Times New Roman"/>
            <w:sz w:val="24"/>
            <w:szCs w:val="24"/>
          </w:rPr>
          <w:t>Decreto nº 11.246, de 2022, art. 22, V</w:t>
        </w:r>
      </w:hyperlink>
      <w:r w:rsidRPr="00730C3C">
        <w:rPr>
          <w:rFonts w:ascii="Times New Roman" w:hAnsi="Times New Roman" w:cs="Times New Roman"/>
          <w:sz w:val="24"/>
          <w:szCs w:val="24"/>
        </w:rPr>
        <w:t>);</w:t>
      </w:r>
    </w:p>
    <w:p w14:paraId="0EF0763E" w14:textId="77777777" w:rsidR="00595BE8" w:rsidRPr="00730C3C" w:rsidRDefault="00595BE8" w:rsidP="00D7011A">
      <w:pPr>
        <w:pStyle w:val="Nivel2"/>
        <w:numPr>
          <w:ilvl w:val="1"/>
          <w:numId w:val="29"/>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O fiscal do contrato comunicará ao gestor do contrato, em tempo hábil, o término do contrato sob sua responsabilidade, com vistas à tempestiva renovação ou à prorrogação contratual (</w:t>
      </w:r>
      <w:hyperlink r:id="rId61" w:anchor="art22" w:history="1">
        <w:r w:rsidRPr="00730C3C">
          <w:rPr>
            <w:rFonts w:ascii="Times New Roman" w:hAnsi="Times New Roman" w:cs="Times New Roman"/>
            <w:sz w:val="24"/>
            <w:szCs w:val="24"/>
          </w:rPr>
          <w:t>Decreto nº 11.246, de 2022, art. 22, VII</w:t>
        </w:r>
      </w:hyperlink>
      <w:r w:rsidRPr="00730C3C">
        <w:rPr>
          <w:rFonts w:ascii="Times New Roman" w:hAnsi="Times New Roman" w:cs="Times New Roman"/>
          <w:sz w:val="24"/>
          <w:szCs w:val="24"/>
        </w:rPr>
        <w:t>).</w:t>
      </w:r>
    </w:p>
    <w:p w14:paraId="39F4E9DD" w14:textId="77777777" w:rsidR="00595BE8" w:rsidRPr="00730C3C" w:rsidRDefault="00595BE8" w:rsidP="00D7011A">
      <w:pPr>
        <w:pStyle w:val="Nivel2"/>
        <w:numPr>
          <w:ilvl w:val="1"/>
          <w:numId w:val="29"/>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Para efeito de recebimento provisório, ao final de cada período mensal, o fiscal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w:t>
      </w:r>
    </w:p>
    <w:p w14:paraId="03BC85C0" w14:textId="77777777" w:rsidR="00595BE8" w:rsidRPr="00730C3C" w:rsidRDefault="00595BE8" w:rsidP="00D7011A">
      <w:pPr>
        <w:pStyle w:val="Nivel2"/>
        <w:numPr>
          <w:ilvl w:val="1"/>
          <w:numId w:val="29"/>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62" w:anchor="art23" w:history="1">
        <w:r w:rsidRPr="00730C3C">
          <w:rPr>
            <w:rFonts w:ascii="Times New Roman" w:hAnsi="Times New Roman" w:cs="Times New Roman"/>
            <w:sz w:val="24"/>
            <w:szCs w:val="24"/>
          </w:rPr>
          <w:t>Art. 23, I e II, do Decreto nº 11.246, de 2022</w:t>
        </w:r>
      </w:hyperlink>
      <w:r w:rsidRPr="00730C3C">
        <w:rPr>
          <w:rFonts w:ascii="Times New Roman" w:hAnsi="Times New Roman" w:cs="Times New Roman"/>
          <w:sz w:val="24"/>
          <w:szCs w:val="24"/>
        </w:rPr>
        <w:t>).</w:t>
      </w:r>
    </w:p>
    <w:p w14:paraId="7263CEA5" w14:textId="77777777" w:rsidR="00595BE8" w:rsidRPr="00730C3C" w:rsidRDefault="00595BE8" w:rsidP="00D7011A">
      <w:pPr>
        <w:pStyle w:val="Nivel2"/>
        <w:numPr>
          <w:ilvl w:val="1"/>
          <w:numId w:val="29"/>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 xml:space="preserve">Caso ocorram descumprimento das obrigações contratuais, o fiscal do contrato atuará tempestivamente na solução do problema, reportando ao gestor do contrato para que tome as </w:t>
      </w:r>
      <w:r w:rsidRPr="00730C3C">
        <w:rPr>
          <w:rFonts w:ascii="Times New Roman" w:hAnsi="Times New Roman" w:cs="Times New Roman"/>
          <w:sz w:val="24"/>
          <w:szCs w:val="24"/>
        </w:rPr>
        <w:lastRenderedPageBreak/>
        <w:t>providências cabíveis, quando ultrapassar a sua competência; (</w:t>
      </w:r>
      <w:hyperlink r:id="rId63" w:anchor="art23" w:history="1">
        <w:r w:rsidRPr="00730C3C">
          <w:rPr>
            <w:rFonts w:ascii="Times New Roman" w:hAnsi="Times New Roman" w:cs="Times New Roman"/>
            <w:sz w:val="24"/>
            <w:szCs w:val="24"/>
          </w:rPr>
          <w:t>Decreto nº 11.246, de 2022, art. 23, IV</w:t>
        </w:r>
      </w:hyperlink>
      <w:r w:rsidRPr="00730C3C">
        <w:rPr>
          <w:rFonts w:ascii="Times New Roman" w:hAnsi="Times New Roman" w:cs="Times New Roman"/>
          <w:sz w:val="24"/>
          <w:szCs w:val="24"/>
        </w:rPr>
        <w:t xml:space="preserve">). </w:t>
      </w:r>
    </w:p>
    <w:p w14:paraId="79FB7D1C" w14:textId="77777777" w:rsidR="00595BE8" w:rsidRPr="00730C3C" w:rsidRDefault="00595BE8" w:rsidP="00D7011A">
      <w:pPr>
        <w:pStyle w:val="Nivel2"/>
        <w:numPr>
          <w:ilvl w:val="1"/>
          <w:numId w:val="29"/>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A Contratada deverá manter registro dos empregados contratados para execução do presente contrato, ainda que não aplicável o regime de dedicação exclusiva de mão de obra, devendo entregar as informações correspondentes sempre que solicitados pela municipalidade.</w:t>
      </w:r>
    </w:p>
    <w:p w14:paraId="3FFB8E0A" w14:textId="77777777" w:rsidR="00595BE8" w:rsidRPr="00730C3C" w:rsidRDefault="00595BE8" w:rsidP="00D7011A">
      <w:pPr>
        <w:pStyle w:val="Nivel2"/>
        <w:numPr>
          <w:ilvl w:val="1"/>
          <w:numId w:val="29"/>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A Contratada é responsável pelos encargos trabalhistas, previdenciários, fiscais e comerciais resultantes da execução do contrato.</w:t>
      </w:r>
    </w:p>
    <w:p w14:paraId="3084DAA5" w14:textId="77777777" w:rsidR="00595BE8" w:rsidRPr="00730C3C" w:rsidRDefault="00595BE8" w:rsidP="00D7011A">
      <w:pPr>
        <w:pStyle w:val="Nivel2"/>
        <w:numPr>
          <w:ilvl w:val="1"/>
          <w:numId w:val="29"/>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A inadimplência da Contratada, com referência aos encargos trabalhistas, fiscais e comerciais não transfere à Administração Pública a responsabilidade por seu pagamento.</w:t>
      </w:r>
    </w:p>
    <w:p w14:paraId="73C4AA94" w14:textId="77777777" w:rsidR="00595BE8" w:rsidRPr="00730C3C" w:rsidRDefault="00595BE8" w:rsidP="00D7011A">
      <w:pPr>
        <w:pStyle w:val="Nivel2"/>
        <w:numPr>
          <w:ilvl w:val="1"/>
          <w:numId w:val="29"/>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A fiscalização poderá ser efetivada com base em critérios estatísticos, levando-se em consideração falhas que impactem o contrato como um todo e não apenas erros e falhas eventuais no pagamento de alguma vantagem a um determinado empregado.</w:t>
      </w:r>
    </w:p>
    <w:p w14:paraId="5AD0EA46" w14:textId="77777777" w:rsidR="00595BE8" w:rsidRPr="00730C3C" w:rsidRDefault="00595BE8" w:rsidP="00D7011A">
      <w:pPr>
        <w:pStyle w:val="Nivel2"/>
        <w:numPr>
          <w:ilvl w:val="1"/>
          <w:numId w:val="29"/>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 Na fiscalização do cumprimento das obrigações trabalhistas e sociais exigir-se-á, dentre outras, as seguintes comprovações:</w:t>
      </w:r>
    </w:p>
    <w:p w14:paraId="1BB858AC" w14:textId="77777777" w:rsidR="00595BE8" w:rsidRPr="00730C3C" w:rsidRDefault="00595BE8" w:rsidP="00D7011A">
      <w:pPr>
        <w:pStyle w:val="Nivel2"/>
        <w:numPr>
          <w:ilvl w:val="2"/>
          <w:numId w:val="37"/>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 No caso de empresas regidas pela Consolidação das Leis do Trabalho (CLT):</w:t>
      </w:r>
    </w:p>
    <w:p w14:paraId="0A2E7EC7" w14:textId="77777777" w:rsidR="00595BE8" w:rsidRPr="00730C3C" w:rsidRDefault="00595BE8" w:rsidP="00D7011A">
      <w:pPr>
        <w:pStyle w:val="Nivel2"/>
        <w:numPr>
          <w:ilvl w:val="3"/>
          <w:numId w:val="38"/>
        </w:numPr>
        <w:spacing w:line="240" w:lineRule="auto"/>
        <w:ind w:left="0" w:firstLine="0"/>
        <w:rPr>
          <w:rFonts w:ascii="Times New Roman" w:hAnsi="Times New Roman" w:cs="Times New Roman"/>
          <w:color w:val="auto"/>
          <w:sz w:val="24"/>
          <w:szCs w:val="24"/>
        </w:rPr>
      </w:pPr>
      <w:bookmarkStart w:id="22" w:name="_Ref126527030"/>
      <w:r w:rsidRPr="00730C3C">
        <w:rPr>
          <w:rFonts w:ascii="Times New Roman" w:hAnsi="Times New Roman" w:cs="Times New Roman"/>
          <w:color w:val="auto"/>
          <w:sz w:val="24"/>
          <w:szCs w:val="24"/>
        </w:rPr>
        <w:t>No primeiro mês da prestação dos serviços, a contratada deverá apresentar a seguinte documentação:</w:t>
      </w:r>
      <w:bookmarkEnd w:id="22"/>
    </w:p>
    <w:p w14:paraId="34C245ED" w14:textId="77777777" w:rsidR="00595BE8" w:rsidRPr="00730C3C" w:rsidRDefault="00595BE8" w:rsidP="00D7011A">
      <w:pPr>
        <w:pStyle w:val="Nivel2"/>
        <w:numPr>
          <w:ilvl w:val="4"/>
          <w:numId w:val="39"/>
        </w:numPr>
        <w:tabs>
          <w:tab w:val="left" w:pos="1134"/>
        </w:tabs>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Relação dos empregados, contendo nome completo, cargo ou função, horário do posto de trabalho, números da carteira de identidade (RG) e da inscrição no Cadastro de Pessoas Físicas (CPF), com indicação dos responsáveis técnicos pela execução dos serviços, quando for o caso;</w:t>
      </w:r>
    </w:p>
    <w:p w14:paraId="1C016054" w14:textId="77777777" w:rsidR="00595BE8" w:rsidRPr="00730C3C" w:rsidRDefault="00595BE8" w:rsidP="00D7011A">
      <w:pPr>
        <w:pStyle w:val="Nivel2"/>
        <w:numPr>
          <w:ilvl w:val="4"/>
          <w:numId w:val="39"/>
        </w:numPr>
        <w:tabs>
          <w:tab w:val="left" w:pos="1134"/>
        </w:tabs>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Carteira de Trabalho e Previdência Social (CTPS) dos empregados admitidos e dos responsáveis técnicos pela execução dos serviços, quando for o caso, devidamente assinada pela contratada;</w:t>
      </w:r>
    </w:p>
    <w:p w14:paraId="7BD93813" w14:textId="77777777" w:rsidR="00595BE8" w:rsidRPr="00730C3C" w:rsidRDefault="00595BE8" w:rsidP="00D7011A">
      <w:pPr>
        <w:pStyle w:val="Nivel2"/>
        <w:numPr>
          <w:ilvl w:val="4"/>
          <w:numId w:val="39"/>
        </w:numPr>
        <w:tabs>
          <w:tab w:val="left" w:pos="1134"/>
        </w:tabs>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Exames médicos admissionais dos empregados da contratada que prestarão os serviços; e</w:t>
      </w:r>
    </w:p>
    <w:p w14:paraId="57492EA2" w14:textId="77777777" w:rsidR="00595BE8" w:rsidRPr="00730C3C" w:rsidRDefault="00595BE8" w:rsidP="00D7011A">
      <w:pPr>
        <w:pStyle w:val="Nivel2"/>
        <w:numPr>
          <w:ilvl w:val="3"/>
          <w:numId w:val="39"/>
        </w:numPr>
        <w:tabs>
          <w:tab w:val="left" w:pos="1134"/>
        </w:tabs>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Entrega até o dia 03 do mês seguinte ao da prestação dos serviços ao setor responsável pela fiscalização do contrato dos seguintes documentos:</w:t>
      </w:r>
    </w:p>
    <w:p w14:paraId="2D8ECEE6" w14:textId="77777777" w:rsidR="00595BE8" w:rsidRPr="00730C3C" w:rsidRDefault="00595BE8" w:rsidP="00D7011A">
      <w:pPr>
        <w:pStyle w:val="Nivel2"/>
        <w:numPr>
          <w:ilvl w:val="4"/>
          <w:numId w:val="39"/>
        </w:numPr>
        <w:tabs>
          <w:tab w:val="left" w:pos="1134"/>
        </w:tabs>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Certidão Negativa de Débitos relativos a Créditos Tributários Federais e à Dívida Ativa da União (CND);</w:t>
      </w:r>
    </w:p>
    <w:p w14:paraId="5AA4236C" w14:textId="77777777" w:rsidR="00595BE8" w:rsidRPr="00730C3C" w:rsidRDefault="00595BE8" w:rsidP="00D7011A">
      <w:pPr>
        <w:pStyle w:val="Nivel2"/>
        <w:numPr>
          <w:ilvl w:val="4"/>
          <w:numId w:val="39"/>
        </w:numPr>
        <w:tabs>
          <w:tab w:val="left" w:pos="1134"/>
        </w:tabs>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Certidões que comprovem a regularidade perante as Fazendas Estadual, Distrital e Municipal do domicílio ou sede do contratado;</w:t>
      </w:r>
    </w:p>
    <w:p w14:paraId="65EFC637" w14:textId="77777777" w:rsidR="00595BE8" w:rsidRPr="00730C3C" w:rsidRDefault="00595BE8" w:rsidP="00D7011A">
      <w:pPr>
        <w:pStyle w:val="Nivel2"/>
        <w:numPr>
          <w:ilvl w:val="4"/>
          <w:numId w:val="39"/>
        </w:numPr>
        <w:tabs>
          <w:tab w:val="left" w:pos="1134"/>
        </w:tabs>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Certidão de Regularidade do FGTS (CRF); e</w:t>
      </w:r>
    </w:p>
    <w:p w14:paraId="3A941FF8" w14:textId="77777777" w:rsidR="00595BE8" w:rsidRPr="00730C3C" w:rsidRDefault="00595BE8" w:rsidP="00D7011A">
      <w:pPr>
        <w:pStyle w:val="Nivel2"/>
        <w:numPr>
          <w:ilvl w:val="4"/>
          <w:numId w:val="39"/>
        </w:numPr>
        <w:tabs>
          <w:tab w:val="left" w:pos="1134"/>
        </w:tabs>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Certidão Negativa de Débitos Trabalhistas (CNDT).</w:t>
      </w:r>
    </w:p>
    <w:p w14:paraId="5F9B4DD3" w14:textId="77777777" w:rsidR="00595BE8" w:rsidRPr="00730C3C" w:rsidRDefault="00595BE8" w:rsidP="00D7011A">
      <w:pPr>
        <w:pStyle w:val="Nivel2"/>
        <w:numPr>
          <w:ilvl w:val="3"/>
          <w:numId w:val="40"/>
        </w:numPr>
        <w:tabs>
          <w:tab w:val="left" w:pos="1134"/>
        </w:tabs>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Entrega, quando solicitado pelo Contratante, de quaisquer dos seguintes documentos:</w:t>
      </w:r>
    </w:p>
    <w:p w14:paraId="64058499" w14:textId="77777777" w:rsidR="00595BE8" w:rsidRPr="00730C3C" w:rsidRDefault="00595BE8" w:rsidP="00730C3C">
      <w:pPr>
        <w:pStyle w:val="Nivel2"/>
        <w:tabs>
          <w:tab w:val="left" w:pos="1134"/>
        </w:tabs>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7.39.1.3.1- Extrato da conta do INSS e do FGTS de qualquer empregado, a critério da Administração contratante;</w:t>
      </w:r>
    </w:p>
    <w:p w14:paraId="42BCBF78" w14:textId="77777777" w:rsidR="00595BE8" w:rsidRPr="00730C3C" w:rsidRDefault="00595BE8" w:rsidP="00D7011A">
      <w:pPr>
        <w:pStyle w:val="Nivel2"/>
        <w:numPr>
          <w:ilvl w:val="4"/>
          <w:numId w:val="41"/>
        </w:numPr>
        <w:tabs>
          <w:tab w:val="left" w:pos="1134"/>
        </w:tabs>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Cópia da folha de pagamento analítica de qualquer mês da prestação dos serviços, em que conste como tomador a parte contratante;</w:t>
      </w:r>
    </w:p>
    <w:p w14:paraId="5E0A28EC" w14:textId="77777777" w:rsidR="00595BE8" w:rsidRPr="00730C3C" w:rsidRDefault="00595BE8" w:rsidP="00D7011A">
      <w:pPr>
        <w:pStyle w:val="Nivel2"/>
        <w:numPr>
          <w:ilvl w:val="4"/>
          <w:numId w:val="41"/>
        </w:numPr>
        <w:tabs>
          <w:tab w:val="left" w:pos="1134"/>
        </w:tabs>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Cópia dos contracheques dos empregados relativos a qualquer mês da prestação dos serviços ou, ainda, quando necessário, cópia de recibos de depósitos bancários;</w:t>
      </w:r>
    </w:p>
    <w:p w14:paraId="46D0C6C4" w14:textId="77777777" w:rsidR="00595BE8" w:rsidRPr="00730C3C" w:rsidRDefault="00595BE8" w:rsidP="00D7011A">
      <w:pPr>
        <w:pStyle w:val="Nivel2"/>
        <w:numPr>
          <w:ilvl w:val="4"/>
          <w:numId w:val="41"/>
        </w:numPr>
        <w:tabs>
          <w:tab w:val="left" w:pos="1134"/>
        </w:tabs>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Comprovantes de entrega de benefícios suplementares (vale-transporte, vale-alimentação, entre outros), a que estiver obrigada por força de lei ou de Convenção ou Acordo </w:t>
      </w:r>
      <w:r w:rsidRPr="00730C3C">
        <w:rPr>
          <w:rFonts w:ascii="Times New Roman" w:hAnsi="Times New Roman" w:cs="Times New Roman"/>
          <w:color w:val="auto"/>
          <w:sz w:val="24"/>
          <w:szCs w:val="24"/>
        </w:rPr>
        <w:lastRenderedPageBreak/>
        <w:t>Coletivo de Trabalho, relativos a qualquer mês da prestação dos serviços e de qualquer empregado; e</w:t>
      </w:r>
    </w:p>
    <w:p w14:paraId="52662FA8" w14:textId="77777777" w:rsidR="00595BE8" w:rsidRPr="00730C3C" w:rsidRDefault="00595BE8" w:rsidP="00D7011A">
      <w:pPr>
        <w:pStyle w:val="Nivel2"/>
        <w:numPr>
          <w:ilvl w:val="4"/>
          <w:numId w:val="41"/>
        </w:numPr>
        <w:tabs>
          <w:tab w:val="left" w:pos="1134"/>
        </w:tabs>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Comprovantes de realização de eventuais cursos de treinamento e reciclagem que forem exigidos por lei ou pelo contrato.</w:t>
      </w:r>
    </w:p>
    <w:p w14:paraId="353F33CC" w14:textId="77777777" w:rsidR="00595BE8" w:rsidRPr="00730C3C" w:rsidRDefault="00595BE8" w:rsidP="00D7011A">
      <w:pPr>
        <w:pStyle w:val="Nivel2"/>
        <w:numPr>
          <w:ilvl w:val="3"/>
          <w:numId w:val="40"/>
        </w:numPr>
        <w:tabs>
          <w:tab w:val="left" w:pos="1134"/>
        </w:tabs>
        <w:spacing w:line="240" w:lineRule="auto"/>
        <w:ind w:left="0" w:firstLine="0"/>
        <w:rPr>
          <w:rFonts w:ascii="Times New Roman" w:hAnsi="Times New Roman" w:cs="Times New Roman"/>
          <w:color w:val="auto"/>
          <w:sz w:val="24"/>
          <w:szCs w:val="24"/>
        </w:rPr>
      </w:pPr>
      <w:bookmarkStart w:id="23" w:name="_Ref126527146"/>
      <w:r w:rsidRPr="00730C3C">
        <w:rPr>
          <w:rFonts w:ascii="Times New Roman" w:hAnsi="Times New Roman" w:cs="Times New Roman"/>
          <w:color w:val="auto"/>
          <w:sz w:val="24"/>
          <w:szCs w:val="24"/>
        </w:rPr>
        <w:t>Entrega de cópia da documentação abaixo relacionada, quando da extinção ou rescisão do contrato, após o último mês de prestação dos serviços, no prazo definido no contrato:</w:t>
      </w:r>
      <w:bookmarkEnd w:id="23"/>
    </w:p>
    <w:p w14:paraId="54B2E4F0" w14:textId="77777777" w:rsidR="00595BE8" w:rsidRPr="00730C3C" w:rsidRDefault="00595BE8" w:rsidP="00D7011A">
      <w:pPr>
        <w:pStyle w:val="Nivel2"/>
        <w:numPr>
          <w:ilvl w:val="4"/>
          <w:numId w:val="42"/>
        </w:numPr>
        <w:tabs>
          <w:tab w:val="left" w:pos="1134"/>
        </w:tabs>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Termos de rescisão dos contratos de trabalho dos empregados prestadores de serviço, devidamente homologados, quando exigível pelo sindicato da categoria;</w:t>
      </w:r>
    </w:p>
    <w:p w14:paraId="6E059E21" w14:textId="77777777" w:rsidR="00595BE8" w:rsidRPr="00730C3C" w:rsidRDefault="00595BE8" w:rsidP="00D7011A">
      <w:pPr>
        <w:pStyle w:val="Nivel2"/>
        <w:numPr>
          <w:ilvl w:val="4"/>
          <w:numId w:val="42"/>
        </w:numPr>
        <w:tabs>
          <w:tab w:val="left" w:pos="1134"/>
        </w:tabs>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Guias de recolhimento da contribuição previdenciária e do FGTS, referentes às rescisões contratuais;</w:t>
      </w:r>
    </w:p>
    <w:p w14:paraId="68905B1C" w14:textId="77777777" w:rsidR="00595BE8" w:rsidRPr="00730C3C" w:rsidRDefault="00595BE8" w:rsidP="00D7011A">
      <w:pPr>
        <w:pStyle w:val="Nivel2"/>
        <w:numPr>
          <w:ilvl w:val="4"/>
          <w:numId w:val="42"/>
        </w:numPr>
        <w:tabs>
          <w:tab w:val="left" w:pos="1134"/>
        </w:tabs>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Extratos dos depósitos efetuados nas contas vinculadas individuais do FGTS de cada empregado dispensado;</w:t>
      </w:r>
    </w:p>
    <w:p w14:paraId="05043C95" w14:textId="77777777" w:rsidR="00595BE8" w:rsidRPr="00730C3C" w:rsidRDefault="00595BE8" w:rsidP="00D7011A">
      <w:pPr>
        <w:pStyle w:val="Nivel2"/>
        <w:numPr>
          <w:ilvl w:val="4"/>
          <w:numId w:val="42"/>
        </w:numPr>
        <w:tabs>
          <w:tab w:val="left" w:pos="1134"/>
        </w:tabs>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Exames médicos demissionais dos empregados dispensados.</w:t>
      </w:r>
    </w:p>
    <w:p w14:paraId="0E94D9D4" w14:textId="77777777" w:rsidR="00595BE8" w:rsidRPr="00730C3C" w:rsidRDefault="00595BE8" w:rsidP="00D7011A">
      <w:pPr>
        <w:pStyle w:val="Nivel2"/>
        <w:numPr>
          <w:ilvl w:val="2"/>
          <w:numId w:val="37"/>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Sempre que houver admissão de novos empregados pela contratada, os documentos elencados nos itens 7.39.1.1.1 ao 7.39.1.1.3 acima deverão ser apresentados.</w:t>
      </w:r>
    </w:p>
    <w:p w14:paraId="7F75483E" w14:textId="77777777" w:rsidR="00595BE8" w:rsidRPr="00730C3C" w:rsidRDefault="00595BE8" w:rsidP="00D7011A">
      <w:pPr>
        <w:pStyle w:val="Nivel2"/>
        <w:numPr>
          <w:ilvl w:val="2"/>
          <w:numId w:val="37"/>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A Administração deverá analisar a documentação solicitada nos itens 7.39.1.1.1 ao 7.39.1.1.3 acima no prazo de 30 (trinta) dias corridos após o recebimento dos documentos, prorrogáveis por mais 30 (trinta) dias corridos, justificadamente.</w:t>
      </w:r>
    </w:p>
    <w:p w14:paraId="5161757F" w14:textId="77777777" w:rsidR="00595BE8" w:rsidRPr="00730C3C" w:rsidRDefault="00595BE8" w:rsidP="00D7011A">
      <w:pPr>
        <w:pStyle w:val="Nivel2"/>
        <w:numPr>
          <w:ilvl w:val="2"/>
          <w:numId w:val="37"/>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A cada período de 12 meses de vigência do contrato de trabalho, a contratada deverá encaminhar termo de quitação anual das obrigações trabalhistas, na forma do art. 507-B da CLT, ou comprovar a adoção de providências voltadas à sua obtenção, relativamente aos empregados alocados, em dedicação exclusiva, na prestação de serviços contratados.</w:t>
      </w:r>
    </w:p>
    <w:p w14:paraId="22E57676" w14:textId="77777777" w:rsidR="00595BE8" w:rsidRPr="00730C3C" w:rsidRDefault="00595BE8" w:rsidP="00D7011A">
      <w:pPr>
        <w:pStyle w:val="Nivel2"/>
        <w:numPr>
          <w:ilvl w:val="2"/>
          <w:numId w:val="37"/>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O termo de quitação anual efetivado deverá ser firmado junto ao respectivo Sindicato dos Empregados e obedecerá ao disposto no art. 507-B, parágrafo único, da CLT.</w:t>
      </w:r>
    </w:p>
    <w:p w14:paraId="57FE40DE" w14:textId="77777777" w:rsidR="00595BE8" w:rsidRPr="00730C3C" w:rsidRDefault="00595BE8" w:rsidP="00D7011A">
      <w:pPr>
        <w:pStyle w:val="Nivel2"/>
        <w:numPr>
          <w:ilvl w:val="2"/>
          <w:numId w:val="37"/>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Para fins de comprovação da adoção das providências a que se refere o presente item, será aceito qualquer meio de prova, tais como: recibo de convocação, declaração de negativa de negociação, ata de negociação, dentre outros.</w:t>
      </w:r>
    </w:p>
    <w:p w14:paraId="500B60BC" w14:textId="77777777" w:rsidR="00595BE8" w:rsidRPr="00730C3C" w:rsidRDefault="00595BE8" w:rsidP="00D7011A">
      <w:pPr>
        <w:pStyle w:val="Nivel2"/>
        <w:numPr>
          <w:ilvl w:val="2"/>
          <w:numId w:val="37"/>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Não haverá pagamento adicional pela Contratante à Contratada em razão do cumprimento das obrigações previstas neste item.</w:t>
      </w:r>
    </w:p>
    <w:p w14:paraId="5F8AEF33" w14:textId="77777777" w:rsidR="00595BE8" w:rsidRPr="00730C3C" w:rsidRDefault="00595BE8" w:rsidP="00D7011A">
      <w:pPr>
        <w:pStyle w:val="Nivel2"/>
        <w:numPr>
          <w:ilvl w:val="2"/>
          <w:numId w:val="37"/>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Os documentos necessários à comprovação do cumprimento das obrigações sociais trabalhistas poderão ser apresentados em original ou por qualquer processo de cópia autenticada por cartório competente ou por servidor da Administração.</w:t>
      </w:r>
    </w:p>
    <w:p w14:paraId="70076EBC" w14:textId="77777777" w:rsidR="00595BE8" w:rsidRPr="00730C3C" w:rsidRDefault="00595BE8" w:rsidP="00D7011A">
      <w:pPr>
        <w:pStyle w:val="Nivel2"/>
        <w:numPr>
          <w:ilvl w:val="2"/>
          <w:numId w:val="37"/>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Em caso de indício de irregularidade no recolhimento das contribuições previdenciárias, os fiscais ou gestores de contratos de serviços com regime de dedicação exclusiva de mão de obra deverão oficiar à Receita Federal do Brasil (RFB).</w:t>
      </w:r>
    </w:p>
    <w:p w14:paraId="6830221F" w14:textId="77777777" w:rsidR="00595BE8" w:rsidRPr="00730C3C" w:rsidRDefault="00595BE8" w:rsidP="00D7011A">
      <w:pPr>
        <w:pStyle w:val="Nivel2"/>
        <w:numPr>
          <w:ilvl w:val="2"/>
          <w:numId w:val="37"/>
        </w:numPr>
        <w:tabs>
          <w:tab w:val="left" w:pos="993"/>
        </w:tabs>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Em caso de indício de irregularidade no recolhimento da contribuição para o FGTS, os fiscais ou gestores de contratos de serviços com regime de dedicação exclusiva de mão de obra deverão oficiar ao Ministério do Trabalho.</w:t>
      </w:r>
    </w:p>
    <w:p w14:paraId="1999FAF9" w14:textId="77777777" w:rsidR="00595BE8" w:rsidRPr="00730C3C" w:rsidRDefault="00595BE8" w:rsidP="00D7011A">
      <w:pPr>
        <w:pStyle w:val="Nivel2"/>
        <w:numPr>
          <w:ilvl w:val="2"/>
          <w:numId w:val="37"/>
        </w:numPr>
        <w:tabs>
          <w:tab w:val="left" w:pos="993"/>
        </w:tabs>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O descumprimento das obrigações trabalhistas ou a não manutenção das condições de habilitação pelo contratado poderá dar ensejo à rescisão contratual, sem prejuízo das demais sanções.</w:t>
      </w:r>
    </w:p>
    <w:p w14:paraId="433DD1A9" w14:textId="77777777" w:rsidR="00595BE8" w:rsidRPr="00730C3C" w:rsidRDefault="00595BE8" w:rsidP="00D7011A">
      <w:pPr>
        <w:pStyle w:val="Nivel2"/>
        <w:numPr>
          <w:ilvl w:val="2"/>
          <w:numId w:val="37"/>
        </w:numPr>
        <w:tabs>
          <w:tab w:val="left" w:pos="993"/>
        </w:tabs>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A Administração contratante poderá conceder um prazo para que a contratada regularize suas obrigações trabalhistas ou suas condições de habilitação, sob pena de rescisão contratual, quando não identificar má-fé ou a incapacidade da empresa de corrigir.</w:t>
      </w:r>
    </w:p>
    <w:p w14:paraId="35A12ADE" w14:textId="77777777" w:rsidR="00595BE8" w:rsidRPr="00730C3C" w:rsidRDefault="00595BE8" w:rsidP="00D7011A">
      <w:pPr>
        <w:pStyle w:val="Nivel2"/>
        <w:numPr>
          <w:ilvl w:val="2"/>
          <w:numId w:val="37"/>
        </w:numPr>
        <w:tabs>
          <w:tab w:val="left" w:pos="993"/>
        </w:tabs>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lastRenderedPageBreak/>
        <w:t xml:space="preserve">Caso não seja apresentada a documentação comprobatória do cumprimento das obrigações trabalhistas, previdenciárias e para com o FGTS, a CONTRATANTE comunicará o fato à CONTRATADA e reterá o pagamento da fatura mensal, em valor proporcional ao inadimplemento, até que a situação seja regularizada. </w:t>
      </w:r>
    </w:p>
    <w:p w14:paraId="02F664C3" w14:textId="77777777" w:rsidR="00595BE8" w:rsidRPr="00730C3C" w:rsidRDefault="00595BE8" w:rsidP="00D7011A">
      <w:pPr>
        <w:pStyle w:val="Nivel2"/>
        <w:numPr>
          <w:ilvl w:val="2"/>
          <w:numId w:val="37"/>
        </w:numPr>
        <w:tabs>
          <w:tab w:val="left" w:pos="993"/>
        </w:tabs>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Não havendo quitação das obrigações por parte da Contratada no prazo de quinze dias corridos, a Contratante poderá efetuar o pagamento das obrigações diretamente aos empregados da contratada que tenham participado da execução dos serviços objeto do contrato. </w:t>
      </w:r>
    </w:p>
    <w:p w14:paraId="418445B6" w14:textId="77777777" w:rsidR="00595BE8" w:rsidRPr="00730C3C" w:rsidRDefault="00595BE8" w:rsidP="00D7011A">
      <w:pPr>
        <w:pStyle w:val="Nivel2"/>
        <w:numPr>
          <w:ilvl w:val="2"/>
          <w:numId w:val="37"/>
        </w:numPr>
        <w:tabs>
          <w:tab w:val="left" w:pos="993"/>
        </w:tabs>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O sindicato representante da categoria do trabalhador deverá ser notificado pela Contratante para acompanhar o pagamento das verbas mencionadas. </w:t>
      </w:r>
    </w:p>
    <w:p w14:paraId="0A732BCB" w14:textId="77777777" w:rsidR="00595BE8" w:rsidRPr="00730C3C" w:rsidRDefault="00595BE8" w:rsidP="00D7011A">
      <w:pPr>
        <w:pStyle w:val="Nivel2"/>
        <w:numPr>
          <w:ilvl w:val="2"/>
          <w:numId w:val="37"/>
        </w:numPr>
        <w:tabs>
          <w:tab w:val="left" w:pos="993"/>
        </w:tabs>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Tais pagamentos não configuram vínculo empregatício ou implicam a assunção de responsabilidade por quaisquer obrigações dele decorrentes entre a contratante e os empregados da Contratada.</w:t>
      </w:r>
    </w:p>
    <w:p w14:paraId="7F63B899" w14:textId="77777777" w:rsidR="00595BE8" w:rsidRPr="00730C3C" w:rsidRDefault="00595BE8" w:rsidP="00D7011A">
      <w:pPr>
        <w:pStyle w:val="Nivel2"/>
        <w:numPr>
          <w:ilvl w:val="2"/>
          <w:numId w:val="37"/>
        </w:numPr>
        <w:tabs>
          <w:tab w:val="left" w:pos="993"/>
        </w:tabs>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O contrato só será considerado integralmente cumprido após a comprovação, pela Contratada, do pagamento de todas as obrigações trabalhistas, sociais e previdenciárias e para com o FGTS referentes à mão de obra alocada em sua execução, inclusive quanto às verbas rescisórias.</w:t>
      </w:r>
    </w:p>
    <w:p w14:paraId="2FADCC14" w14:textId="77777777" w:rsidR="00595BE8" w:rsidRPr="00730C3C" w:rsidRDefault="00595BE8" w:rsidP="00D7011A">
      <w:pPr>
        <w:pStyle w:val="Nivel2"/>
        <w:numPr>
          <w:ilvl w:val="2"/>
          <w:numId w:val="37"/>
        </w:numPr>
        <w:tabs>
          <w:tab w:val="left" w:pos="993"/>
        </w:tabs>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A Contratada é responsável pelos encargos trabalhistas, previdenciários, fiscais e comerciais resultantes da execução do contrato.</w:t>
      </w:r>
    </w:p>
    <w:p w14:paraId="397AF6E7" w14:textId="77777777" w:rsidR="00595BE8" w:rsidRPr="00730C3C" w:rsidRDefault="00595BE8" w:rsidP="00D7011A">
      <w:pPr>
        <w:pStyle w:val="Nivel2"/>
        <w:numPr>
          <w:ilvl w:val="2"/>
          <w:numId w:val="37"/>
        </w:numPr>
        <w:tabs>
          <w:tab w:val="left" w:pos="993"/>
        </w:tabs>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A inadimplência da Contratada, com referência aos encargos trabalhistas, fiscais e comerciais não transfere à Administração Pública a responsabilidade por seu pagamento.</w:t>
      </w:r>
    </w:p>
    <w:p w14:paraId="3D5EDB61" w14:textId="77777777" w:rsidR="00595BE8" w:rsidRPr="00730C3C" w:rsidRDefault="00595BE8" w:rsidP="00D7011A">
      <w:pPr>
        <w:pStyle w:val="Nivel2"/>
        <w:numPr>
          <w:ilvl w:val="2"/>
          <w:numId w:val="37"/>
        </w:numPr>
        <w:tabs>
          <w:tab w:val="left" w:pos="993"/>
        </w:tabs>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A fiscalização observará, ainda, as diretrizes relacionadas no item 10 do Anexo VIII-B da Instrução Normativa nº 5, de 26 de maio de 2017, cuja incidência se admite por força da Instrução Normativa Seges/Me nº 98, de 26 de dezembro de 2022.</w:t>
      </w:r>
    </w:p>
    <w:p w14:paraId="7B12DB72" w14:textId="77777777" w:rsidR="00595BE8" w:rsidRPr="00730C3C" w:rsidRDefault="00595BE8" w:rsidP="00D7011A">
      <w:pPr>
        <w:pStyle w:val="Nivel2"/>
        <w:numPr>
          <w:ilvl w:val="2"/>
          <w:numId w:val="37"/>
        </w:numPr>
        <w:tabs>
          <w:tab w:val="left" w:pos="993"/>
        </w:tabs>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Para efeito de recebimento provisório, ao final de cada período mensal, o fiscal deverá verificar a efetiva realização dos dispêndios concernentes aos salários e às obrigações trabalhistas, previdenciárias e com o FGTS do mês anterior, dentre outros, emitindo relatório que será encaminhado ao gestor do contrato.</w:t>
      </w:r>
    </w:p>
    <w:p w14:paraId="1D79A1FF" w14:textId="77777777" w:rsidR="00595BE8" w:rsidRPr="00730C3C" w:rsidRDefault="00595BE8" w:rsidP="00D7011A">
      <w:pPr>
        <w:pStyle w:val="Nivel01"/>
        <w:numPr>
          <w:ilvl w:val="0"/>
          <w:numId w:val="37"/>
        </w:numPr>
        <w:spacing w:before="120" w:after="120"/>
        <w:ind w:left="0" w:firstLine="0"/>
        <w:rPr>
          <w:rFonts w:ascii="Times New Roman" w:hAnsi="Times New Roman" w:cs="Times New Roman"/>
          <w:sz w:val="24"/>
          <w:szCs w:val="24"/>
        </w:rPr>
      </w:pPr>
      <w:r w:rsidRPr="00730C3C">
        <w:rPr>
          <w:rFonts w:ascii="Times New Roman" w:hAnsi="Times New Roman" w:cs="Times New Roman"/>
          <w:sz w:val="24"/>
          <w:szCs w:val="24"/>
        </w:rPr>
        <w:t>CRITÉRIOS DE MEDIÇÃO E PAGAMENTO</w:t>
      </w:r>
    </w:p>
    <w:p w14:paraId="5E487798" w14:textId="77777777" w:rsidR="00595BE8" w:rsidRPr="00730C3C" w:rsidRDefault="00595BE8" w:rsidP="00D7011A">
      <w:pPr>
        <w:pStyle w:val="Nivel2"/>
        <w:numPr>
          <w:ilvl w:val="1"/>
          <w:numId w:val="43"/>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sz w:val="24"/>
          <w:szCs w:val="24"/>
        </w:rPr>
        <w:t xml:space="preserve">Será indicada a retenção ou glosa no pagamento, proporcional à irregularidade verificada, sem prejuízo das sanções cabíveis, caso se constate que a </w:t>
      </w:r>
      <w:r w:rsidRPr="00730C3C">
        <w:rPr>
          <w:rFonts w:ascii="Times New Roman" w:hAnsi="Times New Roman" w:cs="Times New Roman"/>
          <w:color w:val="auto"/>
          <w:sz w:val="24"/>
          <w:szCs w:val="24"/>
        </w:rPr>
        <w:t>Contratada:</w:t>
      </w:r>
    </w:p>
    <w:p w14:paraId="1D20F8C2" w14:textId="77777777" w:rsidR="00595BE8" w:rsidRPr="00730C3C" w:rsidRDefault="00595BE8" w:rsidP="00D7011A">
      <w:pPr>
        <w:pStyle w:val="Nivel3"/>
        <w:numPr>
          <w:ilvl w:val="2"/>
          <w:numId w:val="44"/>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Não produzir os resultados acordados;</w:t>
      </w:r>
    </w:p>
    <w:p w14:paraId="14F3EB98" w14:textId="77777777" w:rsidR="00595BE8" w:rsidRPr="00730C3C" w:rsidRDefault="00595BE8" w:rsidP="00D7011A">
      <w:pPr>
        <w:pStyle w:val="Nivel3"/>
        <w:numPr>
          <w:ilvl w:val="2"/>
          <w:numId w:val="44"/>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Deixar de executar, ou não executar com a qualidade mínima exigida as atividades contratadas; ou</w:t>
      </w:r>
    </w:p>
    <w:p w14:paraId="6CA1D3C6" w14:textId="77777777" w:rsidR="00595BE8" w:rsidRPr="00730C3C" w:rsidRDefault="00595BE8" w:rsidP="00D7011A">
      <w:pPr>
        <w:pStyle w:val="Nivel3"/>
        <w:numPr>
          <w:ilvl w:val="2"/>
          <w:numId w:val="44"/>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Deixar de utilizar materiais e recursos humanos exigidos para a execução do serviço, ou utilizá-los com qualidade ou quantidade inferior à demandada.</w:t>
      </w:r>
    </w:p>
    <w:p w14:paraId="17463D8E" w14:textId="77777777" w:rsidR="00595BE8" w:rsidRPr="00730C3C" w:rsidRDefault="00595BE8" w:rsidP="00D7011A">
      <w:pPr>
        <w:pStyle w:val="Nivel2"/>
        <w:numPr>
          <w:ilvl w:val="1"/>
          <w:numId w:val="44"/>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 xml:space="preserve">A aferição da execução contratual para fins de pagamento considerará os seguintes critérios: </w:t>
      </w:r>
    </w:p>
    <w:p w14:paraId="7CB43657" w14:textId="77777777" w:rsidR="00595BE8" w:rsidRPr="00730C3C" w:rsidRDefault="00595BE8" w:rsidP="00D7011A">
      <w:pPr>
        <w:pStyle w:val="Nivel3"/>
        <w:numPr>
          <w:ilvl w:val="2"/>
          <w:numId w:val="44"/>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 xml:space="preserve">Suspensão ou interrupção, salvo por motivo de força maior ou caso fortuito, os serviços contratados. </w:t>
      </w:r>
    </w:p>
    <w:p w14:paraId="2895ABEE" w14:textId="77777777" w:rsidR="00595BE8" w:rsidRPr="00730C3C" w:rsidRDefault="00595BE8" w:rsidP="00D7011A">
      <w:pPr>
        <w:pStyle w:val="Nivel3"/>
        <w:numPr>
          <w:ilvl w:val="2"/>
          <w:numId w:val="44"/>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Recusa na execução de serviço pactuado no contrato, sem motivo justificado.</w:t>
      </w:r>
    </w:p>
    <w:p w14:paraId="10F19AE9" w14:textId="77777777" w:rsidR="00595BE8" w:rsidRPr="00730C3C" w:rsidRDefault="00595BE8" w:rsidP="00D7011A">
      <w:pPr>
        <w:pStyle w:val="Nivel3"/>
        <w:numPr>
          <w:ilvl w:val="2"/>
          <w:numId w:val="44"/>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Deixar de apresentar documento fiscal com a discriminação dos serviços realizados e quantidade de resíduos recolhidos durante o período de referência dos serviços.</w:t>
      </w:r>
    </w:p>
    <w:p w14:paraId="1FD0A122" w14:textId="77777777" w:rsidR="00595BE8" w:rsidRPr="00730C3C" w:rsidRDefault="00595BE8" w:rsidP="00D7011A">
      <w:pPr>
        <w:pStyle w:val="Nivel3"/>
        <w:numPr>
          <w:ilvl w:val="2"/>
          <w:numId w:val="44"/>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Deixar de cumprir quaisquer itens do contrato e seus anexos não previstos nesta tabela, após reincidência formalmente notificada pela unidade fiscalizadora.</w:t>
      </w:r>
    </w:p>
    <w:p w14:paraId="21C24994" w14:textId="77777777" w:rsidR="00595BE8" w:rsidRPr="00730C3C" w:rsidRDefault="00595BE8" w:rsidP="00D7011A">
      <w:pPr>
        <w:pStyle w:val="Nivel2"/>
        <w:numPr>
          <w:ilvl w:val="1"/>
          <w:numId w:val="44"/>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lastRenderedPageBreak/>
        <w:t xml:space="preserve"> Para efeito de medição serão consideradas as quantidades efetivamente executadas e aprovadas pela Contratante.</w:t>
      </w:r>
    </w:p>
    <w:p w14:paraId="358D7D65" w14:textId="77777777" w:rsidR="00595BE8" w:rsidRPr="00730C3C" w:rsidRDefault="00595BE8" w:rsidP="00D7011A">
      <w:pPr>
        <w:pStyle w:val="Nivel3"/>
        <w:numPr>
          <w:ilvl w:val="2"/>
          <w:numId w:val="44"/>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 xml:space="preserve"> O pagamento será efetuado sobre as unidades escolares atendidas e para os transportes de alunos efetivamente executados.</w:t>
      </w:r>
    </w:p>
    <w:p w14:paraId="1010623D" w14:textId="77777777" w:rsidR="00595BE8" w:rsidRPr="00730C3C" w:rsidRDefault="00595BE8" w:rsidP="00D7011A">
      <w:pPr>
        <w:pStyle w:val="Nivel2"/>
        <w:numPr>
          <w:ilvl w:val="1"/>
          <w:numId w:val="44"/>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Somente serão pagos os serviços executados de acordo com as especificações técnicas contratuais.</w:t>
      </w:r>
    </w:p>
    <w:p w14:paraId="5F9569C4" w14:textId="77777777" w:rsidR="00595BE8" w:rsidRPr="00730C3C" w:rsidRDefault="00595BE8" w:rsidP="00D7011A">
      <w:pPr>
        <w:pStyle w:val="Nivel2"/>
        <w:numPr>
          <w:ilvl w:val="1"/>
          <w:numId w:val="44"/>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Todas as medições serão realizadas mensalmente considerando-se os serviços executados no período compreendido entre o primeiro e o último dia de cada mês, exceção feita à primeira medição, cujo período será da assinatura contratual até o último dia de cada mês em pauta e a última medição, cujo período será do primeiro dia do mês até o término do contrato.</w:t>
      </w:r>
    </w:p>
    <w:p w14:paraId="02077978" w14:textId="77777777" w:rsidR="00595BE8" w:rsidRPr="00730C3C" w:rsidRDefault="00595BE8" w:rsidP="00D7011A">
      <w:pPr>
        <w:pStyle w:val="Nivel2"/>
        <w:numPr>
          <w:ilvl w:val="1"/>
          <w:numId w:val="44"/>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As medições deverão ser apresentadas pela Contratada, conferidas e aprovadas pela Secretaria de Educação, até o 5º (quinto) dia útil subsequente ao período de abrangência da medição considerada. Caso durante o período de realização da medição forem necessárias providências complementares por parte da Contratada, a fluência do prazo será interrompida, reiniciando-se a contagem a partir da data em que aquelas forem cumpridas.</w:t>
      </w:r>
    </w:p>
    <w:p w14:paraId="73CBAE55" w14:textId="77777777" w:rsidR="00595BE8" w:rsidRPr="00730C3C" w:rsidRDefault="00595BE8" w:rsidP="00D7011A">
      <w:pPr>
        <w:pStyle w:val="Nivel2"/>
        <w:numPr>
          <w:ilvl w:val="1"/>
          <w:numId w:val="44"/>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Os documentos fiscais serão emitidos</w:t>
      </w:r>
      <w:r w:rsidRPr="00730C3C">
        <w:rPr>
          <w:rFonts w:ascii="Times New Roman" w:hAnsi="Times New Roman" w:cs="Times New Roman"/>
          <w:b/>
          <w:color w:val="auto"/>
          <w:sz w:val="24"/>
          <w:szCs w:val="24"/>
        </w:rPr>
        <w:t xml:space="preserve"> </w:t>
      </w:r>
      <w:r w:rsidRPr="00730C3C">
        <w:rPr>
          <w:rFonts w:ascii="Times New Roman" w:hAnsi="Times New Roman" w:cs="Times New Roman"/>
          <w:color w:val="auto"/>
          <w:sz w:val="24"/>
          <w:szCs w:val="24"/>
        </w:rPr>
        <w:t>em nome do</w:t>
      </w:r>
      <w:r w:rsidRPr="00730C3C">
        <w:rPr>
          <w:rFonts w:ascii="Times New Roman" w:hAnsi="Times New Roman" w:cs="Times New Roman"/>
          <w:color w:val="auto"/>
          <w:sz w:val="24"/>
          <w:szCs w:val="24"/>
          <w:lang w:eastAsia="en-US"/>
        </w:rPr>
        <w:t xml:space="preserve"> </w:t>
      </w:r>
      <w:r w:rsidRPr="00730C3C">
        <w:rPr>
          <w:rFonts w:ascii="Times New Roman" w:hAnsi="Times New Roman" w:cs="Times New Roman"/>
          <w:b/>
          <w:color w:val="auto"/>
          <w:sz w:val="24"/>
          <w:szCs w:val="24"/>
          <w:lang w:eastAsia="en-US"/>
        </w:rPr>
        <w:t xml:space="preserve">FUNDO MUNICIPAL DE EDUCAÇÃO, CNPJ nº </w:t>
      </w:r>
      <w:r w:rsidRPr="00730C3C">
        <w:rPr>
          <w:rFonts w:ascii="Times New Roman" w:hAnsi="Times New Roman" w:cs="Times New Roman"/>
          <w:b/>
          <w:color w:val="auto"/>
          <w:sz w:val="24"/>
          <w:szCs w:val="24"/>
          <w:lang w:eastAsia="zh-CN"/>
        </w:rPr>
        <w:t>44.848.243/0001-50</w:t>
      </w:r>
      <w:r w:rsidRPr="00730C3C">
        <w:rPr>
          <w:rFonts w:ascii="Times New Roman" w:hAnsi="Times New Roman" w:cs="Times New Roman"/>
          <w:b/>
          <w:color w:val="auto"/>
          <w:sz w:val="24"/>
          <w:szCs w:val="24"/>
          <w:lang w:eastAsia="en-US"/>
        </w:rPr>
        <w:t>, situado na Rua Mozart Serpa de Carvalho, nº 190, Centro, Bom Jardim - RJ, CEP 28660-000.</w:t>
      </w:r>
    </w:p>
    <w:p w14:paraId="67EBE67E" w14:textId="77777777" w:rsidR="00595BE8" w:rsidRPr="00730C3C" w:rsidRDefault="00595BE8" w:rsidP="00D7011A">
      <w:pPr>
        <w:pStyle w:val="Nivel2"/>
        <w:numPr>
          <w:ilvl w:val="1"/>
          <w:numId w:val="44"/>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Deverá constar no documento fiscal a devida retenção do imposto de renda ou a sua não incidência conforme determinado no Decreto Municipal nº 4.619, de 20 de outubro de 2023, e Instrução Normativa RFB nº 1.234, de 12 de dezembro de 2012.</w:t>
      </w:r>
    </w:p>
    <w:p w14:paraId="5FF66B07" w14:textId="77777777" w:rsidR="00595BE8" w:rsidRPr="00730C3C" w:rsidRDefault="00595BE8" w:rsidP="00595BE8">
      <w:pPr>
        <w:pStyle w:val="Nivel2"/>
        <w:spacing w:line="240" w:lineRule="auto"/>
        <w:ind w:left="0" w:firstLine="0"/>
        <w:rPr>
          <w:rFonts w:ascii="Times New Roman" w:hAnsi="Times New Roman" w:cs="Times New Roman"/>
          <w:b/>
          <w:color w:val="auto"/>
          <w:sz w:val="24"/>
          <w:szCs w:val="24"/>
        </w:rPr>
      </w:pPr>
      <w:r w:rsidRPr="00730C3C">
        <w:rPr>
          <w:rFonts w:ascii="Times New Roman" w:hAnsi="Times New Roman" w:cs="Times New Roman"/>
          <w:b/>
          <w:color w:val="auto"/>
          <w:sz w:val="24"/>
          <w:szCs w:val="24"/>
        </w:rPr>
        <w:t>Recebimento</w:t>
      </w:r>
    </w:p>
    <w:p w14:paraId="0B74E408" w14:textId="77777777" w:rsidR="00595BE8" w:rsidRPr="00730C3C" w:rsidRDefault="00595BE8" w:rsidP="00D7011A">
      <w:pPr>
        <w:pStyle w:val="Nivel2"/>
        <w:numPr>
          <w:ilvl w:val="1"/>
          <w:numId w:val="44"/>
        </w:numPr>
        <w:spacing w:line="240" w:lineRule="auto"/>
        <w:ind w:left="0" w:firstLine="0"/>
        <w:rPr>
          <w:rFonts w:ascii="Times New Roman" w:hAnsi="Times New Roman" w:cs="Times New Roman"/>
          <w:color w:val="auto"/>
          <w:sz w:val="24"/>
          <w:szCs w:val="24"/>
          <w:lang w:eastAsia="en-US"/>
        </w:rPr>
      </w:pPr>
      <w:r w:rsidRPr="00730C3C">
        <w:rPr>
          <w:rFonts w:ascii="Times New Roman" w:hAnsi="Times New Roman" w:cs="Times New Roman"/>
          <w:color w:val="auto"/>
          <w:sz w:val="24"/>
          <w:szCs w:val="24"/>
          <w:lang w:eastAsia="en-US"/>
        </w:rPr>
        <w:t>Os serviços serão recebidos provisoriamente, no prazo de 10(dez) dias úteis, pelos fiscais, mediante termos detalhados, quando verificado o cumprimento das exigências. (</w:t>
      </w:r>
      <w:hyperlink r:id="rId64" w:anchor="art140" w:history="1">
        <w:r w:rsidRPr="00730C3C">
          <w:rPr>
            <w:rStyle w:val="Hyperlink"/>
            <w:rFonts w:ascii="Times New Roman" w:hAnsi="Times New Roman" w:cs="Times New Roman"/>
            <w:color w:val="auto"/>
            <w:sz w:val="24"/>
            <w:szCs w:val="24"/>
            <w:lang w:eastAsia="en-US"/>
          </w:rPr>
          <w:t>Art. 140, I, a , da Lei nº 14.133</w:t>
        </w:r>
      </w:hyperlink>
      <w:r w:rsidRPr="00730C3C">
        <w:rPr>
          <w:rFonts w:ascii="Times New Roman" w:hAnsi="Times New Roman" w:cs="Times New Roman"/>
          <w:color w:val="auto"/>
          <w:sz w:val="24"/>
          <w:szCs w:val="24"/>
          <w:lang w:eastAsia="en-US"/>
        </w:rPr>
        <w:t xml:space="preserve"> e </w:t>
      </w:r>
      <w:hyperlink r:id="rId65" w:anchor="art22" w:history="1">
        <w:r w:rsidRPr="00730C3C">
          <w:rPr>
            <w:rStyle w:val="Hyperlink"/>
            <w:rFonts w:ascii="Times New Roman" w:hAnsi="Times New Roman" w:cs="Times New Roman"/>
            <w:color w:val="auto"/>
            <w:sz w:val="24"/>
            <w:szCs w:val="24"/>
            <w:lang w:eastAsia="en-US"/>
          </w:rPr>
          <w:t>Arts. 22, X e 23, X do Decreto nº 11.246, de 2022</w:t>
        </w:r>
      </w:hyperlink>
      <w:r w:rsidRPr="00730C3C">
        <w:rPr>
          <w:rFonts w:ascii="Times New Roman" w:hAnsi="Times New Roman" w:cs="Times New Roman"/>
          <w:color w:val="auto"/>
          <w:sz w:val="24"/>
          <w:szCs w:val="24"/>
          <w:lang w:eastAsia="en-US"/>
        </w:rPr>
        <w:t>).</w:t>
      </w:r>
    </w:p>
    <w:p w14:paraId="1E5CBD62" w14:textId="77777777" w:rsidR="00595BE8" w:rsidRPr="00730C3C" w:rsidRDefault="00595BE8" w:rsidP="00D7011A">
      <w:pPr>
        <w:pStyle w:val="Nivel3"/>
        <w:numPr>
          <w:ilvl w:val="2"/>
          <w:numId w:val="44"/>
        </w:numPr>
        <w:spacing w:line="240" w:lineRule="auto"/>
        <w:ind w:left="0" w:firstLine="0"/>
        <w:rPr>
          <w:rFonts w:ascii="Times New Roman" w:hAnsi="Times New Roman" w:cs="Times New Roman"/>
          <w:color w:val="auto"/>
          <w:sz w:val="24"/>
          <w:szCs w:val="24"/>
          <w:lang w:eastAsia="en-US"/>
        </w:rPr>
      </w:pPr>
      <w:r w:rsidRPr="00730C3C">
        <w:rPr>
          <w:rFonts w:ascii="Times New Roman" w:hAnsi="Times New Roman" w:cs="Times New Roman"/>
          <w:color w:val="auto"/>
          <w:sz w:val="24"/>
          <w:szCs w:val="24"/>
          <w:lang w:eastAsia="en-US"/>
        </w:rPr>
        <w:t>O prazo da disposição acima será contado do recebimento de comunicação de cobrança oriunda do contratado com a comprovação da prestação dos serviços a que se referem a parcela a ser paga.</w:t>
      </w:r>
    </w:p>
    <w:p w14:paraId="66DA0E19" w14:textId="77777777" w:rsidR="00595BE8" w:rsidRPr="00730C3C" w:rsidRDefault="00595BE8" w:rsidP="00D7011A">
      <w:pPr>
        <w:pStyle w:val="Nivel3"/>
        <w:numPr>
          <w:ilvl w:val="2"/>
          <w:numId w:val="44"/>
        </w:numPr>
        <w:spacing w:line="240" w:lineRule="auto"/>
        <w:ind w:left="0" w:firstLine="0"/>
        <w:rPr>
          <w:rFonts w:ascii="Times New Roman" w:hAnsi="Times New Roman" w:cs="Times New Roman"/>
          <w:color w:val="auto"/>
          <w:sz w:val="24"/>
          <w:szCs w:val="24"/>
          <w:lang w:eastAsia="en-US"/>
        </w:rPr>
      </w:pPr>
      <w:r w:rsidRPr="00730C3C">
        <w:rPr>
          <w:rFonts w:ascii="Times New Roman" w:hAnsi="Times New Roman" w:cs="Times New Roman"/>
          <w:color w:val="auto"/>
          <w:sz w:val="24"/>
          <w:szCs w:val="24"/>
          <w:lang w:eastAsia="en-US"/>
        </w:rPr>
        <w:t>O fiscal do contrato realizará o recebimento provisório do objeto do contrato mediante termo detalhado que comprove o cumprimento das exigências de caráter técnico e administrativo. (</w:t>
      </w:r>
      <w:hyperlink r:id="rId66" w:anchor="art22" w:history="1">
        <w:r w:rsidRPr="00730C3C">
          <w:rPr>
            <w:rStyle w:val="Hyperlink"/>
            <w:rFonts w:ascii="Times New Roman" w:hAnsi="Times New Roman" w:cs="Times New Roman"/>
            <w:color w:val="auto"/>
            <w:sz w:val="24"/>
            <w:szCs w:val="24"/>
            <w:lang w:eastAsia="en-US"/>
          </w:rPr>
          <w:t>Art. 22, X, Decreto nº 11.246, de 2022</w:t>
        </w:r>
      </w:hyperlink>
      <w:r w:rsidRPr="00730C3C">
        <w:rPr>
          <w:rFonts w:ascii="Times New Roman" w:hAnsi="Times New Roman" w:cs="Times New Roman"/>
          <w:color w:val="auto"/>
          <w:sz w:val="24"/>
          <w:szCs w:val="24"/>
          <w:lang w:eastAsia="en-US"/>
        </w:rPr>
        <w:t>).</w:t>
      </w:r>
    </w:p>
    <w:p w14:paraId="565BC972" w14:textId="77777777" w:rsidR="00595BE8" w:rsidRPr="00730C3C" w:rsidRDefault="00595BE8" w:rsidP="00D7011A">
      <w:pPr>
        <w:pStyle w:val="Nivel2"/>
        <w:numPr>
          <w:ilvl w:val="1"/>
          <w:numId w:val="44"/>
        </w:numPr>
        <w:spacing w:line="240" w:lineRule="auto"/>
        <w:ind w:left="0" w:firstLine="0"/>
        <w:rPr>
          <w:rFonts w:ascii="Times New Roman" w:hAnsi="Times New Roman" w:cs="Times New Roman"/>
          <w:color w:val="auto"/>
          <w:sz w:val="24"/>
          <w:szCs w:val="24"/>
          <w:lang w:eastAsia="en-US"/>
        </w:rPr>
      </w:pPr>
      <w:r w:rsidRPr="00730C3C">
        <w:rPr>
          <w:rFonts w:ascii="Times New Roman" w:hAnsi="Times New Roman" w:cs="Times New Roman"/>
          <w:color w:val="auto"/>
          <w:sz w:val="24"/>
          <w:szCs w:val="24"/>
          <w:lang w:eastAsia="en-US"/>
        </w:rPr>
        <w:t>Para efeito de recebimento provisório, ao final de cada período de faturamento, o fiscal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1A4BF7A1" w14:textId="77777777" w:rsidR="00595BE8" w:rsidRPr="00730C3C" w:rsidRDefault="00595BE8" w:rsidP="00D7011A">
      <w:pPr>
        <w:pStyle w:val="Nivel3"/>
        <w:numPr>
          <w:ilvl w:val="2"/>
          <w:numId w:val="44"/>
        </w:numPr>
        <w:spacing w:line="240" w:lineRule="auto"/>
        <w:ind w:left="0" w:firstLine="0"/>
        <w:rPr>
          <w:rFonts w:ascii="Times New Roman" w:hAnsi="Times New Roman" w:cs="Times New Roman"/>
          <w:color w:val="auto"/>
          <w:sz w:val="24"/>
          <w:szCs w:val="24"/>
          <w:lang w:eastAsia="en-US"/>
        </w:rPr>
      </w:pPr>
      <w:r w:rsidRPr="00730C3C">
        <w:rPr>
          <w:rFonts w:ascii="Times New Roman" w:hAnsi="Times New Roman" w:cs="Times New Roman"/>
          <w:color w:val="auto"/>
          <w:sz w:val="24"/>
          <w:szCs w:val="24"/>
          <w:lang w:eastAsia="en-US"/>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6F678D76" w14:textId="77777777" w:rsidR="00595BE8" w:rsidRPr="00730C3C" w:rsidRDefault="00595BE8" w:rsidP="00D7011A">
      <w:pPr>
        <w:pStyle w:val="Nivel3"/>
        <w:numPr>
          <w:ilvl w:val="2"/>
          <w:numId w:val="44"/>
        </w:numPr>
        <w:spacing w:line="240" w:lineRule="auto"/>
        <w:ind w:left="0" w:firstLine="0"/>
        <w:rPr>
          <w:rFonts w:ascii="Times New Roman" w:hAnsi="Times New Roman" w:cs="Times New Roman"/>
          <w:color w:val="auto"/>
          <w:sz w:val="24"/>
          <w:szCs w:val="24"/>
          <w:lang w:eastAsia="en-US"/>
        </w:rPr>
      </w:pPr>
      <w:r w:rsidRPr="00730C3C">
        <w:rPr>
          <w:rFonts w:ascii="Times New Roman" w:hAnsi="Times New Roman" w:cs="Times New Roman"/>
          <w:color w:val="auto"/>
          <w:sz w:val="24"/>
          <w:szCs w:val="24"/>
          <w:lang w:eastAsia="en-US"/>
        </w:rPr>
        <w:t>A fiscalização não efetuará o ateste da última e/ou única medição de serviços até que sejam sanadas todas as eventuais pendências que possam vir a ser apontadas no Recebimento Provisório. (</w:t>
      </w:r>
      <w:hyperlink r:id="rId67" w:anchor="art119" w:history="1">
        <w:r w:rsidRPr="00730C3C">
          <w:rPr>
            <w:rStyle w:val="Hyperlink"/>
            <w:rFonts w:ascii="Times New Roman" w:hAnsi="Times New Roman" w:cs="Times New Roman"/>
            <w:color w:val="auto"/>
            <w:sz w:val="24"/>
            <w:szCs w:val="24"/>
            <w:lang w:eastAsia="en-US"/>
          </w:rPr>
          <w:t>Art. 119 c/c art. 140 da Lei nº 14133, de 2021</w:t>
        </w:r>
      </w:hyperlink>
      <w:r w:rsidRPr="00730C3C">
        <w:rPr>
          <w:rFonts w:ascii="Times New Roman" w:hAnsi="Times New Roman" w:cs="Times New Roman"/>
          <w:color w:val="auto"/>
          <w:sz w:val="24"/>
          <w:szCs w:val="24"/>
          <w:lang w:eastAsia="en-US"/>
        </w:rPr>
        <w:t>)</w:t>
      </w:r>
    </w:p>
    <w:p w14:paraId="72AAEDFC" w14:textId="77777777" w:rsidR="00595BE8" w:rsidRPr="00730C3C" w:rsidRDefault="00595BE8" w:rsidP="00D7011A">
      <w:pPr>
        <w:pStyle w:val="Nivel3"/>
        <w:numPr>
          <w:ilvl w:val="2"/>
          <w:numId w:val="44"/>
        </w:numPr>
        <w:spacing w:line="240" w:lineRule="auto"/>
        <w:ind w:left="0" w:firstLine="0"/>
        <w:rPr>
          <w:rFonts w:ascii="Times New Roman" w:hAnsi="Times New Roman" w:cs="Times New Roman"/>
          <w:color w:val="auto"/>
          <w:sz w:val="24"/>
          <w:szCs w:val="24"/>
          <w:lang w:eastAsia="en-US"/>
        </w:rPr>
      </w:pPr>
      <w:r w:rsidRPr="00730C3C">
        <w:rPr>
          <w:rFonts w:ascii="Times New Roman" w:hAnsi="Times New Roman" w:cs="Times New Roman"/>
          <w:color w:val="auto"/>
          <w:sz w:val="24"/>
          <w:szCs w:val="24"/>
          <w:lang w:eastAsia="en-US"/>
        </w:rPr>
        <w:lastRenderedPageBreak/>
        <w:t>O recebimento provisório também ficará sujeito, quando cabível, à conclusão de todos os testes de campo e à entrega dos Manuais e Instruções exigíveis.</w:t>
      </w:r>
    </w:p>
    <w:p w14:paraId="2278E225" w14:textId="77777777" w:rsidR="00595BE8" w:rsidRPr="00730C3C" w:rsidRDefault="00595BE8" w:rsidP="00D7011A">
      <w:pPr>
        <w:pStyle w:val="Nivel3"/>
        <w:numPr>
          <w:ilvl w:val="2"/>
          <w:numId w:val="44"/>
        </w:numPr>
        <w:spacing w:line="240" w:lineRule="auto"/>
        <w:ind w:left="0" w:firstLine="0"/>
        <w:rPr>
          <w:rFonts w:ascii="Times New Roman" w:hAnsi="Times New Roman" w:cs="Times New Roman"/>
          <w:color w:val="auto"/>
          <w:sz w:val="24"/>
          <w:szCs w:val="24"/>
          <w:lang w:eastAsia="en-US"/>
        </w:rPr>
      </w:pPr>
      <w:r w:rsidRPr="00730C3C">
        <w:rPr>
          <w:rFonts w:ascii="Times New Roman" w:hAnsi="Times New Roman" w:cs="Times New Roman"/>
          <w:color w:val="auto"/>
          <w:sz w:val="24"/>
          <w:szCs w:val="24"/>
          <w:lang w:eastAsia="en-US"/>
        </w:rPr>
        <w:t>Os serviços poderão ser rejeitados, no todo ou em parte, quando em desacordo com as especificações constantes neste Termo de Referência e na proposta, sem prejuízo da aplicação das penalidades.</w:t>
      </w:r>
    </w:p>
    <w:p w14:paraId="12887A30" w14:textId="77777777" w:rsidR="00595BE8" w:rsidRPr="00730C3C" w:rsidRDefault="00595BE8" w:rsidP="00D7011A">
      <w:pPr>
        <w:pStyle w:val="Nivel2"/>
        <w:numPr>
          <w:ilvl w:val="1"/>
          <w:numId w:val="44"/>
        </w:numPr>
        <w:spacing w:line="240" w:lineRule="auto"/>
        <w:ind w:left="0" w:firstLine="0"/>
        <w:rPr>
          <w:rFonts w:ascii="Times New Roman" w:hAnsi="Times New Roman" w:cs="Times New Roman"/>
          <w:color w:val="auto"/>
          <w:sz w:val="24"/>
          <w:szCs w:val="24"/>
          <w:lang w:eastAsia="en-US"/>
        </w:rPr>
      </w:pPr>
      <w:r w:rsidRPr="00730C3C">
        <w:rPr>
          <w:rFonts w:ascii="Times New Roman" w:hAnsi="Times New Roman" w:cs="Times New Roman"/>
          <w:color w:val="auto"/>
          <w:sz w:val="24"/>
          <w:szCs w:val="24"/>
          <w:lang w:eastAsia="en-US"/>
        </w:rPr>
        <w:t>Quando a fiscalização for exercida por um único servidor, o Termo Detalhado deverá conter o registro, a análise e a conclusão acerca das ocorrências na execução do contrato, em relação à fiscalização e demais documentos que julgar necessários, devendo encaminhá-los ao gestor do contrato para recebimento definitivo.</w:t>
      </w:r>
    </w:p>
    <w:p w14:paraId="18C447A0" w14:textId="77777777" w:rsidR="00595BE8" w:rsidRPr="00730C3C" w:rsidRDefault="00595BE8" w:rsidP="00D7011A">
      <w:pPr>
        <w:pStyle w:val="Nivel2"/>
        <w:numPr>
          <w:ilvl w:val="1"/>
          <w:numId w:val="44"/>
        </w:numPr>
        <w:spacing w:line="240" w:lineRule="auto"/>
        <w:ind w:left="0" w:firstLine="0"/>
        <w:rPr>
          <w:rFonts w:ascii="Times New Roman" w:hAnsi="Times New Roman" w:cs="Times New Roman"/>
          <w:color w:val="auto"/>
          <w:sz w:val="24"/>
          <w:szCs w:val="24"/>
          <w:lang w:eastAsia="en-US"/>
        </w:rPr>
      </w:pPr>
      <w:r w:rsidRPr="00730C3C">
        <w:rPr>
          <w:rFonts w:ascii="Times New Roman" w:hAnsi="Times New Roman" w:cs="Times New Roman"/>
          <w:color w:val="auto"/>
          <w:sz w:val="24"/>
          <w:szCs w:val="24"/>
          <w:lang w:eastAsia="en-US"/>
        </w:rPr>
        <w:t>Os serviços serão recebidos definitivamente no prazo de 10(dez) dias úteis, contados do recebimento provisório, por servidor ou comissão designada pela autoridade competente, após a verificação da qualidade e quantidade do serviço e consequente aceitação mediante termo detalhado, obedecendo os seguintes procedimentos:</w:t>
      </w:r>
    </w:p>
    <w:p w14:paraId="3CFC83D7" w14:textId="77777777" w:rsidR="00595BE8" w:rsidRPr="00730C3C" w:rsidRDefault="00595BE8" w:rsidP="00D7011A">
      <w:pPr>
        <w:pStyle w:val="Nivel3"/>
        <w:numPr>
          <w:ilvl w:val="2"/>
          <w:numId w:val="44"/>
        </w:numPr>
        <w:spacing w:line="240" w:lineRule="auto"/>
        <w:ind w:left="0" w:firstLine="0"/>
        <w:rPr>
          <w:rFonts w:ascii="Times New Roman" w:hAnsi="Times New Roman" w:cs="Times New Roman"/>
          <w:bCs/>
          <w:color w:val="auto"/>
          <w:sz w:val="24"/>
          <w:szCs w:val="24"/>
          <w:lang w:eastAsia="en-US"/>
        </w:rPr>
      </w:pPr>
      <w:r w:rsidRPr="00730C3C">
        <w:rPr>
          <w:rFonts w:ascii="Times New Roman" w:hAnsi="Times New Roman" w:cs="Times New Roman"/>
          <w:color w:val="auto"/>
          <w:sz w:val="24"/>
          <w:szCs w:val="24"/>
          <w:lang w:eastAsia="en-US"/>
        </w:rPr>
        <w:t>Emitir documento comprobatório da avaliação realizada pelos fiscais,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68" w:anchor="art21" w:history="1">
        <w:r w:rsidRPr="00730C3C">
          <w:rPr>
            <w:rStyle w:val="Hyperlink"/>
            <w:rFonts w:ascii="Times New Roman" w:hAnsi="Times New Roman" w:cs="Times New Roman"/>
            <w:color w:val="auto"/>
            <w:sz w:val="24"/>
            <w:szCs w:val="24"/>
            <w:lang w:eastAsia="en-US"/>
          </w:rPr>
          <w:t xml:space="preserve">art. 21, VIII, </w:t>
        </w:r>
        <w:r w:rsidRPr="00730C3C">
          <w:rPr>
            <w:rStyle w:val="Hyperlink"/>
            <w:rFonts w:ascii="Times New Roman" w:hAnsi="Times New Roman" w:cs="Times New Roman"/>
            <w:bCs/>
            <w:color w:val="auto"/>
            <w:sz w:val="24"/>
            <w:szCs w:val="24"/>
            <w:lang w:eastAsia="en-US"/>
          </w:rPr>
          <w:t>Decreto nº 11.246, de 2022</w:t>
        </w:r>
      </w:hyperlink>
      <w:r w:rsidRPr="00730C3C">
        <w:rPr>
          <w:rFonts w:ascii="Times New Roman" w:hAnsi="Times New Roman" w:cs="Times New Roman"/>
          <w:color w:val="auto"/>
          <w:sz w:val="24"/>
          <w:szCs w:val="24"/>
          <w:lang w:eastAsia="en-US"/>
        </w:rPr>
        <w:t>).</w:t>
      </w:r>
    </w:p>
    <w:p w14:paraId="3E5AAA38" w14:textId="77777777" w:rsidR="00595BE8" w:rsidRPr="00730C3C" w:rsidRDefault="00595BE8" w:rsidP="00D7011A">
      <w:pPr>
        <w:pStyle w:val="Nivel3"/>
        <w:numPr>
          <w:ilvl w:val="2"/>
          <w:numId w:val="44"/>
        </w:numPr>
        <w:spacing w:line="240" w:lineRule="auto"/>
        <w:ind w:left="0" w:firstLine="0"/>
        <w:rPr>
          <w:rFonts w:ascii="Times New Roman" w:hAnsi="Times New Roman" w:cs="Times New Roman"/>
          <w:bCs/>
          <w:color w:val="auto"/>
          <w:sz w:val="24"/>
          <w:szCs w:val="24"/>
          <w:lang w:eastAsia="en-US"/>
        </w:rPr>
      </w:pPr>
      <w:r w:rsidRPr="00730C3C">
        <w:rPr>
          <w:rFonts w:ascii="Times New Roman" w:hAnsi="Times New Roman" w:cs="Times New Roman"/>
          <w:color w:val="auto"/>
          <w:sz w:val="24"/>
          <w:szCs w:val="24"/>
          <w:lang w:eastAsia="en-US"/>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3740FB63" w14:textId="77777777" w:rsidR="00595BE8" w:rsidRPr="00730C3C" w:rsidRDefault="00595BE8" w:rsidP="00D7011A">
      <w:pPr>
        <w:pStyle w:val="Nivel3"/>
        <w:numPr>
          <w:ilvl w:val="2"/>
          <w:numId w:val="44"/>
        </w:numPr>
        <w:spacing w:line="240" w:lineRule="auto"/>
        <w:ind w:left="0" w:firstLine="0"/>
        <w:rPr>
          <w:rFonts w:ascii="Times New Roman" w:hAnsi="Times New Roman" w:cs="Times New Roman"/>
          <w:bCs/>
          <w:color w:val="auto"/>
          <w:sz w:val="24"/>
          <w:szCs w:val="24"/>
          <w:lang w:eastAsia="en-US"/>
        </w:rPr>
      </w:pPr>
      <w:r w:rsidRPr="00730C3C">
        <w:rPr>
          <w:rFonts w:ascii="Times New Roman" w:hAnsi="Times New Roman" w:cs="Times New Roman"/>
          <w:color w:val="auto"/>
          <w:sz w:val="24"/>
          <w:szCs w:val="24"/>
          <w:lang w:eastAsia="en-US"/>
        </w:rPr>
        <w:t>Comunicar a empresa para que emita a Nota Fiscal ou Fatura, com o valor exato dimensionado pela fiscalização.</w:t>
      </w:r>
    </w:p>
    <w:p w14:paraId="52F8E506" w14:textId="77777777" w:rsidR="00595BE8" w:rsidRPr="00730C3C" w:rsidRDefault="00595BE8" w:rsidP="00D7011A">
      <w:pPr>
        <w:pStyle w:val="Nivel3"/>
        <w:numPr>
          <w:ilvl w:val="2"/>
          <w:numId w:val="44"/>
        </w:numPr>
        <w:spacing w:line="240" w:lineRule="auto"/>
        <w:ind w:left="0" w:firstLine="0"/>
        <w:rPr>
          <w:rFonts w:ascii="Times New Roman" w:hAnsi="Times New Roman" w:cs="Times New Roman"/>
          <w:bCs/>
          <w:color w:val="auto"/>
          <w:sz w:val="24"/>
          <w:szCs w:val="24"/>
          <w:lang w:eastAsia="en-US"/>
        </w:rPr>
      </w:pPr>
      <w:r w:rsidRPr="00730C3C">
        <w:rPr>
          <w:rFonts w:ascii="Times New Roman" w:hAnsi="Times New Roman" w:cs="Times New Roman"/>
          <w:bCs/>
          <w:color w:val="auto"/>
          <w:sz w:val="24"/>
          <w:szCs w:val="24"/>
          <w:lang w:eastAsia="en-US"/>
        </w:rPr>
        <w:t>Enviar a documentação pertinente ao setor responsável para a formalização dos procedimentos de liquidação e pagamento, no valor dimensionado pela fiscalização e gestão.</w:t>
      </w:r>
    </w:p>
    <w:p w14:paraId="3176EBC6" w14:textId="77777777" w:rsidR="00595BE8" w:rsidRPr="00730C3C" w:rsidRDefault="00595BE8" w:rsidP="00D7011A">
      <w:pPr>
        <w:pStyle w:val="Nivel2"/>
        <w:numPr>
          <w:ilvl w:val="1"/>
          <w:numId w:val="44"/>
        </w:numPr>
        <w:spacing w:line="240" w:lineRule="auto"/>
        <w:ind w:left="0" w:firstLine="0"/>
        <w:rPr>
          <w:rFonts w:ascii="Times New Roman" w:hAnsi="Times New Roman" w:cs="Times New Roman"/>
          <w:color w:val="auto"/>
          <w:sz w:val="24"/>
          <w:szCs w:val="24"/>
          <w:lang w:eastAsia="en-US"/>
        </w:rPr>
      </w:pPr>
      <w:r w:rsidRPr="00730C3C">
        <w:rPr>
          <w:rFonts w:ascii="Times New Roman" w:hAnsi="Times New Roman" w:cs="Times New Roman"/>
          <w:color w:val="auto"/>
          <w:sz w:val="24"/>
          <w:szCs w:val="24"/>
          <w:lang w:eastAsia="en-US"/>
        </w:rPr>
        <w:t xml:space="preserve">No caso de controvérsia sobre a execução do objeto, quanto à dimensão, qualidade e quantidade, deverá ser observado o teor do </w:t>
      </w:r>
      <w:hyperlink r:id="rId69" w:anchor="art143" w:history="1">
        <w:r w:rsidRPr="00730C3C">
          <w:rPr>
            <w:rStyle w:val="Hyperlink"/>
            <w:rFonts w:ascii="Times New Roman" w:hAnsi="Times New Roman" w:cs="Times New Roman"/>
            <w:color w:val="auto"/>
            <w:sz w:val="24"/>
            <w:szCs w:val="24"/>
            <w:lang w:eastAsia="en-US"/>
          </w:rPr>
          <w:t>art. 143 da Lei nº 14.133, de 2021</w:t>
        </w:r>
      </w:hyperlink>
      <w:r w:rsidRPr="00730C3C">
        <w:rPr>
          <w:rFonts w:ascii="Times New Roman" w:hAnsi="Times New Roman" w:cs="Times New Roman"/>
          <w:color w:val="auto"/>
          <w:sz w:val="24"/>
          <w:szCs w:val="24"/>
          <w:lang w:eastAsia="en-US"/>
        </w:rPr>
        <w:t>, comunicando-se à empresa para emissão de Nota Fiscal no que pertine à parcela incontroversa da execução do objeto, para efeito de liquidação e pagamento.</w:t>
      </w:r>
    </w:p>
    <w:p w14:paraId="3A3FE78B" w14:textId="77777777" w:rsidR="00595BE8" w:rsidRPr="00730C3C" w:rsidRDefault="00595BE8" w:rsidP="00D7011A">
      <w:pPr>
        <w:pStyle w:val="Nivel2"/>
        <w:numPr>
          <w:ilvl w:val="1"/>
          <w:numId w:val="44"/>
        </w:numPr>
        <w:spacing w:line="240" w:lineRule="auto"/>
        <w:ind w:left="0" w:firstLine="0"/>
        <w:rPr>
          <w:rFonts w:ascii="Times New Roman" w:hAnsi="Times New Roman" w:cs="Times New Roman"/>
          <w:color w:val="auto"/>
          <w:sz w:val="24"/>
          <w:szCs w:val="24"/>
          <w:lang w:eastAsia="en-US"/>
        </w:rPr>
      </w:pPr>
      <w:r w:rsidRPr="00730C3C">
        <w:rPr>
          <w:rFonts w:ascii="Times New Roman" w:hAnsi="Times New Roman" w:cs="Times New Roman"/>
          <w:color w:val="auto"/>
          <w:sz w:val="24"/>
          <w:szCs w:val="24"/>
          <w:lang w:eastAsia="en-US"/>
        </w:rPr>
        <w:t>Nenhum prazo de recebimento ocorrerá enquanto pendente a solução, pelo contratado, de inconsistências verificadas na execução do objeto ou no instrumento de cobrança.</w:t>
      </w:r>
    </w:p>
    <w:p w14:paraId="40A28674" w14:textId="77777777" w:rsidR="00595BE8" w:rsidRPr="00730C3C" w:rsidRDefault="00595BE8" w:rsidP="00D7011A">
      <w:pPr>
        <w:pStyle w:val="Nivel2"/>
        <w:numPr>
          <w:ilvl w:val="1"/>
          <w:numId w:val="44"/>
        </w:numPr>
        <w:spacing w:line="240" w:lineRule="auto"/>
        <w:ind w:left="0" w:firstLine="0"/>
        <w:rPr>
          <w:rFonts w:ascii="Times New Roman" w:hAnsi="Times New Roman" w:cs="Times New Roman"/>
          <w:color w:val="auto"/>
          <w:sz w:val="24"/>
          <w:szCs w:val="24"/>
          <w:lang w:eastAsia="en-US"/>
        </w:rPr>
      </w:pPr>
      <w:r w:rsidRPr="00730C3C">
        <w:rPr>
          <w:rFonts w:ascii="Times New Roman" w:hAnsi="Times New Roman" w:cs="Times New Roman"/>
          <w:color w:val="auto"/>
          <w:sz w:val="24"/>
          <w:szCs w:val="24"/>
          <w:lang w:eastAsia="en-US"/>
        </w:rPr>
        <w:t>O recebimento provisório ou definitivo não excluirá a responsabilidade civil pela solidez e pela segurança do serviço nem a responsabilidade ético-profissional pela perfeita execução do contrato.</w:t>
      </w:r>
    </w:p>
    <w:p w14:paraId="360CEA81" w14:textId="77777777" w:rsidR="00595BE8" w:rsidRPr="00730C3C" w:rsidRDefault="00595BE8" w:rsidP="00595BE8">
      <w:pPr>
        <w:pStyle w:val="Nvel1-SemNum"/>
        <w:spacing w:before="120" w:after="120"/>
        <w:ind w:left="0"/>
        <w:rPr>
          <w:rFonts w:ascii="Times New Roman" w:hAnsi="Times New Roman" w:cs="Times New Roman"/>
          <w:color w:val="auto"/>
          <w:sz w:val="24"/>
          <w:szCs w:val="24"/>
        </w:rPr>
      </w:pPr>
      <w:r w:rsidRPr="00730C3C">
        <w:rPr>
          <w:rFonts w:ascii="Times New Roman" w:hAnsi="Times New Roman" w:cs="Times New Roman"/>
          <w:color w:val="auto"/>
          <w:sz w:val="24"/>
          <w:szCs w:val="24"/>
        </w:rPr>
        <w:t>Liquidação</w:t>
      </w:r>
    </w:p>
    <w:p w14:paraId="288D32F4" w14:textId="77777777" w:rsidR="00595BE8" w:rsidRPr="00730C3C" w:rsidRDefault="00595BE8" w:rsidP="00D7011A">
      <w:pPr>
        <w:pStyle w:val="Nivel2"/>
        <w:numPr>
          <w:ilvl w:val="1"/>
          <w:numId w:val="44"/>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Recebida a Nota Fiscal ou documento de cobrança equivalente, correrá o prazo de dez dias úteis para fins de liquidação, na forma desta seção, prorrogáveis por igual período.</w:t>
      </w:r>
    </w:p>
    <w:p w14:paraId="4BE8772F" w14:textId="77777777" w:rsidR="00595BE8" w:rsidRPr="00730C3C" w:rsidRDefault="00595BE8" w:rsidP="00D7011A">
      <w:pPr>
        <w:pStyle w:val="Nivel3"/>
        <w:numPr>
          <w:ilvl w:val="2"/>
          <w:numId w:val="44"/>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O prazo de que trata o item anterior será reduzido à metade, mantendo-se a possibilidade de prorrogação, nos casos de contratações decorrentes de despesas cujos valores não ultrapassem o limite de que trata o </w:t>
      </w:r>
      <w:hyperlink r:id="rId70" w:anchor="art75" w:history="1">
        <w:r w:rsidRPr="00730C3C">
          <w:rPr>
            <w:rStyle w:val="Hyperlink"/>
            <w:rFonts w:ascii="Times New Roman" w:hAnsi="Times New Roman" w:cs="Times New Roman"/>
            <w:color w:val="auto"/>
            <w:sz w:val="24"/>
            <w:szCs w:val="24"/>
          </w:rPr>
          <w:t>inciso II do art. 75 da Lei nº 14.133, de 2021</w:t>
        </w:r>
      </w:hyperlink>
      <w:r w:rsidRPr="00730C3C">
        <w:rPr>
          <w:rStyle w:val="Hyperlink"/>
          <w:rFonts w:ascii="Times New Roman" w:hAnsi="Times New Roman" w:cs="Times New Roman"/>
          <w:color w:val="auto"/>
          <w:sz w:val="24"/>
          <w:szCs w:val="24"/>
        </w:rPr>
        <w:t>.</w:t>
      </w:r>
    </w:p>
    <w:p w14:paraId="303116EC" w14:textId="77777777" w:rsidR="00595BE8" w:rsidRPr="00730C3C" w:rsidRDefault="00595BE8" w:rsidP="00D7011A">
      <w:pPr>
        <w:pStyle w:val="Nivel2"/>
        <w:numPr>
          <w:ilvl w:val="1"/>
          <w:numId w:val="44"/>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Para fins de liquidação, o setor competente deve verificar se a Nota Fiscal ou Fatura apresentada expressa os elementos necessários e essenciais do documento, tais como:</w:t>
      </w:r>
    </w:p>
    <w:p w14:paraId="66493532" w14:textId="77777777" w:rsidR="00595BE8" w:rsidRPr="00730C3C" w:rsidRDefault="00595BE8" w:rsidP="00D7011A">
      <w:pPr>
        <w:pStyle w:val="Nivel3"/>
        <w:numPr>
          <w:ilvl w:val="0"/>
          <w:numId w:val="36"/>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 O prazo de validade;</w:t>
      </w:r>
    </w:p>
    <w:p w14:paraId="218ABAB9" w14:textId="77777777" w:rsidR="00595BE8" w:rsidRPr="00730C3C" w:rsidRDefault="00595BE8" w:rsidP="00D7011A">
      <w:pPr>
        <w:pStyle w:val="Nivel3"/>
        <w:numPr>
          <w:ilvl w:val="0"/>
          <w:numId w:val="36"/>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 A data da emissão;</w:t>
      </w:r>
    </w:p>
    <w:p w14:paraId="622A12D6" w14:textId="77777777" w:rsidR="00595BE8" w:rsidRPr="00730C3C" w:rsidRDefault="00595BE8" w:rsidP="00D7011A">
      <w:pPr>
        <w:pStyle w:val="Nivel3"/>
        <w:numPr>
          <w:ilvl w:val="0"/>
          <w:numId w:val="36"/>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lastRenderedPageBreak/>
        <w:t xml:space="preserve"> Os dados do contrato e do órgão contratante;</w:t>
      </w:r>
    </w:p>
    <w:p w14:paraId="03218E76" w14:textId="77777777" w:rsidR="00595BE8" w:rsidRPr="00730C3C" w:rsidRDefault="00595BE8" w:rsidP="00D7011A">
      <w:pPr>
        <w:pStyle w:val="Nivel3"/>
        <w:numPr>
          <w:ilvl w:val="0"/>
          <w:numId w:val="36"/>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 O período respectivo de execução do contrato;</w:t>
      </w:r>
    </w:p>
    <w:p w14:paraId="3962FBDE" w14:textId="77777777" w:rsidR="00595BE8" w:rsidRPr="00730C3C" w:rsidRDefault="00595BE8" w:rsidP="00D7011A">
      <w:pPr>
        <w:pStyle w:val="Nivel3"/>
        <w:numPr>
          <w:ilvl w:val="0"/>
          <w:numId w:val="36"/>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 O valor a pagar; e</w:t>
      </w:r>
    </w:p>
    <w:p w14:paraId="25653391" w14:textId="77777777" w:rsidR="00595BE8" w:rsidRPr="00730C3C" w:rsidRDefault="00595BE8" w:rsidP="00D7011A">
      <w:pPr>
        <w:pStyle w:val="Nivel3"/>
        <w:numPr>
          <w:ilvl w:val="0"/>
          <w:numId w:val="36"/>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 Eventual destaque do valor de retenções tributárias cabíveis.</w:t>
      </w:r>
    </w:p>
    <w:p w14:paraId="367809D5" w14:textId="77777777" w:rsidR="00595BE8" w:rsidRPr="00730C3C" w:rsidRDefault="00595BE8" w:rsidP="00D7011A">
      <w:pPr>
        <w:pStyle w:val="Nivel2"/>
        <w:numPr>
          <w:ilvl w:val="1"/>
          <w:numId w:val="44"/>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361E0726" w14:textId="77777777" w:rsidR="00595BE8" w:rsidRPr="00730C3C" w:rsidRDefault="00595BE8" w:rsidP="00D7011A">
      <w:pPr>
        <w:pStyle w:val="Nivel2"/>
        <w:numPr>
          <w:ilvl w:val="1"/>
          <w:numId w:val="44"/>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A Nota Fiscal ou Fatura deverá ser obrigatoriamente acompanhada da comprovação da regularidade fiscal, mediante consulta aos sítios eletrônicos oficiais ou à documentação mencionada no </w:t>
      </w:r>
      <w:hyperlink r:id="rId71" w:anchor="art68" w:history="1">
        <w:r w:rsidRPr="00730C3C">
          <w:rPr>
            <w:rStyle w:val="Hyperlink"/>
            <w:rFonts w:ascii="Times New Roman" w:hAnsi="Times New Roman" w:cs="Times New Roman"/>
            <w:color w:val="auto"/>
            <w:sz w:val="24"/>
            <w:szCs w:val="24"/>
          </w:rPr>
          <w:t>art. 68 da Lei nº 14.133/2021</w:t>
        </w:r>
      </w:hyperlink>
      <w:r w:rsidRPr="00730C3C">
        <w:rPr>
          <w:rFonts w:ascii="Times New Roman" w:hAnsi="Times New Roman" w:cs="Times New Roman"/>
          <w:color w:val="auto"/>
          <w:sz w:val="24"/>
          <w:szCs w:val="24"/>
        </w:rPr>
        <w:t>.</w:t>
      </w:r>
    </w:p>
    <w:p w14:paraId="3904FD52" w14:textId="77777777" w:rsidR="00595BE8" w:rsidRPr="00730C3C" w:rsidRDefault="00595BE8" w:rsidP="00D7011A">
      <w:pPr>
        <w:pStyle w:val="Nivel2"/>
        <w:numPr>
          <w:ilvl w:val="1"/>
          <w:numId w:val="44"/>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0F76F554" w14:textId="77777777" w:rsidR="00595BE8" w:rsidRPr="00730C3C" w:rsidRDefault="00595BE8" w:rsidP="00D7011A">
      <w:pPr>
        <w:pStyle w:val="Nivel2"/>
        <w:numPr>
          <w:ilvl w:val="1"/>
          <w:numId w:val="44"/>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61AE5661" w14:textId="77777777" w:rsidR="00595BE8" w:rsidRPr="00730C3C" w:rsidRDefault="00595BE8" w:rsidP="00D7011A">
      <w:pPr>
        <w:pStyle w:val="Nivel2"/>
        <w:numPr>
          <w:ilvl w:val="1"/>
          <w:numId w:val="44"/>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834B049" w14:textId="77777777" w:rsidR="00595BE8" w:rsidRPr="00730C3C" w:rsidRDefault="00595BE8" w:rsidP="00D7011A">
      <w:pPr>
        <w:pStyle w:val="Nivel2"/>
        <w:numPr>
          <w:ilvl w:val="1"/>
          <w:numId w:val="44"/>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Persistindo a irregularidade, o contratante deverá adotar as medidas necessárias à rescisão contratual nos autos do processo administrativo correspondente, assegurada ao contratado a ampla defesa.</w:t>
      </w:r>
    </w:p>
    <w:p w14:paraId="185BD3B0" w14:textId="77777777" w:rsidR="00595BE8" w:rsidRPr="00730C3C" w:rsidRDefault="00595BE8" w:rsidP="00D7011A">
      <w:pPr>
        <w:pStyle w:val="Nivel2"/>
        <w:numPr>
          <w:ilvl w:val="1"/>
          <w:numId w:val="44"/>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Havendo a efetiva execução do objeto, os pagamentos serão realizados normalmente, até que se decida pela rescisão do contrato, caso o contratado não regularize sua situação. </w:t>
      </w:r>
    </w:p>
    <w:p w14:paraId="15D4C176" w14:textId="77777777" w:rsidR="00595BE8" w:rsidRPr="00730C3C" w:rsidRDefault="00595BE8" w:rsidP="00595BE8">
      <w:pPr>
        <w:pStyle w:val="Nvel1-SemNum"/>
        <w:spacing w:before="120" w:after="120"/>
        <w:ind w:left="0"/>
        <w:rPr>
          <w:rFonts w:ascii="Times New Roman" w:hAnsi="Times New Roman" w:cs="Times New Roman"/>
          <w:color w:val="auto"/>
          <w:sz w:val="24"/>
          <w:szCs w:val="24"/>
        </w:rPr>
      </w:pPr>
      <w:r w:rsidRPr="00730C3C">
        <w:rPr>
          <w:rFonts w:ascii="Times New Roman" w:hAnsi="Times New Roman" w:cs="Times New Roman"/>
          <w:color w:val="auto"/>
          <w:sz w:val="24"/>
          <w:szCs w:val="24"/>
        </w:rPr>
        <w:t>Prazo de pagamento</w:t>
      </w:r>
    </w:p>
    <w:p w14:paraId="1E0E7A07" w14:textId="77777777" w:rsidR="00595BE8" w:rsidRPr="00730C3C" w:rsidRDefault="00595BE8" w:rsidP="00D7011A">
      <w:pPr>
        <w:pStyle w:val="Nivel2"/>
        <w:numPr>
          <w:ilvl w:val="1"/>
          <w:numId w:val="44"/>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O prazo de 05 (cinco) dias úteis, contados da data do recebimento definitivo dos serviços, para realizar o pagamento, nos casos de serviços executados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2C6C0DD3" w14:textId="77777777" w:rsidR="00595BE8" w:rsidRPr="00730C3C" w:rsidRDefault="00595BE8" w:rsidP="00D7011A">
      <w:pPr>
        <w:pStyle w:val="Nivel2"/>
        <w:numPr>
          <w:ilvl w:val="1"/>
          <w:numId w:val="44"/>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O prazo de 30 (trinta) dias corridos, contados da data do recebimento definitivo dos serviços, para realizar o pagamento, nas demais hipóteses.</w:t>
      </w:r>
    </w:p>
    <w:p w14:paraId="485B22BB" w14:textId="77777777" w:rsidR="00595BE8" w:rsidRPr="00730C3C" w:rsidRDefault="00595BE8" w:rsidP="00D7011A">
      <w:pPr>
        <w:pStyle w:val="Nivel2"/>
        <w:numPr>
          <w:ilvl w:val="1"/>
          <w:numId w:val="44"/>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No caso de atraso pelo Contratante, os valores devidos ao contratado serão atualizados monetariamente entre o termo final do prazo de pagamento até a data de sua efetiva realização, mediante aplicação do índice IPC-A de correção monetária.</w:t>
      </w:r>
    </w:p>
    <w:p w14:paraId="6B5039EC" w14:textId="77777777" w:rsidR="00595BE8" w:rsidRPr="00730C3C" w:rsidRDefault="00595BE8" w:rsidP="00595BE8">
      <w:pPr>
        <w:pStyle w:val="Nvel1-SemNum"/>
        <w:spacing w:before="120" w:after="120"/>
        <w:ind w:left="0"/>
        <w:rPr>
          <w:rFonts w:ascii="Times New Roman" w:hAnsi="Times New Roman" w:cs="Times New Roman"/>
          <w:color w:val="auto"/>
          <w:sz w:val="24"/>
          <w:szCs w:val="24"/>
        </w:rPr>
      </w:pPr>
      <w:r w:rsidRPr="00730C3C">
        <w:rPr>
          <w:rFonts w:ascii="Times New Roman" w:hAnsi="Times New Roman" w:cs="Times New Roman"/>
          <w:color w:val="auto"/>
          <w:sz w:val="24"/>
          <w:szCs w:val="24"/>
        </w:rPr>
        <w:t>Forma de pagamento</w:t>
      </w:r>
    </w:p>
    <w:p w14:paraId="7FCAF257" w14:textId="77777777" w:rsidR="00595BE8" w:rsidRPr="00730C3C" w:rsidRDefault="00595BE8" w:rsidP="00D7011A">
      <w:pPr>
        <w:pStyle w:val="Nvel2-Red"/>
        <w:numPr>
          <w:ilvl w:val="1"/>
          <w:numId w:val="44"/>
        </w:numPr>
        <w:spacing w:line="240" w:lineRule="auto"/>
        <w:ind w:left="0" w:firstLine="0"/>
        <w:rPr>
          <w:rFonts w:ascii="Times New Roman" w:hAnsi="Times New Roman" w:cs="Times New Roman"/>
          <w:i w:val="0"/>
          <w:iCs w:val="0"/>
          <w:color w:val="auto"/>
          <w:sz w:val="24"/>
          <w:szCs w:val="24"/>
        </w:rPr>
      </w:pPr>
      <w:r w:rsidRPr="00730C3C">
        <w:rPr>
          <w:rFonts w:ascii="Times New Roman" w:hAnsi="Times New Roman" w:cs="Times New Roman"/>
          <w:i w:val="0"/>
          <w:iCs w:val="0"/>
          <w:color w:val="auto"/>
          <w:sz w:val="24"/>
          <w:szCs w:val="24"/>
        </w:rPr>
        <w:t>O pagamento será realizado através de ordem bancária, para crédito em banco, agência e conta corrente indicados pelo contratado.</w:t>
      </w:r>
    </w:p>
    <w:p w14:paraId="27BFEB1E" w14:textId="77777777" w:rsidR="00595BE8" w:rsidRPr="00730C3C" w:rsidRDefault="00595BE8" w:rsidP="00D7011A">
      <w:pPr>
        <w:pStyle w:val="Nvel2-Red"/>
        <w:numPr>
          <w:ilvl w:val="1"/>
          <w:numId w:val="44"/>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i w:val="0"/>
          <w:iCs w:val="0"/>
          <w:color w:val="auto"/>
          <w:sz w:val="24"/>
          <w:szCs w:val="24"/>
        </w:rPr>
        <w:lastRenderedPageBreak/>
        <w:t>Será considerada data do pagamento o dia em que constar como emitida a ordem bancária para pagamento</w:t>
      </w:r>
      <w:r w:rsidRPr="00730C3C">
        <w:rPr>
          <w:rFonts w:ascii="Times New Roman" w:hAnsi="Times New Roman" w:cs="Times New Roman"/>
          <w:color w:val="auto"/>
          <w:sz w:val="24"/>
          <w:szCs w:val="24"/>
        </w:rPr>
        <w:t>.</w:t>
      </w:r>
    </w:p>
    <w:p w14:paraId="08ABACF4" w14:textId="77777777" w:rsidR="00595BE8" w:rsidRPr="00730C3C" w:rsidRDefault="00595BE8" w:rsidP="00D7011A">
      <w:pPr>
        <w:pStyle w:val="Nivel2"/>
        <w:numPr>
          <w:ilvl w:val="1"/>
          <w:numId w:val="44"/>
        </w:numPr>
        <w:spacing w:line="240" w:lineRule="auto"/>
        <w:ind w:left="0" w:firstLine="0"/>
        <w:rPr>
          <w:rFonts w:ascii="Times New Roman" w:hAnsi="Times New Roman" w:cs="Times New Roman"/>
          <w:color w:val="auto"/>
          <w:sz w:val="24"/>
          <w:szCs w:val="24"/>
          <w:lang w:eastAsia="en-US"/>
        </w:rPr>
      </w:pPr>
      <w:r w:rsidRPr="00730C3C">
        <w:rPr>
          <w:rFonts w:ascii="Times New Roman" w:hAnsi="Times New Roman" w:cs="Times New Roman"/>
          <w:color w:val="auto"/>
          <w:sz w:val="24"/>
          <w:szCs w:val="24"/>
          <w:lang w:eastAsia="en-US"/>
        </w:rPr>
        <w:t>Quando do pagamento, será efetuada a retenção tributária prevista na legislação aplicável.</w:t>
      </w:r>
    </w:p>
    <w:p w14:paraId="3D16B1F5" w14:textId="77777777" w:rsidR="00595BE8" w:rsidRPr="00730C3C" w:rsidRDefault="00595BE8" w:rsidP="00D7011A">
      <w:pPr>
        <w:pStyle w:val="Nivel3"/>
        <w:numPr>
          <w:ilvl w:val="2"/>
          <w:numId w:val="44"/>
        </w:numPr>
        <w:spacing w:line="240" w:lineRule="auto"/>
        <w:ind w:left="0" w:firstLine="0"/>
        <w:rPr>
          <w:rFonts w:ascii="Times New Roman" w:hAnsi="Times New Roman" w:cs="Times New Roman"/>
          <w:color w:val="auto"/>
          <w:sz w:val="24"/>
          <w:szCs w:val="24"/>
          <w:lang w:eastAsia="en-US"/>
        </w:rPr>
      </w:pPr>
      <w:r w:rsidRPr="00730C3C">
        <w:rPr>
          <w:rFonts w:ascii="Times New Roman" w:hAnsi="Times New Roman" w:cs="Times New Roman"/>
          <w:color w:val="auto"/>
          <w:sz w:val="24"/>
          <w:szCs w:val="24"/>
          <w:lang w:eastAsia="en-US"/>
        </w:rPr>
        <w:t>Independentemente do percentual de tributo inserido na planilha, quando houver, serão retidos na fonte, quando da realização do pagamento, os percentuais estabelecidos na legislação vigente.</w:t>
      </w:r>
    </w:p>
    <w:p w14:paraId="2AB5C904" w14:textId="77777777" w:rsidR="00595BE8" w:rsidRPr="00730C3C" w:rsidRDefault="00595BE8" w:rsidP="00D7011A">
      <w:pPr>
        <w:pStyle w:val="Nivel2"/>
        <w:numPr>
          <w:ilvl w:val="1"/>
          <w:numId w:val="44"/>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lang w:eastAsia="en-US"/>
        </w:rPr>
        <w:t xml:space="preserve">O contratado regularmente optante pelo Simples Nacional, nos termos da </w:t>
      </w:r>
      <w:hyperlink r:id="rId72" w:history="1">
        <w:r w:rsidRPr="00730C3C">
          <w:rPr>
            <w:rStyle w:val="Hyperlink"/>
            <w:rFonts w:ascii="Times New Roman" w:hAnsi="Times New Roman" w:cs="Times New Roman"/>
            <w:color w:val="auto"/>
            <w:sz w:val="24"/>
            <w:szCs w:val="24"/>
            <w:lang w:eastAsia="en-US"/>
          </w:rPr>
          <w:t>Lei Complementar nº 123, de 2006</w:t>
        </w:r>
      </w:hyperlink>
      <w:r w:rsidRPr="00730C3C">
        <w:rPr>
          <w:rFonts w:ascii="Times New Roman" w:hAnsi="Times New Roman" w:cs="Times New Roman"/>
          <w:color w:val="auto"/>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AED5D19" w14:textId="77777777" w:rsidR="00595BE8" w:rsidRPr="00730C3C" w:rsidRDefault="00595BE8" w:rsidP="00595BE8">
      <w:pPr>
        <w:pStyle w:val="Nivel01"/>
        <w:spacing w:before="120" w:after="120"/>
        <w:ind w:left="0" w:firstLine="0"/>
        <w:rPr>
          <w:rFonts w:ascii="Times New Roman" w:hAnsi="Times New Roman" w:cs="Times New Roman"/>
          <w:sz w:val="24"/>
          <w:szCs w:val="24"/>
        </w:rPr>
      </w:pPr>
      <w:r w:rsidRPr="00730C3C">
        <w:rPr>
          <w:rFonts w:ascii="Times New Roman" w:hAnsi="Times New Roman" w:cs="Times New Roman"/>
          <w:sz w:val="24"/>
          <w:szCs w:val="24"/>
        </w:rPr>
        <w:t>Antecipação de pagamento</w:t>
      </w:r>
    </w:p>
    <w:p w14:paraId="1F1935DE" w14:textId="77777777" w:rsidR="00595BE8" w:rsidRPr="00730C3C" w:rsidRDefault="00595BE8" w:rsidP="00D7011A">
      <w:pPr>
        <w:pStyle w:val="Nivel2"/>
        <w:numPr>
          <w:ilvl w:val="1"/>
          <w:numId w:val="44"/>
        </w:numPr>
        <w:spacing w:line="240" w:lineRule="auto"/>
        <w:ind w:left="0" w:firstLine="0"/>
        <w:rPr>
          <w:rFonts w:ascii="Times New Roman" w:eastAsia="Calibri" w:hAnsi="Times New Roman" w:cs="Times New Roman"/>
          <w:color w:val="auto"/>
          <w:sz w:val="24"/>
          <w:szCs w:val="24"/>
        </w:rPr>
      </w:pPr>
      <w:r w:rsidRPr="00730C3C">
        <w:rPr>
          <w:rFonts w:ascii="Times New Roman" w:hAnsi="Times New Roman" w:cs="Times New Roman"/>
          <w:color w:val="auto"/>
          <w:sz w:val="24"/>
          <w:szCs w:val="24"/>
        </w:rPr>
        <w:t xml:space="preserve"> A presente contratação não permite a antecipação de pagamento parcial ou total.</w:t>
      </w:r>
    </w:p>
    <w:p w14:paraId="25343874" w14:textId="77777777" w:rsidR="00595BE8" w:rsidRPr="00730C3C" w:rsidRDefault="00595BE8" w:rsidP="00D7011A">
      <w:pPr>
        <w:pStyle w:val="Nivel01"/>
        <w:numPr>
          <w:ilvl w:val="0"/>
          <w:numId w:val="44"/>
        </w:numPr>
        <w:spacing w:before="120" w:after="120"/>
        <w:ind w:left="0" w:firstLine="0"/>
        <w:rPr>
          <w:rFonts w:ascii="Times New Roman" w:hAnsi="Times New Roman" w:cs="Times New Roman"/>
          <w:sz w:val="24"/>
          <w:szCs w:val="24"/>
        </w:rPr>
      </w:pPr>
      <w:r w:rsidRPr="00730C3C">
        <w:rPr>
          <w:rFonts w:ascii="Times New Roman" w:hAnsi="Times New Roman" w:cs="Times New Roman"/>
          <w:sz w:val="24"/>
          <w:szCs w:val="24"/>
        </w:rPr>
        <w:t>OBRIGAÇÕES DA CONTRATADA</w:t>
      </w:r>
    </w:p>
    <w:p w14:paraId="5F667376" w14:textId="77777777" w:rsidR="00595BE8" w:rsidRPr="00730C3C" w:rsidRDefault="00595BE8" w:rsidP="00D7011A">
      <w:pPr>
        <w:pStyle w:val="Nivel2"/>
        <w:numPr>
          <w:ilvl w:val="1"/>
          <w:numId w:val="44"/>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 xml:space="preserve"> A CONTRATADA deve cumprir todas as obrigações constantes no instrumento convocatório, seus anexos e sua proposta, assumindo como exclusivamente seus os riscos e as despesas decorrentes da boa execução do objeto e, ainda:</w:t>
      </w:r>
    </w:p>
    <w:p w14:paraId="78684DFB" w14:textId="77777777" w:rsidR="00595BE8" w:rsidRPr="00730C3C" w:rsidRDefault="00595BE8" w:rsidP="00D7011A">
      <w:pPr>
        <w:pStyle w:val="Nivel3"/>
        <w:numPr>
          <w:ilvl w:val="2"/>
          <w:numId w:val="44"/>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 xml:space="preserve">Efetuar a </w:t>
      </w:r>
      <w:r w:rsidRPr="00730C3C">
        <w:rPr>
          <w:rFonts w:ascii="Times New Roman" w:hAnsi="Times New Roman" w:cs="Times New Roman"/>
          <w:color w:val="auto"/>
          <w:sz w:val="24"/>
          <w:szCs w:val="24"/>
        </w:rPr>
        <w:t>execução</w:t>
      </w:r>
      <w:r w:rsidRPr="00730C3C">
        <w:rPr>
          <w:rFonts w:ascii="Times New Roman" w:hAnsi="Times New Roman" w:cs="Times New Roman"/>
          <w:color w:val="00B0F0"/>
          <w:sz w:val="24"/>
          <w:szCs w:val="24"/>
        </w:rPr>
        <w:t xml:space="preserve"> </w:t>
      </w:r>
      <w:r w:rsidRPr="00730C3C">
        <w:rPr>
          <w:rFonts w:ascii="Times New Roman" w:hAnsi="Times New Roman" w:cs="Times New Roman"/>
          <w:sz w:val="24"/>
          <w:szCs w:val="24"/>
        </w:rPr>
        <w:t xml:space="preserve">dos serviços em perfeitas condições, conforme especificações, prazo e local constantes no Termo de Referência e seus anexos, acompanhado da respectiva nota fiscal na qual constarão informações sobre os serviços prestados; </w:t>
      </w:r>
    </w:p>
    <w:p w14:paraId="54848766" w14:textId="77777777" w:rsidR="00595BE8" w:rsidRPr="00730C3C" w:rsidRDefault="00595BE8" w:rsidP="00D7011A">
      <w:pPr>
        <w:pStyle w:val="Nivel3"/>
        <w:numPr>
          <w:ilvl w:val="2"/>
          <w:numId w:val="44"/>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 xml:space="preserve">Disponibilizar profissionais qualificados para atuar como </w:t>
      </w:r>
      <w:r w:rsidRPr="00730C3C">
        <w:rPr>
          <w:rStyle w:val="Forte"/>
          <w:rFonts w:ascii="Times New Roman" w:hAnsi="Times New Roman" w:cs="Times New Roman"/>
          <w:sz w:val="24"/>
          <w:szCs w:val="24"/>
        </w:rPr>
        <w:t>profissionais de apoio à inclusão</w:t>
      </w:r>
      <w:r w:rsidRPr="00730C3C">
        <w:rPr>
          <w:rFonts w:ascii="Times New Roman" w:hAnsi="Times New Roman" w:cs="Times New Roman"/>
          <w:b/>
          <w:sz w:val="24"/>
          <w:szCs w:val="24"/>
        </w:rPr>
        <w:t>,</w:t>
      </w:r>
      <w:r w:rsidRPr="00730C3C">
        <w:rPr>
          <w:rFonts w:ascii="Times New Roman" w:hAnsi="Times New Roman" w:cs="Times New Roman"/>
          <w:sz w:val="24"/>
          <w:szCs w:val="24"/>
        </w:rPr>
        <w:t xml:space="preserve"> observando os requisitos mínimos de escolaridade, experiência e/ou formação complementar estabelecidos neste Termo de Referência.</w:t>
      </w:r>
    </w:p>
    <w:p w14:paraId="7B4B3F93" w14:textId="77777777" w:rsidR="00595BE8" w:rsidRPr="00730C3C" w:rsidRDefault="00595BE8" w:rsidP="00D7011A">
      <w:pPr>
        <w:pStyle w:val="Nivel3"/>
        <w:numPr>
          <w:ilvl w:val="2"/>
          <w:numId w:val="44"/>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Responsabilizar-se pelos vícios e danos decorrentes do objeto, de acordo com o Código de Defesa do Consumidor (Lei nº 8.078/1990);</w:t>
      </w:r>
    </w:p>
    <w:p w14:paraId="10D2DD58" w14:textId="77777777" w:rsidR="00595BE8" w:rsidRPr="00730C3C" w:rsidRDefault="00595BE8" w:rsidP="00D7011A">
      <w:pPr>
        <w:pStyle w:val="Nivel3"/>
        <w:numPr>
          <w:ilvl w:val="2"/>
          <w:numId w:val="44"/>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 xml:space="preserve">Assegurar a </w:t>
      </w:r>
      <w:r w:rsidRPr="00730C3C">
        <w:rPr>
          <w:rStyle w:val="Forte"/>
          <w:rFonts w:ascii="Times New Roman" w:hAnsi="Times New Roman" w:cs="Times New Roman"/>
          <w:sz w:val="24"/>
          <w:szCs w:val="24"/>
        </w:rPr>
        <w:t>substituição imediata</w:t>
      </w:r>
      <w:r w:rsidRPr="00730C3C">
        <w:rPr>
          <w:rFonts w:ascii="Times New Roman" w:hAnsi="Times New Roman" w:cs="Times New Roman"/>
          <w:sz w:val="24"/>
          <w:szCs w:val="24"/>
        </w:rPr>
        <w:t xml:space="preserve"> do profissional em caso de ausência, afastamento ou desligamento, sem prejuízo à continuidade do serviço.</w:t>
      </w:r>
    </w:p>
    <w:p w14:paraId="04824506" w14:textId="77777777" w:rsidR="00595BE8" w:rsidRPr="00730C3C" w:rsidRDefault="00595BE8" w:rsidP="00D7011A">
      <w:pPr>
        <w:pStyle w:val="Nivel3"/>
        <w:numPr>
          <w:ilvl w:val="2"/>
          <w:numId w:val="44"/>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 xml:space="preserve">Apresentar à Contratante, no prazo máximo de </w:t>
      </w:r>
      <w:r w:rsidRPr="00730C3C">
        <w:rPr>
          <w:rStyle w:val="Forte"/>
          <w:rFonts w:ascii="Times New Roman" w:hAnsi="Times New Roman" w:cs="Times New Roman"/>
          <w:sz w:val="24"/>
          <w:szCs w:val="24"/>
        </w:rPr>
        <w:t xml:space="preserve">10 (dez) </w:t>
      </w:r>
      <w:r w:rsidRPr="00730C3C">
        <w:rPr>
          <w:rStyle w:val="Forte"/>
          <w:rFonts w:ascii="Times New Roman" w:hAnsi="Times New Roman" w:cs="Times New Roman"/>
          <w:color w:val="auto"/>
          <w:sz w:val="24"/>
          <w:szCs w:val="24"/>
        </w:rPr>
        <w:t>dias corrido</w:t>
      </w:r>
      <w:r w:rsidRPr="00730C3C">
        <w:rPr>
          <w:rStyle w:val="Forte"/>
          <w:rFonts w:ascii="Times New Roman" w:hAnsi="Times New Roman" w:cs="Times New Roman"/>
          <w:sz w:val="24"/>
          <w:szCs w:val="24"/>
        </w:rPr>
        <w:t>,</w:t>
      </w:r>
      <w:r w:rsidRPr="00730C3C">
        <w:rPr>
          <w:rFonts w:ascii="Times New Roman" w:hAnsi="Times New Roman" w:cs="Times New Roman"/>
          <w:sz w:val="24"/>
          <w:szCs w:val="24"/>
        </w:rPr>
        <w:t xml:space="preserve"> contados da assinatura do contrato, </w:t>
      </w:r>
      <w:r w:rsidRPr="00730C3C">
        <w:rPr>
          <w:rStyle w:val="Forte"/>
          <w:rFonts w:ascii="Times New Roman" w:hAnsi="Times New Roman" w:cs="Times New Roman"/>
          <w:sz w:val="24"/>
          <w:szCs w:val="24"/>
        </w:rPr>
        <w:t>Plano de Trabalho detalhado</w:t>
      </w:r>
      <w:r w:rsidRPr="00730C3C">
        <w:rPr>
          <w:rFonts w:ascii="Times New Roman" w:hAnsi="Times New Roman" w:cs="Times New Roman"/>
          <w:sz w:val="24"/>
          <w:szCs w:val="24"/>
        </w:rPr>
        <w:t>, contendo a metodologia de execução dos serviços, cronograma de atividades, estratégias de monitoramento e avaliação, metas qualitativas e quantitativas, bem como indicadores de desempenho a serem observados durante a vigência contratual.</w:t>
      </w:r>
    </w:p>
    <w:p w14:paraId="149EB8AC" w14:textId="77777777" w:rsidR="00595BE8" w:rsidRPr="00730C3C" w:rsidRDefault="00595BE8" w:rsidP="00D7011A">
      <w:pPr>
        <w:pStyle w:val="Nivel3"/>
        <w:numPr>
          <w:ilvl w:val="2"/>
          <w:numId w:val="44"/>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Realizar processo de recrutamento e seleção transparente e criterioso, com a utilização de métodos que assegurem a escolha de profissionais qualificados, considerando requisitos mínimos de formação, experiência e perfil adequado às funções a serem desempenhadas.</w:t>
      </w:r>
      <w:r w:rsidRPr="00730C3C">
        <w:rPr>
          <w:rFonts w:ascii="Times New Roman" w:hAnsi="Times New Roman" w:cs="Times New Roman"/>
          <w:sz w:val="24"/>
          <w:szCs w:val="24"/>
        </w:rPr>
        <w:br/>
        <w:t xml:space="preserve">            9.1.6.1 – A Contratada deverá manter registros documentais dos processos seletivos, que poderão ser solicitados pela Contratante a qualquer tempo.</w:t>
      </w:r>
      <w:r w:rsidRPr="00730C3C">
        <w:rPr>
          <w:rFonts w:ascii="Times New Roman" w:hAnsi="Times New Roman" w:cs="Times New Roman"/>
          <w:sz w:val="24"/>
          <w:szCs w:val="24"/>
        </w:rPr>
        <w:br/>
        <w:t xml:space="preserve">            9.1.6.2  – A Contratada deverá apresentar, sempre que solicitado, a relação nominal dos profissionais contratados, acompanhada de comprovação de habilitação/qualificação.</w:t>
      </w:r>
    </w:p>
    <w:p w14:paraId="281F4885" w14:textId="77777777" w:rsidR="00595BE8" w:rsidRPr="00730C3C" w:rsidRDefault="00595BE8" w:rsidP="00D7011A">
      <w:pPr>
        <w:pStyle w:val="Nivel3"/>
        <w:numPr>
          <w:ilvl w:val="2"/>
          <w:numId w:val="44"/>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 xml:space="preserve">A Contratada deverá assegurar a </w:t>
      </w:r>
      <w:r w:rsidRPr="00730C3C">
        <w:rPr>
          <w:rStyle w:val="Forte"/>
          <w:rFonts w:ascii="Times New Roman" w:hAnsi="Times New Roman" w:cs="Times New Roman"/>
          <w:sz w:val="24"/>
          <w:szCs w:val="24"/>
        </w:rPr>
        <w:t>capacitação inicial</w:t>
      </w:r>
      <w:r w:rsidRPr="00730C3C">
        <w:rPr>
          <w:rFonts w:ascii="Times New Roman" w:hAnsi="Times New Roman" w:cs="Times New Roman"/>
          <w:sz w:val="24"/>
          <w:szCs w:val="24"/>
        </w:rPr>
        <w:t xml:space="preserve"> dos profissionais antes do início das atividades, bem como a realização de </w:t>
      </w:r>
      <w:r w:rsidRPr="00730C3C">
        <w:rPr>
          <w:rStyle w:val="Forte"/>
          <w:rFonts w:ascii="Times New Roman" w:hAnsi="Times New Roman" w:cs="Times New Roman"/>
          <w:sz w:val="24"/>
          <w:szCs w:val="24"/>
        </w:rPr>
        <w:t>formação continuada</w:t>
      </w:r>
      <w:r w:rsidRPr="00730C3C">
        <w:rPr>
          <w:rFonts w:ascii="Times New Roman" w:hAnsi="Times New Roman" w:cs="Times New Roman"/>
          <w:sz w:val="24"/>
          <w:szCs w:val="24"/>
        </w:rPr>
        <w:t xml:space="preserve"> bimestral, voltada ao aperfeiçoamento das práticas pedagógicas, técnicas e de inclusão.</w:t>
      </w:r>
      <w:r w:rsidRPr="00730C3C">
        <w:rPr>
          <w:rFonts w:ascii="Times New Roman" w:hAnsi="Times New Roman" w:cs="Times New Roman"/>
          <w:sz w:val="24"/>
          <w:szCs w:val="24"/>
        </w:rPr>
        <w:br/>
        <w:t xml:space="preserve">           9.1.7.1 – Os conteúdos programáticos das capacitações deverão ser previamente submetidos à apreciação da Contratante.</w:t>
      </w:r>
      <w:r w:rsidRPr="00730C3C">
        <w:rPr>
          <w:rFonts w:ascii="Times New Roman" w:hAnsi="Times New Roman" w:cs="Times New Roman"/>
          <w:sz w:val="24"/>
          <w:szCs w:val="24"/>
        </w:rPr>
        <w:br/>
      </w:r>
      <w:r w:rsidRPr="00730C3C">
        <w:rPr>
          <w:rFonts w:ascii="Times New Roman" w:hAnsi="Times New Roman" w:cs="Times New Roman"/>
          <w:sz w:val="24"/>
          <w:szCs w:val="24"/>
        </w:rPr>
        <w:lastRenderedPageBreak/>
        <w:t xml:space="preserve">           9.1.7.2 – A Contratada deverá apresentar relatórios das capacitações realizadas, contendo data, carga horária, conteúdo abordado e frequência dos profissionais.</w:t>
      </w:r>
    </w:p>
    <w:p w14:paraId="532DEC55" w14:textId="77777777" w:rsidR="00595BE8" w:rsidRPr="00730C3C" w:rsidRDefault="00595BE8" w:rsidP="00D7011A">
      <w:pPr>
        <w:pStyle w:val="Nivel3"/>
        <w:numPr>
          <w:ilvl w:val="2"/>
          <w:numId w:val="44"/>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Deverá manter equipe de supervisão técnica responsável por acompanhar, orientar e avaliar o desempenho dos profissionais alocados nas unidades escolares.</w:t>
      </w:r>
    </w:p>
    <w:p w14:paraId="23D066CD" w14:textId="77777777" w:rsidR="00595BE8" w:rsidRPr="00730C3C" w:rsidRDefault="00595BE8" w:rsidP="00D7011A">
      <w:pPr>
        <w:pStyle w:val="Nivel3"/>
        <w:numPr>
          <w:ilvl w:val="3"/>
          <w:numId w:val="48"/>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 Caberá à equipe de supervisão propor ajustes e melhorias sempre que identificada a necessidade.</w:t>
      </w:r>
    </w:p>
    <w:p w14:paraId="0D048BDC" w14:textId="77777777" w:rsidR="00595BE8" w:rsidRPr="00730C3C" w:rsidRDefault="00595BE8" w:rsidP="00D7011A">
      <w:pPr>
        <w:pStyle w:val="Nivel3"/>
        <w:numPr>
          <w:ilvl w:val="2"/>
          <w:numId w:val="48"/>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Comunicar à Administração, com antecedência mínima de 24 (vinte e quatro) horas que antecede a data da execução, os motivos que impossibilitem o cumprimento do prazo previsto, com a devida comprovação;</w:t>
      </w:r>
    </w:p>
    <w:p w14:paraId="0276320B" w14:textId="77777777" w:rsidR="00595BE8" w:rsidRPr="00730C3C" w:rsidRDefault="00595BE8" w:rsidP="00D7011A">
      <w:pPr>
        <w:pStyle w:val="Nivel3"/>
        <w:numPr>
          <w:ilvl w:val="2"/>
          <w:numId w:val="48"/>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Manter, durante toda a execução do contrato, em compatibilidade com as obrigações assumidas, todas as condições de habilitação e qualificação exigidas na licitação;</w:t>
      </w:r>
    </w:p>
    <w:p w14:paraId="0B6A8F8A" w14:textId="77777777" w:rsidR="00595BE8" w:rsidRPr="00730C3C" w:rsidRDefault="00595BE8" w:rsidP="00D7011A">
      <w:pPr>
        <w:pStyle w:val="Nivel3"/>
        <w:numPr>
          <w:ilvl w:val="2"/>
          <w:numId w:val="48"/>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Indicar preposto para representá-la durante a execução do contrato;</w:t>
      </w:r>
    </w:p>
    <w:p w14:paraId="121155D0" w14:textId="77777777" w:rsidR="00595BE8" w:rsidRPr="00730C3C" w:rsidRDefault="00595BE8" w:rsidP="00D7011A">
      <w:pPr>
        <w:pStyle w:val="Nivel3"/>
        <w:numPr>
          <w:ilvl w:val="2"/>
          <w:numId w:val="48"/>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Comunicar à Administração sobre qualquer alteração no endereço, conta bancária ou outros dados necessários para recebimento de correspondência, enquanto perdurar os efeitos da contratação;</w:t>
      </w:r>
    </w:p>
    <w:p w14:paraId="3E15CB45" w14:textId="77777777" w:rsidR="00595BE8" w:rsidRPr="00730C3C" w:rsidRDefault="00595BE8" w:rsidP="00D7011A">
      <w:pPr>
        <w:pStyle w:val="Nivel3"/>
        <w:numPr>
          <w:ilvl w:val="2"/>
          <w:numId w:val="48"/>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Receber as comunicações da Administração e respondê-las ou atendê-las nos prazos específicos constantes da comunicação;</w:t>
      </w:r>
    </w:p>
    <w:p w14:paraId="6523E1EE" w14:textId="77777777" w:rsidR="00595BE8" w:rsidRPr="00730C3C" w:rsidRDefault="00595BE8" w:rsidP="00D7011A">
      <w:pPr>
        <w:pStyle w:val="Nivel3"/>
        <w:numPr>
          <w:ilvl w:val="2"/>
          <w:numId w:val="48"/>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Arcar com todas as despesas diretas e indiretas decorrentes do objeto, tais como tributos, encargos sociais e trabalhistas, transporte, depósito e execução.</w:t>
      </w:r>
    </w:p>
    <w:p w14:paraId="2C9F511D" w14:textId="77777777" w:rsidR="00595BE8" w:rsidRPr="00730C3C" w:rsidRDefault="00595BE8" w:rsidP="00D7011A">
      <w:pPr>
        <w:pStyle w:val="Nivel3"/>
        <w:numPr>
          <w:ilvl w:val="2"/>
          <w:numId w:val="48"/>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Apresentar, no momento da assinatura contratual, planilha completa detalhada de composição de custos pelos serviços contratados.</w:t>
      </w:r>
    </w:p>
    <w:p w14:paraId="76F77D5B" w14:textId="77777777" w:rsidR="00595BE8" w:rsidRPr="00730C3C" w:rsidRDefault="00595BE8" w:rsidP="00D7011A">
      <w:pPr>
        <w:pStyle w:val="Nivel3"/>
        <w:numPr>
          <w:ilvl w:val="2"/>
          <w:numId w:val="48"/>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Observar conduta adequada na utilização dos materiais, uniformes e equipamentos, objetivando a correta execução dos serviços, conforme normas protocolares para Segurança do Trabalho e Acordos de Ajustamento de Conduta em vigência. </w:t>
      </w:r>
    </w:p>
    <w:p w14:paraId="0F90F244" w14:textId="77777777" w:rsidR="00595BE8" w:rsidRPr="00730C3C" w:rsidRDefault="00595BE8" w:rsidP="00D7011A">
      <w:pPr>
        <w:pStyle w:val="Nivel3"/>
        <w:numPr>
          <w:ilvl w:val="2"/>
          <w:numId w:val="48"/>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Implementar, de forma adequada, a execução dos serviços e realizar a supervisão permanente, de forma a obter uma operação correta e eficaz, atendendo aos padrões de qualidade exigidos pela Contratante; </w:t>
      </w:r>
    </w:p>
    <w:p w14:paraId="46AAC4E3" w14:textId="77777777" w:rsidR="00595BE8" w:rsidRPr="00730C3C" w:rsidRDefault="00595BE8" w:rsidP="00D7011A">
      <w:pPr>
        <w:pStyle w:val="Nivel3"/>
        <w:numPr>
          <w:ilvl w:val="2"/>
          <w:numId w:val="48"/>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Fornecer  uniforme a cada profissional que atuará na execução dos serviços, assim como o EPI necessário a cada um, de acordo com a atividade a ser realizada, gratuitamente, procedendo a sua reposição periódica, constando no uniforme: A Serviço da Prefeitura de Bom Jardim.</w:t>
      </w:r>
    </w:p>
    <w:p w14:paraId="20501C6C" w14:textId="77777777" w:rsidR="00595BE8" w:rsidRPr="00730C3C" w:rsidRDefault="00595BE8" w:rsidP="00D7011A">
      <w:pPr>
        <w:pStyle w:val="Nivel3"/>
        <w:numPr>
          <w:ilvl w:val="2"/>
          <w:numId w:val="48"/>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Elaborar relatório mensal sobre a prestação dos serviços, dirigido ao fiscal do contrato, relatando todos os serviços realizados, eventuais problemas verificados e qualquer fato relevante sobre a execução do objeto contratual. </w:t>
      </w:r>
    </w:p>
    <w:p w14:paraId="3C5F1A8D" w14:textId="77777777" w:rsidR="00595BE8" w:rsidRPr="00730C3C" w:rsidRDefault="00595BE8" w:rsidP="00D7011A">
      <w:pPr>
        <w:pStyle w:val="Nivel3"/>
        <w:numPr>
          <w:ilvl w:val="2"/>
          <w:numId w:val="48"/>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Atender, prontamente, às solicitações e observações feitas pela fiscalização do Contrato, que poderá recusar ou determinar que o serviço seja feito de outra maneira, a fim de atender aos padrões de qualidade. </w:t>
      </w:r>
    </w:p>
    <w:p w14:paraId="278A595B" w14:textId="77777777" w:rsidR="00595BE8" w:rsidRPr="00E5047F" w:rsidRDefault="00595BE8" w:rsidP="00D7011A">
      <w:pPr>
        <w:pStyle w:val="Nivel3"/>
        <w:numPr>
          <w:ilvl w:val="2"/>
          <w:numId w:val="48"/>
        </w:numPr>
        <w:spacing w:line="240" w:lineRule="auto"/>
        <w:ind w:left="0" w:firstLine="0"/>
        <w:rPr>
          <w:rFonts w:ascii="Times New Roman" w:hAnsi="Times New Roman" w:cs="Times New Roman"/>
          <w:color w:val="000000" w:themeColor="text1"/>
          <w:sz w:val="24"/>
          <w:szCs w:val="24"/>
        </w:rPr>
      </w:pPr>
      <w:r w:rsidRPr="00E5047F">
        <w:rPr>
          <w:rFonts w:ascii="Times New Roman" w:hAnsi="Times New Roman" w:cs="Times New Roman"/>
          <w:color w:val="000000" w:themeColor="text1"/>
          <w:sz w:val="24"/>
          <w:szCs w:val="24"/>
        </w:rPr>
        <w:t>A Contratada deverá cientificar, imediatamente, à Fiscalização do contrato de qualquer ocorrência anormal, acidente ou incidente que aconteça durante a prestação dos serviços, para que esta decida ou auxilie na decisão para resolução da ocorrência e promova o registro. Emitir o Comunicado de Acidente de Trabalho (CAT), em formulário próprio do Instituto Nacional de Seguridade Social (INSS), em caso de eventual ocorrência de acidente com seus empregados nas dependências da CONTRATANTE</w:t>
      </w:r>
    </w:p>
    <w:p w14:paraId="0192D280" w14:textId="77777777" w:rsidR="00595BE8" w:rsidRPr="00730C3C" w:rsidRDefault="00595BE8" w:rsidP="00D7011A">
      <w:pPr>
        <w:pStyle w:val="Nivel3"/>
        <w:numPr>
          <w:ilvl w:val="2"/>
          <w:numId w:val="48"/>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Assumir toda a responsabilidade e tomar as medidas necessárias ao atendimento dos seus empregados acidentados ou com mal súbito, inclusive atendimento em casos de emergência. Assumir todas as responsabilidades e tomar as medidas necessárias ao atendimento dos seus </w:t>
      </w:r>
      <w:r w:rsidRPr="00730C3C">
        <w:rPr>
          <w:rFonts w:ascii="Times New Roman" w:hAnsi="Times New Roman" w:cs="Times New Roman"/>
          <w:color w:val="auto"/>
          <w:sz w:val="24"/>
          <w:szCs w:val="24"/>
        </w:rPr>
        <w:lastRenderedPageBreak/>
        <w:t>empregados, acidentados ou acometidos de mal súbito, quando em serviço, por intermédio de seu encarregado, assegurando-lhes o cumprimento a todas as determinações trabalhistas e previdenciárias cabíveis e assumindo, ainda, as responsabilidades civil, penal, criminal e demais sanções legais decorrentes do eventual descumprimento dessas medidas;</w:t>
      </w:r>
    </w:p>
    <w:p w14:paraId="78A23530" w14:textId="77777777" w:rsidR="00595BE8" w:rsidRPr="00730C3C" w:rsidRDefault="00595BE8" w:rsidP="00D7011A">
      <w:pPr>
        <w:pStyle w:val="Nivel3"/>
        <w:numPr>
          <w:ilvl w:val="2"/>
          <w:numId w:val="48"/>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Prover os serviços ora contratados, com pessoal adequado e capacitado em todos os níveis de trabalho; </w:t>
      </w:r>
    </w:p>
    <w:p w14:paraId="01DF7797" w14:textId="77777777" w:rsidR="00595BE8" w:rsidRPr="00730C3C" w:rsidRDefault="00595BE8" w:rsidP="00D7011A">
      <w:pPr>
        <w:pStyle w:val="Nivel3"/>
        <w:numPr>
          <w:ilvl w:val="2"/>
          <w:numId w:val="48"/>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Iniciar e concluir os serviços nos prazos estipulados;</w:t>
      </w:r>
    </w:p>
    <w:p w14:paraId="74FB9253" w14:textId="77777777" w:rsidR="00595BE8" w:rsidRPr="00730C3C" w:rsidRDefault="00595BE8" w:rsidP="00D7011A">
      <w:pPr>
        <w:pStyle w:val="Nivel3"/>
        <w:numPr>
          <w:ilvl w:val="2"/>
          <w:numId w:val="48"/>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Responder pelos serviços que executar, na forma do contrato e da legislação aplicável;</w:t>
      </w:r>
    </w:p>
    <w:p w14:paraId="72297C61" w14:textId="77777777" w:rsidR="00595BE8" w:rsidRPr="00730C3C" w:rsidRDefault="00595BE8" w:rsidP="00D7011A">
      <w:pPr>
        <w:pStyle w:val="Nivel3"/>
        <w:numPr>
          <w:ilvl w:val="2"/>
          <w:numId w:val="48"/>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Cumprir todas as obrigações e encargos sociais trabalhistas; </w:t>
      </w:r>
    </w:p>
    <w:p w14:paraId="3C957A51" w14:textId="77777777" w:rsidR="00595BE8" w:rsidRPr="00730C3C" w:rsidRDefault="00595BE8" w:rsidP="00D7011A">
      <w:pPr>
        <w:pStyle w:val="Nivel3"/>
        <w:numPr>
          <w:ilvl w:val="2"/>
          <w:numId w:val="48"/>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Indenizar todo e qualquer dano e prejuízo pessoal ou material que possa advir, direta ou indiretamente, do exercício de suas atividades ou serem causados por seus funcionários à CONTRATANTE, aos usuários ou terceiros. </w:t>
      </w:r>
    </w:p>
    <w:p w14:paraId="4D82509D" w14:textId="77777777" w:rsidR="00595BE8" w:rsidRPr="00730C3C" w:rsidRDefault="00595BE8" w:rsidP="00D7011A">
      <w:pPr>
        <w:pStyle w:val="Nivel3"/>
        <w:numPr>
          <w:ilvl w:val="2"/>
          <w:numId w:val="48"/>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Arcar com as despesas referentes aos tributos municipais, estaduais e federais incidentes sobre os serviços; </w:t>
      </w:r>
    </w:p>
    <w:p w14:paraId="1B5B730D" w14:textId="77777777" w:rsidR="00595BE8" w:rsidRPr="00730C3C" w:rsidRDefault="00595BE8" w:rsidP="00D7011A">
      <w:pPr>
        <w:pStyle w:val="Nivel3"/>
        <w:numPr>
          <w:ilvl w:val="2"/>
          <w:numId w:val="48"/>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Arcar com os encargos trabalhistas, previdenciários, fiscais, sociais e comerciais decorrentes da execução do contrato; </w:t>
      </w:r>
    </w:p>
    <w:p w14:paraId="1E596F4C" w14:textId="77777777" w:rsidR="00595BE8" w:rsidRPr="00730C3C" w:rsidRDefault="00595BE8" w:rsidP="00D7011A">
      <w:pPr>
        <w:pStyle w:val="Nivel3"/>
        <w:numPr>
          <w:ilvl w:val="2"/>
          <w:numId w:val="48"/>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Implementar PPRA e PCMSO a todos os funcionários. </w:t>
      </w:r>
    </w:p>
    <w:p w14:paraId="680F8B93" w14:textId="77777777" w:rsidR="00595BE8" w:rsidRPr="00730C3C" w:rsidRDefault="00595BE8" w:rsidP="00D7011A">
      <w:pPr>
        <w:pStyle w:val="Nivel3"/>
        <w:numPr>
          <w:ilvl w:val="2"/>
          <w:numId w:val="48"/>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Como condição para celebração do contrato, a empresa vencedora deverá manter as mesmas condições de habilitação consignadas no Termo de Referência. </w:t>
      </w:r>
    </w:p>
    <w:p w14:paraId="376A85DB" w14:textId="77777777" w:rsidR="00595BE8" w:rsidRPr="00730C3C" w:rsidRDefault="00595BE8" w:rsidP="00D7011A">
      <w:pPr>
        <w:pStyle w:val="Nivel3"/>
        <w:numPr>
          <w:ilvl w:val="2"/>
          <w:numId w:val="48"/>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Caberá a Contratada, a designação, em caráter de tempo integral, de um profissional para representá-la junto a CONTRATANTE e, também, promover a supervisão e controle de horários e de pessoal; respondendo perante a Prefeitura, como responsável por todos os atos e fatos gerados ou provocados pelo pessoal em atividade. Esta supervisão, embora sob a responsabilidade da Contratada, será requisitada pela contratante, nos mesmos moldes das demais solicitações. </w:t>
      </w:r>
    </w:p>
    <w:p w14:paraId="0C9DFB47" w14:textId="77777777" w:rsidR="00595BE8" w:rsidRPr="00730C3C" w:rsidRDefault="00595BE8" w:rsidP="00D7011A">
      <w:pPr>
        <w:pStyle w:val="Nivel3"/>
        <w:numPr>
          <w:ilvl w:val="2"/>
          <w:numId w:val="48"/>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A Contratada deverá apresentar, quando solicitado pela Administração, sob pena de multa, comprovação do cumprimento das obrigações trabalhistas, previdenciárias e com o Fundo de Garantia do Tempo de Serviço (FGTS) em relação aos empregados contratados na execução do contrato, em especial quanto ao:</w:t>
      </w:r>
    </w:p>
    <w:p w14:paraId="23BD88AB" w14:textId="77777777" w:rsidR="00595BE8" w:rsidRPr="00730C3C" w:rsidRDefault="00595BE8" w:rsidP="00595BE8">
      <w:pPr>
        <w:pStyle w:val="Nivel3"/>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 I – registro de ponto;</w:t>
      </w:r>
    </w:p>
    <w:p w14:paraId="3930D29A" w14:textId="77777777" w:rsidR="00595BE8" w:rsidRPr="00730C3C" w:rsidRDefault="00595BE8" w:rsidP="00595BE8">
      <w:pPr>
        <w:pStyle w:val="Nivel3"/>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II - recibo de pagamento de salários, adicionais, horas extras, repouso semanal remunerado e décimo terceiro salário; </w:t>
      </w:r>
    </w:p>
    <w:p w14:paraId="210C268E" w14:textId="77777777" w:rsidR="00595BE8" w:rsidRPr="00730C3C" w:rsidRDefault="00595BE8" w:rsidP="00595BE8">
      <w:pPr>
        <w:pStyle w:val="Nivel3"/>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III – comprovante de depósito FGTS; </w:t>
      </w:r>
    </w:p>
    <w:p w14:paraId="6A2FC96F" w14:textId="77777777" w:rsidR="00595BE8" w:rsidRPr="00730C3C" w:rsidRDefault="00595BE8" w:rsidP="00595BE8">
      <w:pPr>
        <w:pStyle w:val="Nivel3"/>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IV – recibo de concessão e pagamento de férias e do respectivo adicional; </w:t>
      </w:r>
    </w:p>
    <w:p w14:paraId="464F9BD6" w14:textId="77777777" w:rsidR="00595BE8" w:rsidRPr="00730C3C" w:rsidRDefault="00595BE8" w:rsidP="00595BE8">
      <w:pPr>
        <w:pStyle w:val="Nivel3"/>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V – recibo de quitação de obrigações trabalhistas e previdenciárias dos empregados dispensados até a data da extinção do contrato; </w:t>
      </w:r>
    </w:p>
    <w:p w14:paraId="771A4BE3" w14:textId="77777777" w:rsidR="00595BE8" w:rsidRPr="00730C3C" w:rsidRDefault="00595BE8" w:rsidP="00595BE8">
      <w:pPr>
        <w:pStyle w:val="Nivel3"/>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VI – recibo de pagamento de vale-transporte e vale-alimentação, na forma prevista em norma coletiva.</w:t>
      </w:r>
    </w:p>
    <w:p w14:paraId="46DE39ED" w14:textId="77777777" w:rsidR="00595BE8" w:rsidRPr="00730C3C" w:rsidRDefault="00595BE8" w:rsidP="00D7011A">
      <w:pPr>
        <w:pStyle w:val="Nivel3"/>
        <w:numPr>
          <w:ilvl w:val="2"/>
          <w:numId w:val="48"/>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Apresentar documentos, relatórios ou demais informações necessárias a execução do contrato. </w:t>
      </w:r>
    </w:p>
    <w:p w14:paraId="566119AE" w14:textId="77777777" w:rsidR="00595BE8" w:rsidRPr="00730C3C" w:rsidRDefault="00595BE8" w:rsidP="00D7011A">
      <w:pPr>
        <w:pStyle w:val="Nivel3"/>
        <w:numPr>
          <w:ilvl w:val="2"/>
          <w:numId w:val="48"/>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66230738" w14:textId="77777777" w:rsidR="00595BE8" w:rsidRPr="00730C3C" w:rsidRDefault="00595BE8" w:rsidP="00D7011A">
      <w:pPr>
        <w:pStyle w:val="Nivel3"/>
        <w:numPr>
          <w:ilvl w:val="2"/>
          <w:numId w:val="48"/>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lastRenderedPageBreak/>
        <w:t xml:space="preserve">Providenciar Cartão Cidadão expedido pela Caixa Econômica Federal (CEF) para todos os empregados. </w:t>
      </w:r>
    </w:p>
    <w:p w14:paraId="68D8D578" w14:textId="77777777" w:rsidR="00595BE8" w:rsidRPr="00730C3C" w:rsidRDefault="00595BE8" w:rsidP="00D7011A">
      <w:pPr>
        <w:pStyle w:val="Nivel3"/>
        <w:numPr>
          <w:ilvl w:val="2"/>
          <w:numId w:val="48"/>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 Providenciar senha para que o trabalhador tenha acesso ao extrato de informações previdenciárias. </w:t>
      </w:r>
    </w:p>
    <w:p w14:paraId="61824C89" w14:textId="77777777" w:rsidR="00595BE8" w:rsidRPr="00730C3C" w:rsidRDefault="00595BE8" w:rsidP="00D7011A">
      <w:pPr>
        <w:pStyle w:val="Nivel3"/>
        <w:numPr>
          <w:ilvl w:val="2"/>
          <w:numId w:val="48"/>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 Fixar domicílio bancário dos empregados no Município de Bom Jardim, onde serão prestados os serviços. </w:t>
      </w:r>
    </w:p>
    <w:p w14:paraId="5EBF0BD8" w14:textId="77777777" w:rsidR="00595BE8" w:rsidRPr="00730C3C" w:rsidRDefault="00595BE8" w:rsidP="00D7011A">
      <w:pPr>
        <w:pStyle w:val="Nivel3"/>
        <w:numPr>
          <w:ilvl w:val="2"/>
          <w:numId w:val="48"/>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Realizar exames médicos admissionais, periódicos, demissionais, de retorno ao trabalho e de mudança de função dos contratados. </w:t>
      </w:r>
    </w:p>
    <w:p w14:paraId="623642C5" w14:textId="77777777" w:rsidR="00595BE8" w:rsidRPr="00730C3C" w:rsidRDefault="00595BE8" w:rsidP="00D7011A">
      <w:pPr>
        <w:pStyle w:val="Nivel3"/>
        <w:numPr>
          <w:ilvl w:val="2"/>
          <w:numId w:val="48"/>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 Fornecer gratuitamente vestimenta aos trabalhadores, procedendo a sua reposição periódica. </w:t>
      </w:r>
    </w:p>
    <w:p w14:paraId="56AC6F95" w14:textId="77777777" w:rsidR="00595BE8" w:rsidRPr="00730C3C" w:rsidRDefault="00595BE8" w:rsidP="00D7011A">
      <w:pPr>
        <w:pStyle w:val="Nivel3"/>
        <w:numPr>
          <w:ilvl w:val="2"/>
          <w:numId w:val="48"/>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Responsabilizar-se pelo cumprimento dos preceitos da legislação sobre jornada de trabalho, e cumprir as obrigações trabalhistas, previdenciárias e tributárias oriundas da lei ou de acordos, dissídios, convenções coletivas e congêneres aplicáveis às categorias profissionais abrangidas no contrato. </w:t>
      </w:r>
    </w:p>
    <w:p w14:paraId="3041962D" w14:textId="77777777" w:rsidR="00595BE8" w:rsidRPr="00730C3C" w:rsidRDefault="00595BE8" w:rsidP="00D7011A">
      <w:pPr>
        <w:pStyle w:val="Nivel3"/>
        <w:numPr>
          <w:ilvl w:val="2"/>
          <w:numId w:val="48"/>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O Contratado deve cumprir todas as obrigações constantes deste Termo de Referência o e de seus anexos, assumindo como exclusivamente seus os riscos e as despesas decorrentes da boa e perfeita execução do objeto, observando, ainda, as obrigações a seguir dispostas: </w:t>
      </w:r>
    </w:p>
    <w:p w14:paraId="5F2AF72A" w14:textId="77777777" w:rsidR="00595BE8" w:rsidRPr="00730C3C" w:rsidRDefault="00595BE8" w:rsidP="00D7011A">
      <w:pPr>
        <w:pStyle w:val="Nivel3"/>
        <w:numPr>
          <w:ilvl w:val="2"/>
          <w:numId w:val="48"/>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Manter preposto aceito pela Administração para representá-lo na execução do contrato.</w:t>
      </w:r>
    </w:p>
    <w:p w14:paraId="0E58F6A7" w14:textId="77777777" w:rsidR="00595BE8" w:rsidRPr="00730C3C" w:rsidRDefault="00595BE8" w:rsidP="00D7011A">
      <w:pPr>
        <w:pStyle w:val="Nivel3"/>
        <w:numPr>
          <w:ilvl w:val="2"/>
          <w:numId w:val="48"/>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A indicação ou a manutenção do preposto da empresa poderá ser recusada pelo órgão ou entidade, desde que devidamente justificada, devendo a empresa designar outro para o exercício da atividade. </w:t>
      </w:r>
    </w:p>
    <w:p w14:paraId="05FB29D5" w14:textId="77777777" w:rsidR="00595BE8" w:rsidRPr="00730C3C" w:rsidRDefault="00595BE8" w:rsidP="00D7011A">
      <w:pPr>
        <w:pStyle w:val="Nivel3"/>
        <w:numPr>
          <w:ilvl w:val="2"/>
          <w:numId w:val="48"/>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Atender às determinações regulares emitidas pelo fiscal do contrato ou autoridade superior (art. 137, II) e prestar todo esclarecimento ou informação por eles solicitados; </w:t>
      </w:r>
    </w:p>
    <w:p w14:paraId="0F807698" w14:textId="77777777" w:rsidR="00595BE8" w:rsidRPr="00730C3C" w:rsidRDefault="00595BE8" w:rsidP="00D7011A">
      <w:pPr>
        <w:pStyle w:val="Nivel3"/>
        <w:numPr>
          <w:ilvl w:val="2"/>
          <w:numId w:val="48"/>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Alocar os empregados necessários ao perfeito cumprimento das cláusulas deste Termo de Referência, com habilitação e conhecimento adequados</w:t>
      </w:r>
    </w:p>
    <w:p w14:paraId="4E52711F" w14:textId="77777777" w:rsidR="00595BE8" w:rsidRPr="00730C3C" w:rsidRDefault="00595BE8" w:rsidP="00D7011A">
      <w:pPr>
        <w:pStyle w:val="Nivel3"/>
        <w:numPr>
          <w:ilvl w:val="2"/>
          <w:numId w:val="48"/>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 </w:t>
      </w:r>
    </w:p>
    <w:p w14:paraId="4BCA8C2D" w14:textId="77777777" w:rsidR="00595BE8" w:rsidRPr="00730C3C" w:rsidRDefault="00595BE8" w:rsidP="00D7011A">
      <w:pPr>
        <w:pStyle w:val="Nivel3"/>
        <w:numPr>
          <w:ilvl w:val="2"/>
          <w:numId w:val="48"/>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Não contratar, durante a vigência do contrato, cônjuge, companheiro ou parente em linha reta, colateral ou por afinidade, até o terceiro grau, de dirigente do contratante ou do fiscal ou gestor do contrato, nos termos do artigo 48, parágrafo único, da Lei nº 14.133, de 2021; </w:t>
      </w:r>
    </w:p>
    <w:p w14:paraId="347072FD" w14:textId="77777777" w:rsidR="00595BE8" w:rsidRPr="00730C3C" w:rsidRDefault="00595BE8" w:rsidP="00D7011A">
      <w:pPr>
        <w:pStyle w:val="Nivel3"/>
        <w:numPr>
          <w:ilvl w:val="2"/>
          <w:numId w:val="48"/>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58F8292D" w14:textId="77777777" w:rsidR="00595BE8" w:rsidRPr="00730C3C" w:rsidRDefault="00595BE8" w:rsidP="00D7011A">
      <w:pPr>
        <w:pStyle w:val="Nivel3"/>
        <w:numPr>
          <w:ilvl w:val="2"/>
          <w:numId w:val="48"/>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Prestar todo esclarecimento ou informação solicitada pelo Contratante ou por seus prepostos, garantindo-lhes o acesso, a qualquer tempo, ao local dos trabalhos, bem como aos documentos relativos à execução do empreendimento. </w:t>
      </w:r>
    </w:p>
    <w:p w14:paraId="43509850" w14:textId="77777777" w:rsidR="00595BE8" w:rsidRPr="00730C3C" w:rsidRDefault="00595BE8" w:rsidP="00D7011A">
      <w:pPr>
        <w:pStyle w:val="Nivel3"/>
        <w:numPr>
          <w:ilvl w:val="2"/>
          <w:numId w:val="48"/>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Paralisar, por determinação do Contratante, qualquer atividade que não esteja sendo executada de acordo com a boa técnica ou que ponha em risco a segurança de pessoas ou bens de terceiros.</w:t>
      </w:r>
    </w:p>
    <w:p w14:paraId="05EFFD4C" w14:textId="77777777" w:rsidR="00595BE8" w:rsidRPr="00730C3C" w:rsidRDefault="00595BE8" w:rsidP="00D7011A">
      <w:pPr>
        <w:pStyle w:val="Nivel3"/>
        <w:numPr>
          <w:ilvl w:val="2"/>
          <w:numId w:val="48"/>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0F1115"/>
          <w:sz w:val="24"/>
          <w:szCs w:val="24"/>
        </w:rPr>
        <w:lastRenderedPageBreak/>
        <w:t>Disponibilize um </w:t>
      </w:r>
      <w:r w:rsidRPr="00730C3C">
        <w:rPr>
          <w:rStyle w:val="Forte"/>
          <w:rFonts w:ascii="Times New Roman" w:hAnsi="Times New Roman" w:cs="Times New Roman"/>
          <w:color w:val="0F1115"/>
          <w:sz w:val="24"/>
          <w:szCs w:val="24"/>
        </w:rPr>
        <w:t>supervisor técnico</w:t>
      </w:r>
      <w:r w:rsidRPr="00730C3C">
        <w:rPr>
          <w:rFonts w:ascii="Times New Roman" w:hAnsi="Times New Roman" w:cs="Times New Roman"/>
          <w:color w:val="0F1115"/>
          <w:sz w:val="24"/>
          <w:szCs w:val="24"/>
        </w:rPr>
        <w:t xml:space="preserve"> (com formação superior em Psicologia, Pedagogia ou área afim) para acompanhar o trabalho dos </w:t>
      </w:r>
      <w:r w:rsidRPr="00730C3C">
        <w:rPr>
          <w:rFonts w:ascii="Times New Roman" w:hAnsi="Times New Roman" w:cs="Times New Roman"/>
          <w:sz w:val="24"/>
          <w:szCs w:val="24"/>
        </w:rPr>
        <w:t>Profissional de Apoio à Educação Inclusiva</w:t>
      </w:r>
      <w:r w:rsidRPr="00730C3C">
        <w:rPr>
          <w:rFonts w:ascii="Times New Roman" w:hAnsi="Times New Roman" w:cs="Times New Roman"/>
          <w:sz w:val="24"/>
          <w:szCs w:val="24"/>
          <w:lang w:eastAsia="en-US"/>
        </w:rPr>
        <w:t xml:space="preserve"> </w:t>
      </w:r>
      <w:r w:rsidRPr="00730C3C">
        <w:rPr>
          <w:rFonts w:ascii="Times New Roman" w:hAnsi="Times New Roman" w:cs="Times New Roman"/>
          <w:color w:val="0F1115"/>
          <w:sz w:val="24"/>
          <w:szCs w:val="24"/>
        </w:rPr>
        <w:t xml:space="preserve">periodicamente, oferecer suporte e elaborar relatórios de acompanhamento para a Secretaria de Educação. </w:t>
      </w:r>
    </w:p>
    <w:p w14:paraId="62D503FB" w14:textId="77777777" w:rsidR="00595BE8" w:rsidRPr="00730C3C" w:rsidRDefault="00595BE8" w:rsidP="00D7011A">
      <w:pPr>
        <w:pStyle w:val="Nivel3"/>
        <w:numPr>
          <w:ilvl w:val="2"/>
          <w:numId w:val="48"/>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Substituir qualquer empregado, no prazo máximo de 24 (vinte e quatro) horas, cuja atuação, permanência ou comportamento sejam motivadamente julgados prejudiciais, inconvenientes ou insatisfatórios pela Fiscalização do contrato;</w:t>
      </w:r>
    </w:p>
    <w:p w14:paraId="210696F1" w14:textId="77777777" w:rsidR="00595BE8" w:rsidRPr="00730C3C" w:rsidRDefault="00595BE8" w:rsidP="00D7011A">
      <w:pPr>
        <w:pStyle w:val="Nivel3"/>
        <w:numPr>
          <w:ilvl w:val="2"/>
          <w:numId w:val="48"/>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Substituir, incontinente, qualquer empregado alocado ao serviço ora contratado que não se encontre com sua situação trabalhista perfeitamente regularizada ou que porventura venha a se colocar em situação trabalhista irregular; </w:t>
      </w:r>
    </w:p>
    <w:p w14:paraId="14D95E77" w14:textId="77777777" w:rsidR="00595BE8" w:rsidRPr="00730C3C" w:rsidRDefault="00595BE8" w:rsidP="00D7011A">
      <w:pPr>
        <w:pStyle w:val="Nivel3"/>
        <w:numPr>
          <w:ilvl w:val="2"/>
          <w:numId w:val="48"/>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Efetuar a reposição da mão-de-obra, em caráter imediato, nos casos de afastamento por falta, férias, descanso semanal, licença, demissão e outros da espécie, obedecidas às disposições da legislação trabalhista vigente; </w:t>
      </w:r>
    </w:p>
    <w:p w14:paraId="7209B692" w14:textId="77777777" w:rsidR="00595BE8" w:rsidRPr="00730C3C" w:rsidRDefault="00595BE8" w:rsidP="00D7011A">
      <w:pPr>
        <w:pStyle w:val="Nivel3"/>
        <w:numPr>
          <w:ilvl w:val="2"/>
          <w:numId w:val="48"/>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No caso de ausência do profissional, sem reposição, será descontado do faturamento mensal o valor correspondente ao número de dias não atendidos, sem prejuízo das demais sanções legais e contratuais; </w:t>
      </w:r>
    </w:p>
    <w:p w14:paraId="79ADF9D8" w14:textId="77777777" w:rsidR="00595BE8" w:rsidRPr="00730C3C" w:rsidRDefault="00595BE8" w:rsidP="00D7011A">
      <w:pPr>
        <w:pStyle w:val="Nivel3"/>
        <w:numPr>
          <w:ilvl w:val="2"/>
          <w:numId w:val="48"/>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Cumprir os postulados legais vigentes, de âmbito federal, estadual, e/o municipal, quanto à Segurança e Medicina do Trabalho, assumindo todos os ônus de infrações; </w:t>
      </w:r>
    </w:p>
    <w:p w14:paraId="2256C895" w14:textId="77777777" w:rsidR="00595BE8" w:rsidRPr="00730C3C" w:rsidRDefault="00595BE8" w:rsidP="00D7011A">
      <w:pPr>
        <w:pStyle w:val="Nivel3"/>
        <w:numPr>
          <w:ilvl w:val="2"/>
          <w:numId w:val="48"/>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Fazer seguro de seus empregados contra riscos de acidentes de trabalho, conforme exigência legal; </w:t>
      </w:r>
    </w:p>
    <w:p w14:paraId="7659D25E" w14:textId="77777777" w:rsidR="00595BE8" w:rsidRPr="00730C3C" w:rsidRDefault="00595BE8" w:rsidP="00D7011A">
      <w:pPr>
        <w:pStyle w:val="Nivel3"/>
        <w:numPr>
          <w:ilvl w:val="2"/>
          <w:numId w:val="48"/>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Adotar, no caso de ação trabalhista envolvendo os serviços prestados, todas as providências necessárias no sentido de preservar a CONTRATANTE, e mantê-la a salvo de reivindicações, demandas, queixas ou representações de qualquer natureza;</w:t>
      </w:r>
    </w:p>
    <w:p w14:paraId="6429C9FD" w14:textId="77777777" w:rsidR="00595BE8" w:rsidRPr="00730C3C" w:rsidRDefault="00595BE8" w:rsidP="00D7011A">
      <w:pPr>
        <w:pStyle w:val="Nivel01"/>
        <w:numPr>
          <w:ilvl w:val="0"/>
          <w:numId w:val="48"/>
        </w:numPr>
        <w:spacing w:before="120" w:after="120"/>
        <w:ind w:left="0" w:firstLine="0"/>
        <w:rPr>
          <w:rFonts w:ascii="Times New Roman" w:hAnsi="Times New Roman" w:cs="Times New Roman"/>
          <w:sz w:val="24"/>
          <w:szCs w:val="24"/>
        </w:rPr>
      </w:pPr>
      <w:r w:rsidRPr="00730C3C">
        <w:rPr>
          <w:rFonts w:ascii="Times New Roman" w:hAnsi="Times New Roman" w:cs="Times New Roman"/>
          <w:sz w:val="24"/>
          <w:szCs w:val="24"/>
        </w:rPr>
        <w:t xml:space="preserve"> OBRIGAÇÕES DA ADMINISTRAÇÃO</w:t>
      </w:r>
    </w:p>
    <w:p w14:paraId="3236DF87" w14:textId="77777777" w:rsidR="00595BE8" w:rsidRPr="00730C3C" w:rsidRDefault="00595BE8" w:rsidP="00D7011A">
      <w:pPr>
        <w:pStyle w:val="Nivel2"/>
        <w:numPr>
          <w:ilvl w:val="1"/>
          <w:numId w:val="48"/>
        </w:numPr>
        <w:spacing w:line="240" w:lineRule="auto"/>
        <w:ind w:left="0" w:firstLine="0"/>
        <w:rPr>
          <w:rFonts w:ascii="Times New Roman" w:hAnsi="Times New Roman" w:cs="Times New Roman"/>
          <w:b/>
          <w:sz w:val="24"/>
          <w:szCs w:val="24"/>
        </w:rPr>
      </w:pPr>
      <w:r w:rsidRPr="00730C3C">
        <w:rPr>
          <w:rFonts w:ascii="Times New Roman" w:hAnsi="Times New Roman" w:cs="Times New Roman"/>
          <w:sz w:val="24"/>
          <w:szCs w:val="24"/>
        </w:rPr>
        <w:t xml:space="preserve"> A Administração está sujeita às seguintes obrigações:</w:t>
      </w:r>
    </w:p>
    <w:p w14:paraId="7E2A181A" w14:textId="77777777" w:rsidR="00595BE8" w:rsidRPr="00730C3C" w:rsidRDefault="00595BE8" w:rsidP="00595BE8">
      <w:pPr>
        <w:pStyle w:val="Nivel3"/>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10.2  Emitir a ordem de início e receber o objeto no prazo e condições estabelecidas no instrumento convocatório e seus anexos;</w:t>
      </w:r>
    </w:p>
    <w:p w14:paraId="2FEBAA63" w14:textId="77777777" w:rsidR="00595BE8" w:rsidRPr="00730C3C" w:rsidRDefault="00595BE8" w:rsidP="00595BE8">
      <w:pPr>
        <w:pStyle w:val="Nivel3"/>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10.3 Verificar minuciosamente, no prazo fixado, a conformidade dos serviços recebidos provisoriamente com as especificações constantes do instrumento convocatório e da proposta, para fins de aceitação e recebimento definitivo;</w:t>
      </w:r>
    </w:p>
    <w:p w14:paraId="7EF46510" w14:textId="77777777" w:rsidR="00595BE8" w:rsidRPr="00730C3C" w:rsidRDefault="00595BE8" w:rsidP="00595BE8">
      <w:pPr>
        <w:pStyle w:val="Nivel3"/>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10.4 Comunicar à CONTRATADA, por escrito, sobre imperfeições, falhas ou irregularidades verificadas no serviço prestado, para que seja substituído, reparado ou corrigido;</w:t>
      </w:r>
    </w:p>
    <w:p w14:paraId="00D6137F" w14:textId="77777777" w:rsidR="00595BE8" w:rsidRPr="00730C3C" w:rsidRDefault="00595BE8" w:rsidP="00595BE8">
      <w:pPr>
        <w:pStyle w:val="Nivel3"/>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10.5 Acompanhar e fiscalizar o cumprimento das obrigações da CONTRATADA, através de comissão ou servidor especialmente designado para tanto, aplicando sanções administrativas em caso de descumprimento das obrigações sem justificativa;</w:t>
      </w:r>
    </w:p>
    <w:p w14:paraId="2FB6AC34" w14:textId="77777777" w:rsidR="00595BE8" w:rsidRPr="00730C3C" w:rsidRDefault="00595BE8" w:rsidP="00595BE8">
      <w:pPr>
        <w:pStyle w:val="Nivel3"/>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10.6 Efetuar o pagamento à CONTRATADA no valor correspondente aos serviços entregues, no prazo e forma estabelecidos no instrumento convocatório e seus anexos;</w:t>
      </w:r>
    </w:p>
    <w:p w14:paraId="0DF92228" w14:textId="77777777" w:rsidR="00595BE8" w:rsidRPr="00730C3C" w:rsidRDefault="00595BE8" w:rsidP="00D7011A">
      <w:pPr>
        <w:pStyle w:val="Nivel3"/>
        <w:numPr>
          <w:ilvl w:val="1"/>
          <w:numId w:val="50"/>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 Verificar a regularidade fiscal da CONTRATADA antes de efetuar o pagamento;</w:t>
      </w:r>
    </w:p>
    <w:p w14:paraId="29A020A7" w14:textId="77777777" w:rsidR="00595BE8" w:rsidRPr="00730C3C" w:rsidRDefault="00595BE8" w:rsidP="00595BE8">
      <w:pPr>
        <w:pStyle w:val="Nivel3"/>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10.8 Relacionar-se com a empresa contratada exclusivamente por meio de pessoa por ela indicada (preposto). </w:t>
      </w:r>
    </w:p>
    <w:p w14:paraId="7F1166C4" w14:textId="77777777" w:rsidR="00595BE8" w:rsidRPr="00730C3C" w:rsidRDefault="00595BE8" w:rsidP="00D7011A">
      <w:pPr>
        <w:pStyle w:val="Nivel3"/>
        <w:numPr>
          <w:ilvl w:val="1"/>
          <w:numId w:val="51"/>
        </w:numPr>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 xml:space="preserve">Assegurar-se da boa prestação dos serviços, verificando sempre o bom desempenho dos mesmos; </w:t>
      </w:r>
    </w:p>
    <w:p w14:paraId="59A06952" w14:textId="77777777" w:rsidR="00595BE8" w:rsidRPr="00730C3C" w:rsidRDefault="00595BE8" w:rsidP="00595BE8">
      <w:pPr>
        <w:pStyle w:val="Nivel3"/>
        <w:spacing w:line="240" w:lineRule="auto"/>
        <w:ind w:left="0" w:firstLine="0"/>
        <w:rPr>
          <w:rFonts w:ascii="Times New Roman" w:hAnsi="Times New Roman" w:cs="Times New Roman"/>
          <w:color w:val="auto"/>
          <w:sz w:val="24"/>
          <w:szCs w:val="24"/>
        </w:rPr>
      </w:pPr>
      <w:r w:rsidRPr="00730C3C">
        <w:rPr>
          <w:rFonts w:ascii="Times New Roman" w:hAnsi="Times New Roman" w:cs="Times New Roman"/>
          <w:color w:val="auto"/>
          <w:sz w:val="24"/>
          <w:szCs w:val="24"/>
        </w:rPr>
        <w:t>10.10 Fornecer à CONTRATADA, documentos, informações e demais elementos que possuir, pertinentes à execução do presente contrato;</w:t>
      </w:r>
    </w:p>
    <w:p w14:paraId="79F5579C" w14:textId="77777777" w:rsidR="00595BE8" w:rsidRPr="00730C3C" w:rsidRDefault="00595BE8" w:rsidP="00D7011A">
      <w:pPr>
        <w:pStyle w:val="Nivel3"/>
        <w:numPr>
          <w:ilvl w:val="1"/>
          <w:numId w:val="52"/>
        </w:numPr>
        <w:spacing w:line="240" w:lineRule="auto"/>
        <w:ind w:left="0" w:firstLine="0"/>
        <w:rPr>
          <w:rFonts w:ascii="Times New Roman" w:hAnsi="Times New Roman" w:cs="Times New Roman"/>
          <w:b/>
          <w:color w:val="auto"/>
          <w:sz w:val="24"/>
          <w:szCs w:val="24"/>
        </w:rPr>
      </w:pPr>
      <w:r w:rsidRPr="00730C3C">
        <w:rPr>
          <w:rFonts w:ascii="Times New Roman" w:hAnsi="Times New Roman" w:cs="Times New Roman"/>
          <w:color w:val="auto"/>
          <w:sz w:val="24"/>
          <w:szCs w:val="24"/>
        </w:rPr>
        <w:lastRenderedPageBreak/>
        <w:t>–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542F004B" w14:textId="77777777" w:rsidR="00595BE8" w:rsidRPr="00730C3C" w:rsidRDefault="00595BE8" w:rsidP="00595BE8">
      <w:pPr>
        <w:pStyle w:val="Nivel2"/>
        <w:spacing w:line="240" w:lineRule="auto"/>
        <w:ind w:left="0" w:firstLine="0"/>
        <w:rPr>
          <w:rFonts w:ascii="Times New Roman" w:eastAsia="Calibri" w:hAnsi="Times New Roman" w:cs="Times New Roman"/>
          <w:b/>
          <w:sz w:val="24"/>
          <w:szCs w:val="24"/>
        </w:rPr>
      </w:pPr>
      <w:r w:rsidRPr="00730C3C">
        <w:rPr>
          <w:rFonts w:ascii="Times New Roman" w:hAnsi="Times New Roman" w:cs="Times New Roman"/>
          <w:b/>
          <w:sz w:val="24"/>
          <w:szCs w:val="24"/>
        </w:rPr>
        <w:t>11 - FORMA E CRITÉRIOS DE SELEÇÃO DO PRESTADOR DE SERVIÇO</w:t>
      </w:r>
    </w:p>
    <w:p w14:paraId="2A2B2A91" w14:textId="77777777" w:rsidR="00595BE8" w:rsidRPr="00730C3C" w:rsidRDefault="00595BE8" w:rsidP="00595BE8">
      <w:pPr>
        <w:pStyle w:val="Nvel1-SemNum"/>
        <w:spacing w:before="120" w:after="120"/>
        <w:ind w:left="0"/>
        <w:rPr>
          <w:rFonts w:ascii="Times New Roman" w:eastAsiaTheme="minorEastAsia" w:hAnsi="Times New Roman" w:cs="Times New Roman"/>
          <w:color w:val="auto"/>
          <w:sz w:val="24"/>
          <w:szCs w:val="24"/>
        </w:rPr>
      </w:pPr>
      <w:r w:rsidRPr="00730C3C">
        <w:rPr>
          <w:rFonts w:ascii="Times New Roman" w:hAnsi="Times New Roman" w:cs="Times New Roman"/>
          <w:color w:val="auto"/>
          <w:sz w:val="24"/>
          <w:szCs w:val="24"/>
        </w:rPr>
        <w:t>Forma de seleção e critério de julgamento da proposta</w:t>
      </w:r>
    </w:p>
    <w:p w14:paraId="550CD70A" w14:textId="77777777" w:rsidR="00595BE8" w:rsidRPr="00730C3C" w:rsidRDefault="00595BE8" w:rsidP="00595BE8">
      <w:pPr>
        <w:pStyle w:val="Nvel1-SemNum"/>
        <w:spacing w:before="120" w:after="120"/>
        <w:ind w:left="0"/>
        <w:rPr>
          <w:rFonts w:ascii="Times New Roman" w:eastAsia="Arial" w:hAnsi="Times New Roman" w:cs="Times New Roman"/>
          <w:b w:val="0"/>
          <w:color w:val="auto"/>
          <w:sz w:val="24"/>
          <w:szCs w:val="24"/>
        </w:rPr>
      </w:pPr>
      <w:r w:rsidRPr="00730C3C">
        <w:rPr>
          <w:rFonts w:ascii="Times New Roman" w:eastAsia="Arial" w:hAnsi="Times New Roman" w:cs="Times New Roman"/>
          <w:b w:val="0"/>
          <w:color w:val="auto"/>
          <w:sz w:val="24"/>
          <w:szCs w:val="24"/>
        </w:rPr>
        <w:t>11.1 O fornecedor</w:t>
      </w:r>
      <w:r w:rsidRPr="00730C3C">
        <w:rPr>
          <w:rFonts w:ascii="Times New Roman" w:hAnsi="Times New Roman" w:cs="Times New Roman"/>
          <w:b w:val="0"/>
          <w:color w:val="auto"/>
          <w:sz w:val="24"/>
          <w:szCs w:val="24"/>
        </w:rPr>
        <w:t xml:space="preserve"> será selecionado por meio da realização de procedimento de LICITAÇÃO, na modalidade PREGÃO, sob a forma ELETRÔNICA</w:t>
      </w:r>
      <w:r w:rsidRPr="00730C3C">
        <w:rPr>
          <w:rFonts w:ascii="Times New Roman" w:eastAsia="Arial" w:hAnsi="Times New Roman" w:cs="Times New Roman"/>
          <w:b w:val="0"/>
          <w:color w:val="auto"/>
          <w:sz w:val="24"/>
          <w:szCs w:val="24"/>
        </w:rPr>
        <w:t>, com adoção do critério de julgamento pelo MENOR PREÇO POR ITEM.</w:t>
      </w:r>
    </w:p>
    <w:p w14:paraId="68A276B8" w14:textId="77777777" w:rsidR="00595BE8" w:rsidRPr="00730C3C" w:rsidRDefault="00595BE8" w:rsidP="00595BE8">
      <w:pPr>
        <w:pStyle w:val="Nvel1-SemNum"/>
        <w:spacing w:before="120" w:after="120"/>
        <w:ind w:left="0"/>
        <w:rPr>
          <w:rFonts w:ascii="Times New Roman" w:hAnsi="Times New Roman" w:cs="Times New Roman"/>
          <w:color w:val="auto"/>
          <w:sz w:val="24"/>
          <w:szCs w:val="24"/>
        </w:rPr>
      </w:pPr>
      <w:r w:rsidRPr="00730C3C">
        <w:rPr>
          <w:rFonts w:ascii="Times New Roman" w:hAnsi="Times New Roman" w:cs="Times New Roman"/>
          <w:color w:val="auto"/>
          <w:sz w:val="24"/>
          <w:szCs w:val="24"/>
        </w:rPr>
        <w:t>Exigências de habilitação</w:t>
      </w:r>
    </w:p>
    <w:p w14:paraId="3BB153C0" w14:textId="77777777" w:rsidR="00595BE8" w:rsidRPr="00730C3C" w:rsidRDefault="00595BE8" w:rsidP="00D7011A">
      <w:pPr>
        <w:pStyle w:val="Nivel2"/>
        <w:numPr>
          <w:ilvl w:val="1"/>
          <w:numId w:val="27"/>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Para fins de habilitação, deverá o licitante comprovar os seguintes requisitos:</w:t>
      </w:r>
    </w:p>
    <w:p w14:paraId="1CE6BD9A" w14:textId="77777777" w:rsidR="00595BE8" w:rsidRPr="00730C3C" w:rsidRDefault="00595BE8" w:rsidP="00595BE8">
      <w:pPr>
        <w:pStyle w:val="Nvel1-SemNum"/>
        <w:spacing w:before="120" w:after="120"/>
        <w:ind w:left="0"/>
        <w:rPr>
          <w:rFonts w:ascii="Times New Roman" w:hAnsi="Times New Roman" w:cs="Times New Roman"/>
          <w:color w:val="auto"/>
          <w:sz w:val="24"/>
          <w:szCs w:val="24"/>
        </w:rPr>
      </w:pPr>
      <w:r w:rsidRPr="00730C3C">
        <w:rPr>
          <w:rFonts w:ascii="Times New Roman" w:hAnsi="Times New Roman" w:cs="Times New Roman"/>
          <w:color w:val="auto"/>
          <w:sz w:val="24"/>
          <w:szCs w:val="24"/>
        </w:rPr>
        <w:t>Habilitação jurídica</w:t>
      </w:r>
    </w:p>
    <w:p w14:paraId="5B04700C" w14:textId="77777777" w:rsidR="00595BE8" w:rsidRPr="00730C3C" w:rsidRDefault="00595BE8" w:rsidP="00D7011A">
      <w:pPr>
        <w:pStyle w:val="Nivel2"/>
        <w:numPr>
          <w:ilvl w:val="1"/>
          <w:numId w:val="27"/>
        </w:numPr>
        <w:spacing w:line="240" w:lineRule="auto"/>
        <w:ind w:left="0" w:firstLine="0"/>
        <w:rPr>
          <w:rFonts w:ascii="Times New Roman" w:hAnsi="Times New Roman" w:cs="Times New Roman"/>
          <w:sz w:val="24"/>
          <w:szCs w:val="24"/>
        </w:rPr>
      </w:pPr>
      <w:bookmarkStart w:id="24" w:name="_Ref115800561"/>
      <w:r w:rsidRPr="00730C3C">
        <w:rPr>
          <w:rFonts w:ascii="Times New Roman" w:hAnsi="Times New Roman" w:cs="Times New Roman"/>
          <w:b/>
          <w:bCs/>
          <w:sz w:val="24"/>
          <w:szCs w:val="24"/>
        </w:rPr>
        <w:t>Pessoa física:</w:t>
      </w:r>
      <w:r w:rsidRPr="00730C3C">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24"/>
    </w:p>
    <w:p w14:paraId="544B518D" w14:textId="77777777" w:rsidR="00595BE8" w:rsidRPr="00730C3C" w:rsidRDefault="00595BE8" w:rsidP="00D7011A">
      <w:pPr>
        <w:pStyle w:val="Nivel2"/>
        <w:numPr>
          <w:ilvl w:val="1"/>
          <w:numId w:val="27"/>
        </w:numPr>
        <w:spacing w:line="240" w:lineRule="auto"/>
        <w:ind w:left="0" w:firstLine="0"/>
        <w:rPr>
          <w:rFonts w:ascii="Times New Roman" w:hAnsi="Times New Roman" w:cs="Times New Roman"/>
          <w:sz w:val="24"/>
          <w:szCs w:val="24"/>
        </w:rPr>
      </w:pPr>
      <w:r w:rsidRPr="00730C3C">
        <w:rPr>
          <w:rFonts w:ascii="Times New Roman" w:hAnsi="Times New Roman" w:cs="Times New Roman"/>
          <w:b/>
          <w:bCs/>
          <w:sz w:val="24"/>
          <w:szCs w:val="24"/>
        </w:rPr>
        <w:t>Empresário individual</w:t>
      </w:r>
      <w:r w:rsidRPr="00730C3C">
        <w:rPr>
          <w:rFonts w:ascii="Times New Roman" w:hAnsi="Times New Roman" w:cs="Times New Roman"/>
          <w:sz w:val="24"/>
          <w:szCs w:val="24"/>
        </w:rPr>
        <w:t xml:space="preserve">: inscrição no Registro Público de Empresas Mercantis, a cargo da Junta Comercial da respectiva sede; Microempreendedor Individual - MEI: Certificado da Condição de Microempreendedor Individual - CCMEI, cuja aceitação ficará condicionada à verificação da autenticidade no sítio </w:t>
      </w:r>
      <w:hyperlink r:id="rId73" w:history="1">
        <w:r w:rsidRPr="00730C3C">
          <w:rPr>
            <w:rStyle w:val="Hyperlink"/>
            <w:rFonts w:ascii="Times New Roman" w:hAnsi="Times New Roman" w:cs="Times New Roman"/>
            <w:sz w:val="24"/>
            <w:szCs w:val="24"/>
          </w:rPr>
          <w:t>https://www.gov.br/empresas-e-negocios/pt-br/empreendedor</w:t>
        </w:r>
      </w:hyperlink>
      <w:r w:rsidRPr="00730C3C">
        <w:rPr>
          <w:rFonts w:ascii="Times New Roman" w:hAnsi="Times New Roman" w:cs="Times New Roman"/>
          <w:sz w:val="24"/>
          <w:szCs w:val="24"/>
        </w:rPr>
        <w:t>;</w:t>
      </w:r>
    </w:p>
    <w:p w14:paraId="68847C37" w14:textId="77777777" w:rsidR="00595BE8" w:rsidRPr="00730C3C" w:rsidRDefault="00595BE8" w:rsidP="00D7011A">
      <w:pPr>
        <w:pStyle w:val="Nivel2"/>
        <w:numPr>
          <w:ilvl w:val="1"/>
          <w:numId w:val="27"/>
        </w:numPr>
        <w:spacing w:line="240" w:lineRule="auto"/>
        <w:ind w:left="0" w:firstLine="0"/>
        <w:rPr>
          <w:rFonts w:ascii="Times New Roman" w:hAnsi="Times New Roman" w:cs="Times New Roman"/>
          <w:sz w:val="24"/>
          <w:szCs w:val="24"/>
        </w:rPr>
      </w:pPr>
      <w:r w:rsidRPr="00730C3C">
        <w:rPr>
          <w:rFonts w:ascii="Times New Roman" w:hAnsi="Times New Roman" w:cs="Times New Roman"/>
          <w:b/>
          <w:bCs/>
          <w:sz w:val="24"/>
          <w:szCs w:val="24"/>
        </w:rPr>
        <w:t>Sociedade empresária, sociedade limitada unipessoal – SLU ou sociedade identificada como empresa individual de responsabilidade limitada - EIRELI</w:t>
      </w:r>
      <w:r w:rsidRPr="00730C3C">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3D9E3CB2" w14:textId="77777777" w:rsidR="00595BE8" w:rsidRPr="00730C3C" w:rsidRDefault="00595BE8" w:rsidP="00D7011A">
      <w:pPr>
        <w:pStyle w:val="Nivel2"/>
        <w:numPr>
          <w:ilvl w:val="1"/>
          <w:numId w:val="27"/>
        </w:numPr>
        <w:spacing w:line="240" w:lineRule="auto"/>
        <w:ind w:left="0" w:firstLine="0"/>
        <w:rPr>
          <w:rFonts w:ascii="Times New Roman" w:hAnsi="Times New Roman" w:cs="Times New Roman"/>
          <w:sz w:val="24"/>
          <w:szCs w:val="24"/>
        </w:rPr>
      </w:pPr>
      <w:r w:rsidRPr="00730C3C">
        <w:rPr>
          <w:rFonts w:ascii="Times New Roman" w:hAnsi="Times New Roman" w:cs="Times New Roman"/>
          <w:b/>
          <w:bCs/>
          <w:sz w:val="24"/>
          <w:szCs w:val="24"/>
        </w:rPr>
        <w:t>Sociedade empresária estrangeira</w:t>
      </w:r>
      <w:r w:rsidRPr="00730C3C">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w:t>
      </w:r>
      <w:hyperlink r:id="rId74" w:history="1">
        <w:r w:rsidRPr="00730C3C">
          <w:rPr>
            <w:rStyle w:val="Hyperlink"/>
            <w:rFonts w:ascii="Times New Roman" w:hAnsi="Times New Roman" w:cs="Times New Roman"/>
            <w:sz w:val="24"/>
            <w:szCs w:val="24"/>
          </w:rPr>
          <w:t>Instrução Normativa DREI/ME n.º 77, de 18 de março de 2020</w:t>
        </w:r>
      </w:hyperlink>
      <w:r w:rsidRPr="00730C3C">
        <w:rPr>
          <w:rFonts w:ascii="Times New Roman" w:hAnsi="Times New Roman" w:cs="Times New Roman"/>
          <w:sz w:val="24"/>
          <w:szCs w:val="24"/>
        </w:rPr>
        <w:t>.</w:t>
      </w:r>
    </w:p>
    <w:p w14:paraId="7A8B5605" w14:textId="77777777" w:rsidR="00595BE8" w:rsidRPr="00730C3C" w:rsidRDefault="00595BE8" w:rsidP="00D7011A">
      <w:pPr>
        <w:pStyle w:val="Nivel2"/>
        <w:numPr>
          <w:ilvl w:val="1"/>
          <w:numId w:val="27"/>
        </w:numPr>
        <w:spacing w:line="240" w:lineRule="auto"/>
        <w:ind w:left="0" w:firstLine="0"/>
        <w:rPr>
          <w:rFonts w:ascii="Times New Roman" w:hAnsi="Times New Roman" w:cs="Times New Roman"/>
          <w:sz w:val="24"/>
          <w:szCs w:val="24"/>
        </w:rPr>
      </w:pPr>
      <w:r w:rsidRPr="00730C3C">
        <w:rPr>
          <w:rFonts w:ascii="Times New Roman" w:hAnsi="Times New Roman" w:cs="Times New Roman"/>
          <w:b/>
          <w:bCs/>
          <w:sz w:val="24"/>
          <w:szCs w:val="24"/>
        </w:rPr>
        <w:t>Sociedade simples</w:t>
      </w:r>
      <w:r w:rsidRPr="00730C3C">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4E700A75" w14:textId="77777777" w:rsidR="00595BE8" w:rsidRPr="00730C3C" w:rsidRDefault="00595BE8" w:rsidP="00D7011A">
      <w:pPr>
        <w:pStyle w:val="Nivel2"/>
        <w:numPr>
          <w:ilvl w:val="1"/>
          <w:numId w:val="27"/>
        </w:numPr>
        <w:spacing w:line="240" w:lineRule="auto"/>
        <w:ind w:left="0" w:firstLine="0"/>
        <w:rPr>
          <w:rFonts w:ascii="Times New Roman" w:hAnsi="Times New Roman" w:cs="Times New Roman"/>
          <w:sz w:val="24"/>
          <w:szCs w:val="24"/>
        </w:rPr>
      </w:pPr>
      <w:r w:rsidRPr="00730C3C">
        <w:rPr>
          <w:rFonts w:ascii="Times New Roman" w:hAnsi="Times New Roman" w:cs="Times New Roman"/>
          <w:b/>
          <w:bCs/>
          <w:sz w:val="24"/>
          <w:szCs w:val="24"/>
        </w:rPr>
        <w:t>Filial, sucursal ou agência de sociedade simples ou empresária</w:t>
      </w:r>
      <w:r w:rsidRPr="00730C3C">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w:t>
      </w:r>
      <w:bookmarkStart w:id="25" w:name="_Int_ySfCXwr4"/>
      <w:r w:rsidRPr="00730C3C">
        <w:rPr>
          <w:rFonts w:ascii="Times New Roman" w:hAnsi="Times New Roman" w:cs="Times New Roman"/>
          <w:sz w:val="24"/>
          <w:szCs w:val="24"/>
        </w:rPr>
        <w:t>Mercantis onde</w:t>
      </w:r>
      <w:bookmarkEnd w:id="25"/>
      <w:r w:rsidRPr="00730C3C">
        <w:rPr>
          <w:rFonts w:ascii="Times New Roman" w:hAnsi="Times New Roman" w:cs="Times New Roman"/>
          <w:sz w:val="24"/>
          <w:szCs w:val="24"/>
        </w:rPr>
        <w:t xml:space="preserve"> opera, com averbação no Registro onde tem sede a matriz</w:t>
      </w:r>
    </w:p>
    <w:p w14:paraId="3B4E0218" w14:textId="77777777" w:rsidR="00595BE8" w:rsidRPr="00730C3C" w:rsidRDefault="00595BE8" w:rsidP="00D7011A">
      <w:pPr>
        <w:pStyle w:val="Nivel2"/>
        <w:numPr>
          <w:ilvl w:val="1"/>
          <w:numId w:val="27"/>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Os documentos apresentados deverão estar acompanhados de todas as alterações ou da consolidação respectiva.</w:t>
      </w:r>
    </w:p>
    <w:p w14:paraId="3AB33985" w14:textId="77777777" w:rsidR="00595BE8" w:rsidRPr="00730C3C" w:rsidRDefault="00595BE8" w:rsidP="00595BE8">
      <w:pPr>
        <w:pStyle w:val="Nvel1-SemNum"/>
        <w:spacing w:before="120" w:after="120"/>
        <w:ind w:left="0"/>
        <w:rPr>
          <w:rFonts w:ascii="Times New Roman" w:hAnsi="Times New Roman" w:cs="Times New Roman"/>
          <w:color w:val="auto"/>
          <w:sz w:val="24"/>
          <w:szCs w:val="24"/>
        </w:rPr>
      </w:pPr>
      <w:r w:rsidRPr="00730C3C">
        <w:rPr>
          <w:rFonts w:ascii="Times New Roman" w:hAnsi="Times New Roman" w:cs="Times New Roman"/>
          <w:color w:val="auto"/>
          <w:sz w:val="24"/>
          <w:szCs w:val="24"/>
        </w:rPr>
        <w:t>Habilitação fiscal, social e trabalhista</w:t>
      </w:r>
    </w:p>
    <w:p w14:paraId="08B28540" w14:textId="77777777" w:rsidR="00595BE8" w:rsidRPr="00730C3C" w:rsidRDefault="00595BE8" w:rsidP="00D7011A">
      <w:pPr>
        <w:pStyle w:val="Nivel2"/>
        <w:numPr>
          <w:ilvl w:val="1"/>
          <w:numId w:val="27"/>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Prova de inscrição no Cadastro Nacional de Pessoas Jurídicas ou no Cadastro de Pessoas Físicas, conforme o caso;</w:t>
      </w:r>
    </w:p>
    <w:p w14:paraId="43AEAB3C" w14:textId="77777777" w:rsidR="00595BE8" w:rsidRPr="00730C3C" w:rsidRDefault="00595BE8" w:rsidP="00D7011A">
      <w:pPr>
        <w:pStyle w:val="Nivel2"/>
        <w:numPr>
          <w:ilvl w:val="1"/>
          <w:numId w:val="27"/>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w:t>
      </w:r>
      <w:hyperlink r:id="rId75" w:history="1">
        <w:r w:rsidRPr="00730C3C">
          <w:rPr>
            <w:rStyle w:val="Hyperlink"/>
            <w:rFonts w:ascii="Times New Roman" w:hAnsi="Times New Roman" w:cs="Times New Roman"/>
            <w:sz w:val="24"/>
            <w:szCs w:val="24"/>
          </w:rPr>
          <w:t>Portaria Conjunta nº 1.751, de 02 de outubro de 2014</w:t>
        </w:r>
      </w:hyperlink>
      <w:r w:rsidRPr="00730C3C">
        <w:rPr>
          <w:rFonts w:ascii="Times New Roman" w:hAnsi="Times New Roman" w:cs="Times New Roman"/>
          <w:sz w:val="24"/>
          <w:szCs w:val="24"/>
        </w:rPr>
        <w:t>, do Secretário da Receita Federal do Brasil e da Procuradora-Geral da Fazenda Nacional.</w:t>
      </w:r>
    </w:p>
    <w:p w14:paraId="1EEC0579" w14:textId="77777777" w:rsidR="00595BE8" w:rsidRPr="00730C3C" w:rsidRDefault="00595BE8" w:rsidP="00D7011A">
      <w:pPr>
        <w:pStyle w:val="Nivel2"/>
        <w:numPr>
          <w:ilvl w:val="1"/>
          <w:numId w:val="27"/>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Prova de regularidade com o Fundo de Garantia do Tempo de Serviço (FGTS);</w:t>
      </w:r>
    </w:p>
    <w:p w14:paraId="5F9AC347" w14:textId="77777777" w:rsidR="00595BE8" w:rsidRPr="00730C3C" w:rsidRDefault="00595BE8" w:rsidP="00D7011A">
      <w:pPr>
        <w:pStyle w:val="Nivel2"/>
        <w:numPr>
          <w:ilvl w:val="1"/>
          <w:numId w:val="27"/>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lastRenderedPageBreak/>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76" w:history="1">
        <w:r w:rsidRPr="00730C3C">
          <w:rPr>
            <w:rStyle w:val="Hyperlink"/>
            <w:rFonts w:ascii="Times New Roman" w:hAnsi="Times New Roman" w:cs="Times New Roman"/>
            <w:sz w:val="24"/>
            <w:szCs w:val="24"/>
          </w:rPr>
          <w:t>Decreto-Lei nº 5.452, de 1º de maio de 1943;</w:t>
        </w:r>
      </w:hyperlink>
    </w:p>
    <w:p w14:paraId="4F427034" w14:textId="77777777" w:rsidR="00595BE8" w:rsidRPr="00730C3C" w:rsidRDefault="00595BE8" w:rsidP="00D7011A">
      <w:pPr>
        <w:pStyle w:val="Nivel2"/>
        <w:numPr>
          <w:ilvl w:val="1"/>
          <w:numId w:val="27"/>
        </w:numPr>
        <w:spacing w:line="240" w:lineRule="auto"/>
        <w:ind w:left="0" w:firstLine="0"/>
        <w:rPr>
          <w:rFonts w:ascii="Times New Roman" w:eastAsia="Arial" w:hAnsi="Times New Roman" w:cs="Times New Roman"/>
          <w:color w:val="auto"/>
          <w:sz w:val="24"/>
          <w:szCs w:val="24"/>
        </w:rPr>
      </w:pPr>
      <w:r w:rsidRPr="00730C3C">
        <w:rPr>
          <w:rFonts w:ascii="Times New Roman" w:eastAsia="Arial" w:hAnsi="Times New Roman" w:cs="Times New Roman"/>
          <w:color w:val="000000" w:themeColor="text1"/>
          <w:sz w:val="24"/>
          <w:szCs w:val="24"/>
        </w:rPr>
        <w:t xml:space="preserve">Prova de inscrição no cadastro de </w:t>
      </w:r>
      <w:r w:rsidRPr="00730C3C">
        <w:rPr>
          <w:rFonts w:ascii="Times New Roman" w:eastAsia="Arial" w:hAnsi="Times New Roman" w:cs="Times New Roman"/>
          <w:color w:val="auto"/>
          <w:sz w:val="24"/>
          <w:szCs w:val="24"/>
        </w:rPr>
        <w:t xml:space="preserve">contribuintes </w:t>
      </w:r>
      <w:r w:rsidRPr="00730C3C">
        <w:rPr>
          <w:rFonts w:ascii="Times New Roman" w:eastAsia="Arial" w:hAnsi="Times New Roman" w:cs="Times New Roman"/>
          <w:iCs/>
          <w:color w:val="auto"/>
          <w:sz w:val="24"/>
          <w:szCs w:val="24"/>
        </w:rPr>
        <w:t>Municipal</w:t>
      </w:r>
      <w:r w:rsidRPr="00730C3C">
        <w:rPr>
          <w:rFonts w:ascii="Times New Roman" w:eastAsia="Arial" w:hAnsi="Times New Roman" w:cs="Times New Roman"/>
          <w:color w:val="auto"/>
          <w:sz w:val="24"/>
          <w:szCs w:val="24"/>
        </w:rPr>
        <w:t xml:space="preserve"> relativo ao domicílio ou sede do prestador de serviço, pertinente ao seu ramo de atividade e compatível com o objeto contratual; </w:t>
      </w:r>
    </w:p>
    <w:p w14:paraId="42D76CEE" w14:textId="77777777" w:rsidR="00595BE8" w:rsidRPr="00730C3C" w:rsidRDefault="00595BE8" w:rsidP="00D7011A">
      <w:pPr>
        <w:pStyle w:val="Nivel2"/>
        <w:numPr>
          <w:ilvl w:val="1"/>
          <w:numId w:val="27"/>
        </w:numPr>
        <w:spacing w:line="240" w:lineRule="auto"/>
        <w:ind w:left="0" w:firstLine="0"/>
        <w:rPr>
          <w:rFonts w:ascii="Times New Roman" w:eastAsia="Arial" w:hAnsi="Times New Roman" w:cs="Times New Roman"/>
          <w:color w:val="auto"/>
          <w:sz w:val="24"/>
          <w:szCs w:val="24"/>
        </w:rPr>
      </w:pPr>
      <w:r w:rsidRPr="00730C3C">
        <w:rPr>
          <w:rFonts w:ascii="Times New Roman" w:eastAsia="Arial" w:hAnsi="Times New Roman" w:cs="Times New Roman"/>
          <w:color w:val="auto"/>
          <w:sz w:val="24"/>
          <w:szCs w:val="24"/>
        </w:rPr>
        <w:t xml:space="preserve">Prova de regularidade com a Fazenda </w:t>
      </w:r>
      <w:r w:rsidRPr="00730C3C">
        <w:rPr>
          <w:rFonts w:ascii="Times New Roman" w:eastAsia="Arial" w:hAnsi="Times New Roman" w:cs="Times New Roman"/>
          <w:iCs/>
          <w:color w:val="auto"/>
          <w:sz w:val="24"/>
          <w:szCs w:val="24"/>
        </w:rPr>
        <w:t xml:space="preserve">Municipal </w:t>
      </w:r>
      <w:r w:rsidRPr="00730C3C">
        <w:rPr>
          <w:rFonts w:ascii="Times New Roman" w:eastAsia="Arial" w:hAnsi="Times New Roman" w:cs="Times New Roman"/>
          <w:color w:val="auto"/>
          <w:sz w:val="24"/>
          <w:szCs w:val="24"/>
        </w:rPr>
        <w:t>do domicílio ou sede do prestador de serviço, relativa à atividade em cujo exercício contrata ou concorre;</w:t>
      </w:r>
    </w:p>
    <w:p w14:paraId="5D7AD1D5" w14:textId="77777777" w:rsidR="00595BE8" w:rsidRPr="00730C3C" w:rsidRDefault="00595BE8" w:rsidP="00D7011A">
      <w:pPr>
        <w:pStyle w:val="Nivel2"/>
        <w:numPr>
          <w:ilvl w:val="1"/>
          <w:numId w:val="27"/>
        </w:numPr>
        <w:spacing w:line="240" w:lineRule="auto"/>
        <w:ind w:left="0" w:firstLine="0"/>
        <w:rPr>
          <w:rFonts w:ascii="Times New Roman" w:eastAsia="Arial" w:hAnsi="Times New Roman" w:cs="Times New Roman"/>
          <w:color w:val="auto"/>
          <w:sz w:val="24"/>
          <w:szCs w:val="24"/>
        </w:rPr>
      </w:pPr>
      <w:r w:rsidRPr="00730C3C">
        <w:rPr>
          <w:rFonts w:ascii="Times New Roman" w:eastAsia="MS Mincho" w:hAnsi="Times New Roman" w:cs="Times New Roman"/>
          <w:sz w:val="24"/>
          <w:szCs w:val="24"/>
        </w:rPr>
        <w:t>Prova de Regularidade com a Fazenda Estadual do domicílio ou sede do prestador de serviço, em relação aos tributos estaduais.</w:t>
      </w:r>
    </w:p>
    <w:p w14:paraId="4BD0BD62" w14:textId="77777777" w:rsidR="00595BE8" w:rsidRPr="00730C3C" w:rsidRDefault="00595BE8" w:rsidP="00D7011A">
      <w:pPr>
        <w:pStyle w:val="Nivel2"/>
        <w:numPr>
          <w:ilvl w:val="2"/>
          <w:numId w:val="27"/>
        </w:numPr>
        <w:spacing w:line="240" w:lineRule="auto"/>
        <w:ind w:left="0" w:firstLine="0"/>
        <w:rPr>
          <w:rFonts w:ascii="Times New Roman" w:eastAsia="Arial" w:hAnsi="Times New Roman" w:cs="Times New Roman"/>
          <w:color w:val="auto"/>
          <w:sz w:val="24"/>
          <w:szCs w:val="24"/>
        </w:rPr>
      </w:pPr>
      <w:r w:rsidRPr="00730C3C">
        <w:rPr>
          <w:rFonts w:ascii="Times New Roman" w:eastAsia="Arial" w:hAnsi="Times New Roman" w:cs="Times New Roman"/>
          <w:color w:val="auto"/>
          <w:sz w:val="24"/>
          <w:szCs w:val="24"/>
        </w:rPr>
        <w:t>Certidão emitida pela Procuradoria Geral do Estado, caso tenha sede no Estado do Rio de Janeiro.</w:t>
      </w:r>
    </w:p>
    <w:p w14:paraId="21FE2CC0" w14:textId="77777777" w:rsidR="00595BE8" w:rsidRPr="00730C3C" w:rsidRDefault="00595BE8" w:rsidP="00D7011A">
      <w:pPr>
        <w:pStyle w:val="Nivel2"/>
        <w:numPr>
          <w:ilvl w:val="1"/>
          <w:numId w:val="27"/>
        </w:numPr>
        <w:spacing w:line="240" w:lineRule="auto"/>
        <w:ind w:left="0" w:firstLine="0"/>
        <w:rPr>
          <w:rFonts w:ascii="Times New Roman" w:eastAsia="Arial" w:hAnsi="Times New Roman" w:cs="Times New Roman"/>
          <w:color w:val="000000" w:themeColor="text1"/>
          <w:sz w:val="24"/>
          <w:szCs w:val="24"/>
        </w:rPr>
      </w:pPr>
      <w:r w:rsidRPr="00730C3C">
        <w:rPr>
          <w:rFonts w:ascii="Times New Roman" w:eastAsia="Arial" w:hAnsi="Times New Roman" w:cs="Times New Roman"/>
          <w:color w:val="000000" w:themeColor="text1"/>
          <w:sz w:val="24"/>
          <w:szCs w:val="24"/>
        </w:rPr>
        <w:t xml:space="preserve">Caso o prestador de serviço seja considerado isento dos </w:t>
      </w:r>
      <w:r w:rsidRPr="00730C3C">
        <w:rPr>
          <w:rFonts w:ascii="Times New Roman" w:eastAsia="Arial" w:hAnsi="Times New Roman" w:cs="Times New Roman"/>
          <w:color w:val="auto"/>
          <w:sz w:val="24"/>
          <w:szCs w:val="24"/>
        </w:rPr>
        <w:t xml:space="preserve">tributos </w:t>
      </w:r>
      <w:r w:rsidRPr="00730C3C">
        <w:rPr>
          <w:rFonts w:ascii="Times New Roman" w:eastAsia="Arial" w:hAnsi="Times New Roman" w:cs="Times New Roman"/>
          <w:iCs/>
          <w:color w:val="auto"/>
          <w:sz w:val="24"/>
          <w:szCs w:val="24"/>
        </w:rPr>
        <w:t>Estaduais</w:t>
      </w:r>
      <w:r w:rsidRPr="00730C3C">
        <w:rPr>
          <w:rFonts w:ascii="Times New Roman" w:eastAsia="Arial" w:hAnsi="Times New Roman" w:cs="Times New Roman"/>
          <w:color w:val="auto"/>
          <w:sz w:val="24"/>
          <w:szCs w:val="24"/>
        </w:rPr>
        <w:t xml:space="preserve"> ou </w:t>
      </w:r>
      <w:r w:rsidRPr="00730C3C">
        <w:rPr>
          <w:rFonts w:ascii="Times New Roman" w:eastAsia="Arial" w:hAnsi="Times New Roman" w:cs="Times New Roman"/>
          <w:iCs/>
          <w:color w:val="auto"/>
          <w:sz w:val="24"/>
          <w:szCs w:val="24"/>
        </w:rPr>
        <w:t>Municipais</w:t>
      </w:r>
      <w:r w:rsidRPr="00730C3C">
        <w:rPr>
          <w:rFonts w:ascii="Times New Roman" w:eastAsia="Arial" w:hAnsi="Times New Roman" w:cs="Times New Roman"/>
          <w:color w:val="auto"/>
          <w:sz w:val="24"/>
          <w:szCs w:val="24"/>
        </w:rPr>
        <w:t xml:space="preserve"> relacionados </w:t>
      </w:r>
      <w:r w:rsidRPr="00730C3C">
        <w:rPr>
          <w:rFonts w:ascii="Times New Roman" w:eastAsia="Arial" w:hAnsi="Times New Roman" w:cs="Times New Roman"/>
          <w:color w:val="000000" w:themeColor="text1"/>
          <w:sz w:val="24"/>
          <w:szCs w:val="24"/>
        </w:rPr>
        <w:t>ao objeto contratual, deverá comprovar tal condição mediante a apresentação de declaração da Fazenda respectiva do seu domicílio ou sede, ou outra equivalente, na forma da lei.</w:t>
      </w:r>
    </w:p>
    <w:p w14:paraId="2F07748E" w14:textId="77777777" w:rsidR="00595BE8" w:rsidRPr="00730C3C" w:rsidRDefault="00595BE8" w:rsidP="00D7011A">
      <w:pPr>
        <w:pStyle w:val="Nivel2"/>
        <w:numPr>
          <w:ilvl w:val="1"/>
          <w:numId w:val="27"/>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 xml:space="preserve">O prestador de serviço enquadrado como microempreendedor individual que pretenda auferir os benefícios do tratamento diferenciado previstos na </w:t>
      </w:r>
      <w:hyperlink r:id="rId77" w:history="1">
        <w:r w:rsidRPr="00730C3C">
          <w:rPr>
            <w:rStyle w:val="Hyperlink"/>
            <w:rFonts w:ascii="Times New Roman" w:hAnsi="Times New Roman" w:cs="Times New Roman"/>
            <w:sz w:val="24"/>
            <w:szCs w:val="24"/>
          </w:rPr>
          <w:t>Lei Complementar n. 123, de 2006</w:t>
        </w:r>
      </w:hyperlink>
      <w:r w:rsidRPr="00730C3C">
        <w:rPr>
          <w:rFonts w:ascii="Times New Roman" w:hAnsi="Times New Roman" w:cs="Times New Roman"/>
          <w:sz w:val="24"/>
          <w:szCs w:val="24"/>
        </w:rPr>
        <w:t>, estará dispensado da prova de inscrição nos cadastros de contribuintes estadual e municipal.</w:t>
      </w:r>
    </w:p>
    <w:p w14:paraId="4C0F24E8" w14:textId="77777777" w:rsidR="00595BE8" w:rsidRPr="00730C3C" w:rsidRDefault="00595BE8" w:rsidP="00595BE8">
      <w:pPr>
        <w:pStyle w:val="Nvel1-SemNum"/>
        <w:spacing w:before="120" w:after="120"/>
        <w:ind w:left="0"/>
        <w:rPr>
          <w:rFonts w:ascii="Times New Roman" w:hAnsi="Times New Roman" w:cs="Times New Roman"/>
          <w:color w:val="auto"/>
          <w:sz w:val="24"/>
          <w:szCs w:val="24"/>
        </w:rPr>
      </w:pPr>
      <w:r w:rsidRPr="00730C3C">
        <w:rPr>
          <w:rFonts w:ascii="Times New Roman" w:hAnsi="Times New Roman" w:cs="Times New Roman"/>
          <w:color w:val="auto"/>
          <w:sz w:val="24"/>
          <w:szCs w:val="24"/>
        </w:rPr>
        <w:t>Qualificação Econômico-Financeira</w:t>
      </w:r>
    </w:p>
    <w:p w14:paraId="7C07B065" w14:textId="77777777" w:rsidR="00595BE8" w:rsidRPr="00730C3C" w:rsidRDefault="00595BE8" w:rsidP="00D7011A">
      <w:pPr>
        <w:pStyle w:val="Nivel2"/>
        <w:numPr>
          <w:ilvl w:val="1"/>
          <w:numId w:val="27"/>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 xml:space="preserve">Certidão negativa de insolvência civil expedida pelo distribuidor do domicílio ou sede do licitante, caso se trate de pessoa física, desde que admitida a sua participação na licitação, ou de sociedade simples; </w:t>
      </w:r>
    </w:p>
    <w:p w14:paraId="4E0703E8" w14:textId="77777777" w:rsidR="00595BE8" w:rsidRPr="00730C3C" w:rsidRDefault="00595BE8" w:rsidP="00D7011A">
      <w:pPr>
        <w:pStyle w:val="Nivel2"/>
        <w:numPr>
          <w:ilvl w:val="1"/>
          <w:numId w:val="27"/>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Certidão negativa de falência expedida pelo distribuidor da sede do prestador de serviço - Lei nº 14.133, de 2021, art. 69, caput, inciso II);</w:t>
      </w:r>
    </w:p>
    <w:p w14:paraId="7E2DC6CD" w14:textId="77777777" w:rsidR="00595BE8" w:rsidRPr="00730C3C" w:rsidRDefault="00595BE8" w:rsidP="00D7011A">
      <w:pPr>
        <w:pStyle w:val="Nivel2"/>
        <w:numPr>
          <w:ilvl w:val="1"/>
          <w:numId w:val="27"/>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 xml:space="preserve">Balanço patrimonial, demonstração de resultado de exercício e demais demonstrações contábeis dos 2 (dois) últimos exercícios sociais, comprovando índices de Liquidez Geral (LG), Liquidez Corrente (LC), e Solvência Geral (SG) superiores a 1 (um); </w:t>
      </w:r>
    </w:p>
    <w:p w14:paraId="3D30996A" w14:textId="77777777" w:rsidR="00595BE8" w:rsidRPr="00730C3C" w:rsidRDefault="00595BE8" w:rsidP="00D7011A">
      <w:pPr>
        <w:pStyle w:val="Nivel2"/>
        <w:numPr>
          <w:ilvl w:val="1"/>
          <w:numId w:val="27"/>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As empresas criadas no exercício financeiro da licitação deverão atender a todas as exigências da habilitação e poderão substituir os demonstrativos contábeis pelo balanço de abertura. (Lei nº 14.133, de 2021, art. 65, §1º).</w:t>
      </w:r>
    </w:p>
    <w:p w14:paraId="0C7A4390" w14:textId="77777777" w:rsidR="00595BE8" w:rsidRPr="00730C3C" w:rsidRDefault="00595BE8" w:rsidP="00D7011A">
      <w:pPr>
        <w:pStyle w:val="Nivel2"/>
        <w:numPr>
          <w:ilvl w:val="1"/>
          <w:numId w:val="27"/>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 xml:space="preserve">Os documentos referidos acima limitar-se-ão ao último exercício no caso de a pessoa jurídica ter sido constituída há menos de 2 (dois) anos. </w:t>
      </w:r>
    </w:p>
    <w:p w14:paraId="497EACCD" w14:textId="77777777" w:rsidR="00595BE8" w:rsidRPr="00730C3C" w:rsidRDefault="00595BE8" w:rsidP="00D7011A">
      <w:pPr>
        <w:pStyle w:val="Nivel2"/>
        <w:numPr>
          <w:ilvl w:val="1"/>
          <w:numId w:val="27"/>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Os documentos referidos acima deverão ser exigidos conforme definido pela Receita Federal do Brasil para transmissão da Escrituração Contábil Digital - ECD ao Sped.</w:t>
      </w:r>
    </w:p>
    <w:p w14:paraId="1BB804E0" w14:textId="77777777" w:rsidR="00595BE8" w:rsidRPr="00730C3C" w:rsidRDefault="00595BE8" w:rsidP="00D7011A">
      <w:pPr>
        <w:pStyle w:val="Nivel2"/>
        <w:numPr>
          <w:ilvl w:val="1"/>
          <w:numId w:val="27"/>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Caso a empresa licitante apresente resultado inferior ou igual a 1 (um) em qualquer dos índices de Liquidez Geral (LG), Solvência Geral (SG) e Liquidez Corrente (LC), será exigido para fins de habilitação patrimônio líquido mínimo de 2 % (dois por cento) do valor total estimado da contratação.</w:t>
      </w:r>
    </w:p>
    <w:p w14:paraId="7D9FB507" w14:textId="77777777" w:rsidR="00595BE8" w:rsidRPr="00730C3C" w:rsidRDefault="00595BE8" w:rsidP="00D7011A">
      <w:pPr>
        <w:pStyle w:val="Nivel2"/>
        <w:numPr>
          <w:ilvl w:val="1"/>
          <w:numId w:val="27"/>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As empresas criadas no exercício financeiro da licitação deverão atender a todas as exigências da habilitação e poderão substituir os demonstrativos contábeis pelo balanço de abertura. (Lei nº 14.133, de 2021, art. 65, §1º).</w:t>
      </w:r>
    </w:p>
    <w:p w14:paraId="72F0BB76" w14:textId="77777777" w:rsidR="00595BE8" w:rsidRPr="00730C3C" w:rsidRDefault="00595BE8" w:rsidP="00595BE8">
      <w:pPr>
        <w:pStyle w:val="Nivel2"/>
        <w:spacing w:line="240" w:lineRule="auto"/>
        <w:ind w:left="0" w:firstLine="0"/>
        <w:rPr>
          <w:rFonts w:ascii="Times New Roman" w:hAnsi="Times New Roman" w:cs="Times New Roman"/>
          <w:b/>
          <w:sz w:val="24"/>
          <w:szCs w:val="24"/>
        </w:rPr>
      </w:pPr>
      <w:r w:rsidRPr="00730C3C">
        <w:rPr>
          <w:rFonts w:ascii="Times New Roman" w:hAnsi="Times New Roman" w:cs="Times New Roman"/>
          <w:b/>
          <w:sz w:val="24"/>
          <w:szCs w:val="24"/>
        </w:rPr>
        <w:t>Qualificação Técnica</w:t>
      </w:r>
    </w:p>
    <w:bookmarkEnd w:id="20"/>
    <w:p w14:paraId="185489B1" w14:textId="77777777" w:rsidR="00595BE8" w:rsidRPr="00730C3C" w:rsidRDefault="00595BE8" w:rsidP="00D7011A">
      <w:pPr>
        <w:pStyle w:val="Nivel2"/>
        <w:numPr>
          <w:ilvl w:val="1"/>
          <w:numId w:val="27"/>
        </w:numPr>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 xml:space="preserve">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w:t>
      </w:r>
      <w:r w:rsidRPr="00730C3C">
        <w:rPr>
          <w:rFonts w:ascii="Times New Roman" w:hAnsi="Times New Roman" w:cs="Times New Roman"/>
          <w:sz w:val="24"/>
          <w:szCs w:val="24"/>
        </w:rPr>
        <w:lastRenderedPageBreak/>
        <w:t>dados da contratada, que comprove que a licitante prestou serviço em prazo, características e quantidades compatíveis os descritos no instrumento convocatório e seus anexos.</w:t>
      </w:r>
    </w:p>
    <w:p w14:paraId="0798509F" w14:textId="77777777" w:rsidR="00595BE8" w:rsidRPr="00730C3C" w:rsidRDefault="00595BE8" w:rsidP="00D7011A">
      <w:pPr>
        <w:pStyle w:val="Nivel01"/>
        <w:numPr>
          <w:ilvl w:val="0"/>
          <w:numId w:val="27"/>
        </w:numPr>
        <w:spacing w:before="120" w:after="120"/>
        <w:ind w:left="0" w:firstLine="0"/>
        <w:rPr>
          <w:rFonts w:ascii="Times New Roman" w:hAnsi="Times New Roman" w:cs="Times New Roman"/>
          <w:sz w:val="24"/>
          <w:szCs w:val="24"/>
        </w:rPr>
      </w:pPr>
      <w:r w:rsidRPr="00730C3C">
        <w:rPr>
          <w:rFonts w:ascii="Times New Roman" w:hAnsi="Times New Roman" w:cs="Times New Roman"/>
          <w:sz w:val="24"/>
          <w:szCs w:val="24"/>
        </w:rPr>
        <w:t>ESTIMATIVAS DO VALOR DA CONTRATAÇÃO</w:t>
      </w:r>
    </w:p>
    <w:p w14:paraId="795994D6" w14:textId="6E39C068" w:rsidR="00595BE8" w:rsidRPr="00730C3C" w:rsidRDefault="00595BE8" w:rsidP="00595BE8">
      <w:pPr>
        <w:pStyle w:val="Nivel2"/>
        <w:spacing w:line="240" w:lineRule="auto"/>
        <w:ind w:left="0" w:firstLine="0"/>
        <w:rPr>
          <w:rFonts w:ascii="Times New Roman" w:hAnsi="Times New Roman" w:cs="Times New Roman"/>
          <w:sz w:val="24"/>
          <w:szCs w:val="24"/>
        </w:rPr>
      </w:pPr>
      <w:r w:rsidRPr="00730C3C">
        <w:rPr>
          <w:rFonts w:ascii="Times New Roman" w:hAnsi="Times New Roman" w:cs="Times New Roman"/>
          <w:sz w:val="24"/>
          <w:szCs w:val="24"/>
        </w:rPr>
        <w:t xml:space="preserve">12.1 O custo estimado preliminar total da contratação de acordo com  pesquisa de preços apresentada </w:t>
      </w:r>
      <w:r w:rsidRPr="00730C3C">
        <w:rPr>
          <w:rFonts w:ascii="Times New Roman" w:hAnsi="Times New Roman" w:cs="Times New Roman"/>
          <w:color w:val="auto"/>
          <w:sz w:val="24"/>
          <w:szCs w:val="24"/>
        </w:rPr>
        <w:t xml:space="preserve">pelo Setor  </w:t>
      </w:r>
      <w:r w:rsidRPr="00730C3C">
        <w:rPr>
          <w:rFonts w:ascii="Times New Roman" w:hAnsi="Times New Roman" w:cs="Times New Roman"/>
          <w:sz w:val="24"/>
          <w:szCs w:val="24"/>
        </w:rPr>
        <w:t xml:space="preserve">de Gestão e Compras. </w:t>
      </w:r>
    </w:p>
    <w:p w14:paraId="7CAFD4F8" w14:textId="77777777" w:rsidR="00595BE8" w:rsidRPr="00730C3C" w:rsidRDefault="00595BE8" w:rsidP="00D7011A">
      <w:pPr>
        <w:pStyle w:val="Nvel1-SemNum"/>
        <w:numPr>
          <w:ilvl w:val="0"/>
          <w:numId w:val="27"/>
        </w:numPr>
        <w:tabs>
          <w:tab w:val="clear" w:pos="567"/>
          <w:tab w:val="left" w:pos="426"/>
          <w:tab w:val="left" w:pos="709"/>
        </w:tabs>
        <w:spacing w:before="120" w:after="120"/>
        <w:ind w:left="0" w:firstLine="0"/>
        <w:rPr>
          <w:rFonts w:ascii="Times New Roman" w:hAnsi="Times New Roman" w:cs="Times New Roman"/>
          <w:color w:val="000000" w:themeColor="text1"/>
          <w:sz w:val="24"/>
          <w:szCs w:val="24"/>
        </w:rPr>
      </w:pPr>
      <w:bookmarkStart w:id="26" w:name="_Hlk215578521"/>
      <w:r w:rsidRPr="00730C3C">
        <w:rPr>
          <w:rFonts w:ascii="Times New Roman" w:hAnsi="Times New Roman" w:cs="Times New Roman"/>
          <w:color w:val="000000" w:themeColor="text1"/>
          <w:sz w:val="24"/>
          <w:szCs w:val="24"/>
        </w:rPr>
        <w:t>- GARANTIA DA CONTRATAÇÃO</w:t>
      </w:r>
    </w:p>
    <w:p w14:paraId="008A186C" w14:textId="77777777" w:rsidR="00595BE8" w:rsidRPr="00730C3C" w:rsidRDefault="00595BE8" w:rsidP="00595BE8">
      <w:pPr>
        <w:tabs>
          <w:tab w:val="left" w:pos="426"/>
          <w:tab w:val="left" w:pos="709"/>
        </w:tabs>
        <w:spacing w:before="120" w:after="120"/>
        <w:jc w:val="both"/>
        <w:rPr>
          <w:iCs/>
          <w:color w:val="000000" w:themeColor="text1"/>
          <w:sz w:val="24"/>
          <w:szCs w:val="24"/>
        </w:rPr>
      </w:pPr>
      <w:r w:rsidRPr="00730C3C">
        <w:rPr>
          <w:iCs/>
          <w:color w:val="000000" w:themeColor="text1"/>
          <w:sz w:val="24"/>
          <w:szCs w:val="24"/>
        </w:rPr>
        <w:t>13.1 - Será exigida a garantia da contratação de que tratam os arts. 96 e seguintes da Lei nº 14.133, de 2021, no percentual e condições descritas nas cláusulas do contrato.</w:t>
      </w:r>
    </w:p>
    <w:p w14:paraId="4CD7911E" w14:textId="77777777" w:rsidR="00595BE8" w:rsidRPr="00730C3C" w:rsidRDefault="00595BE8" w:rsidP="00595BE8">
      <w:pPr>
        <w:tabs>
          <w:tab w:val="left" w:pos="426"/>
          <w:tab w:val="left" w:pos="709"/>
        </w:tabs>
        <w:spacing w:before="120" w:after="120"/>
        <w:jc w:val="both"/>
        <w:rPr>
          <w:iCs/>
          <w:color w:val="000000" w:themeColor="text1"/>
          <w:sz w:val="24"/>
          <w:szCs w:val="24"/>
        </w:rPr>
      </w:pPr>
      <w:r w:rsidRPr="00730C3C">
        <w:rPr>
          <w:iCs/>
          <w:color w:val="000000" w:themeColor="text1"/>
          <w:sz w:val="24"/>
          <w:szCs w:val="24"/>
        </w:rPr>
        <w:t>13.1.1 - A não apresentação da garantia ou ausência da renovação pelo licitante ou contratado incidirá em infração com aplicação de sanção, em conformidade com os art.155 e 156 da Lei 14.133/2021.</w:t>
      </w:r>
    </w:p>
    <w:p w14:paraId="04E71A59" w14:textId="77777777" w:rsidR="00595BE8" w:rsidRPr="00730C3C" w:rsidRDefault="00595BE8" w:rsidP="00595BE8">
      <w:pPr>
        <w:tabs>
          <w:tab w:val="left" w:pos="426"/>
          <w:tab w:val="left" w:pos="709"/>
        </w:tabs>
        <w:spacing w:before="120" w:after="120"/>
        <w:jc w:val="both"/>
        <w:rPr>
          <w:iCs/>
          <w:color w:val="000000" w:themeColor="text1"/>
          <w:sz w:val="24"/>
          <w:szCs w:val="24"/>
        </w:rPr>
      </w:pPr>
      <w:r w:rsidRPr="00730C3C">
        <w:rPr>
          <w:iCs/>
          <w:color w:val="000000" w:themeColor="text1"/>
          <w:sz w:val="24"/>
          <w:szCs w:val="24"/>
        </w:rPr>
        <w:t>13.2</w:t>
      </w:r>
      <w:r w:rsidRPr="00730C3C">
        <w:rPr>
          <w:iCs/>
          <w:color w:val="000000" w:themeColor="text1"/>
          <w:sz w:val="24"/>
          <w:szCs w:val="24"/>
        </w:rPr>
        <w:tab/>
        <w:t xml:space="preserve"> - Em caso opção pelo seguro-garantia, a parte adjudicatária terá prazo de um mês, contado da data de homologação da licitação, para sua apresentação, que deve ocorrer antes da assinatura do contrato.</w:t>
      </w:r>
    </w:p>
    <w:p w14:paraId="30EA7D3C" w14:textId="77777777" w:rsidR="00595BE8" w:rsidRPr="00730C3C" w:rsidRDefault="00595BE8" w:rsidP="00595BE8">
      <w:pPr>
        <w:tabs>
          <w:tab w:val="left" w:pos="426"/>
          <w:tab w:val="left" w:pos="709"/>
        </w:tabs>
        <w:spacing w:before="120" w:after="120"/>
        <w:jc w:val="both"/>
        <w:rPr>
          <w:iCs/>
          <w:color w:val="000000" w:themeColor="text1"/>
          <w:sz w:val="24"/>
          <w:szCs w:val="24"/>
        </w:rPr>
      </w:pPr>
      <w:r w:rsidRPr="00730C3C">
        <w:rPr>
          <w:iCs/>
          <w:color w:val="000000" w:themeColor="text1"/>
          <w:sz w:val="24"/>
          <w:szCs w:val="24"/>
        </w:rPr>
        <w:t>13.3</w:t>
      </w:r>
      <w:r w:rsidRPr="00730C3C">
        <w:rPr>
          <w:iCs/>
          <w:color w:val="000000" w:themeColor="text1"/>
          <w:sz w:val="24"/>
          <w:szCs w:val="24"/>
        </w:rPr>
        <w:tab/>
        <w:t xml:space="preserve"> - A garantia, nas modalidades caução e fiança bancária, deverá ser prestada em até 10(dez) dias úteis após a assinatura do contrato.</w:t>
      </w:r>
    </w:p>
    <w:bookmarkEnd w:id="26"/>
    <w:p w14:paraId="2ED3236A" w14:textId="77777777" w:rsidR="00595BE8" w:rsidRPr="00730C3C" w:rsidRDefault="00595BE8" w:rsidP="00D7011A">
      <w:pPr>
        <w:pStyle w:val="Nivel01"/>
        <w:numPr>
          <w:ilvl w:val="0"/>
          <w:numId w:val="27"/>
        </w:numPr>
        <w:spacing w:before="120" w:after="120"/>
        <w:ind w:left="0" w:firstLine="0"/>
        <w:rPr>
          <w:rFonts w:ascii="Times New Roman" w:hAnsi="Times New Roman" w:cs="Times New Roman"/>
          <w:sz w:val="24"/>
          <w:szCs w:val="24"/>
        </w:rPr>
      </w:pPr>
      <w:r w:rsidRPr="00730C3C">
        <w:rPr>
          <w:rFonts w:ascii="Times New Roman" w:hAnsi="Times New Roman" w:cs="Times New Roman"/>
          <w:sz w:val="24"/>
          <w:szCs w:val="24"/>
        </w:rPr>
        <w:t>ADEQUAÇÃO ORÇAMENTÁRIA</w:t>
      </w:r>
    </w:p>
    <w:p w14:paraId="79C2527E" w14:textId="77777777" w:rsidR="00595BE8" w:rsidRPr="00730C3C" w:rsidRDefault="00595BE8" w:rsidP="00595BE8">
      <w:pPr>
        <w:pStyle w:val="Nivel2"/>
        <w:spacing w:line="240" w:lineRule="auto"/>
        <w:ind w:left="0" w:firstLine="0"/>
        <w:rPr>
          <w:rFonts w:ascii="Times New Roman" w:hAnsi="Times New Roman" w:cs="Times New Roman"/>
          <w:color w:val="auto"/>
          <w:sz w:val="24"/>
          <w:szCs w:val="24"/>
        </w:rPr>
      </w:pPr>
      <w:r w:rsidRPr="00730C3C">
        <w:rPr>
          <w:rFonts w:ascii="Times New Roman" w:eastAsia="Arial" w:hAnsi="Times New Roman" w:cs="Times New Roman"/>
          <w:color w:val="auto"/>
          <w:sz w:val="24"/>
          <w:szCs w:val="24"/>
        </w:rPr>
        <w:t>13.1 As despesas decorrentes da presente contratação correrão à conta de recursos específicos consignados no Orçamento Geral do Município, através do Fundo Municipal de Educação.</w:t>
      </w:r>
    </w:p>
    <w:p w14:paraId="2EE3A7C8" w14:textId="77777777" w:rsidR="00595BE8" w:rsidRPr="00730C3C" w:rsidRDefault="00595BE8" w:rsidP="00D7011A">
      <w:pPr>
        <w:pStyle w:val="Nvel2-Red"/>
        <w:numPr>
          <w:ilvl w:val="1"/>
          <w:numId w:val="27"/>
        </w:numPr>
        <w:spacing w:line="240" w:lineRule="auto"/>
        <w:ind w:left="0" w:firstLine="0"/>
        <w:rPr>
          <w:rFonts w:ascii="Times New Roman" w:hAnsi="Times New Roman" w:cs="Times New Roman"/>
          <w:i w:val="0"/>
          <w:color w:val="auto"/>
          <w:sz w:val="24"/>
          <w:szCs w:val="24"/>
        </w:rPr>
      </w:pPr>
      <w:r w:rsidRPr="00730C3C">
        <w:rPr>
          <w:rFonts w:ascii="Times New Roman" w:hAnsi="Times New Roman" w:cs="Times New Roman"/>
          <w:i w:val="0"/>
          <w:color w:val="auto"/>
          <w:sz w:val="24"/>
          <w:szCs w:val="24"/>
        </w:rPr>
        <w:t>A dotação relativa aos exercícios financeiros subsequentes será indicada após aprovação da Lei Orçamentária respectiva e liberação dos créditos correspondentes, mediante apostilamento.</w:t>
      </w:r>
    </w:p>
    <w:p w14:paraId="6EA86ECF" w14:textId="77777777" w:rsidR="00595BE8" w:rsidRPr="00730C3C" w:rsidRDefault="00595BE8" w:rsidP="00595BE8">
      <w:pPr>
        <w:pStyle w:val="Nivel01"/>
        <w:ind w:left="0" w:firstLine="0"/>
        <w:rPr>
          <w:rFonts w:ascii="Times New Roman" w:hAnsi="Times New Roman" w:cs="Times New Roman"/>
          <w:sz w:val="24"/>
          <w:szCs w:val="24"/>
        </w:rPr>
      </w:pPr>
    </w:p>
    <w:p w14:paraId="4EAFDC28" w14:textId="77777777" w:rsidR="00595BE8" w:rsidRPr="00730C3C" w:rsidRDefault="00595BE8" w:rsidP="00595BE8">
      <w:pPr>
        <w:rPr>
          <w:sz w:val="24"/>
          <w:szCs w:val="24"/>
        </w:rPr>
      </w:pPr>
    </w:p>
    <w:p w14:paraId="4B9DC62B" w14:textId="77777777" w:rsidR="00595BE8" w:rsidRPr="00730C3C" w:rsidRDefault="00595BE8" w:rsidP="00595BE8">
      <w:pPr>
        <w:pStyle w:val="Nivel2"/>
        <w:tabs>
          <w:tab w:val="left" w:pos="709"/>
        </w:tabs>
        <w:spacing w:before="0" w:after="0" w:line="240" w:lineRule="auto"/>
        <w:ind w:left="0" w:firstLine="0"/>
        <w:jc w:val="center"/>
        <w:rPr>
          <w:rFonts w:ascii="Times New Roman" w:hAnsi="Times New Roman" w:cs="Times New Roman"/>
          <w:b/>
          <w:iCs/>
          <w:color w:val="auto"/>
          <w:sz w:val="24"/>
          <w:szCs w:val="24"/>
        </w:rPr>
      </w:pPr>
      <w:r w:rsidRPr="00730C3C">
        <w:rPr>
          <w:rFonts w:ascii="Times New Roman" w:hAnsi="Times New Roman" w:cs="Times New Roman"/>
          <w:b/>
          <w:iCs/>
          <w:color w:val="auto"/>
          <w:sz w:val="24"/>
          <w:szCs w:val="24"/>
        </w:rPr>
        <w:t>Flávia Fernandes de Oliveira</w:t>
      </w:r>
    </w:p>
    <w:p w14:paraId="7EC83F14" w14:textId="77777777" w:rsidR="00595BE8" w:rsidRPr="00730C3C" w:rsidRDefault="00595BE8" w:rsidP="00595BE8">
      <w:pPr>
        <w:pStyle w:val="Nivel2"/>
        <w:tabs>
          <w:tab w:val="left" w:pos="709"/>
        </w:tabs>
        <w:spacing w:before="0" w:after="0" w:line="240" w:lineRule="auto"/>
        <w:ind w:left="0" w:firstLine="0"/>
        <w:jc w:val="center"/>
        <w:rPr>
          <w:rFonts w:ascii="Times New Roman" w:hAnsi="Times New Roman" w:cs="Times New Roman"/>
          <w:b/>
          <w:iCs/>
          <w:color w:val="auto"/>
          <w:sz w:val="24"/>
          <w:szCs w:val="24"/>
        </w:rPr>
      </w:pPr>
      <w:r w:rsidRPr="00730C3C">
        <w:rPr>
          <w:rFonts w:ascii="Times New Roman" w:hAnsi="Times New Roman" w:cs="Times New Roman"/>
          <w:b/>
          <w:iCs/>
          <w:color w:val="auto"/>
          <w:sz w:val="24"/>
          <w:szCs w:val="24"/>
        </w:rPr>
        <w:t>CPF: 078.120.037-79</w:t>
      </w:r>
    </w:p>
    <w:p w14:paraId="6328CBD6" w14:textId="77777777" w:rsidR="00595BE8" w:rsidRPr="00730C3C" w:rsidRDefault="00595BE8" w:rsidP="00595BE8">
      <w:pPr>
        <w:pStyle w:val="Nivel2"/>
        <w:tabs>
          <w:tab w:val="left" w:pos="709"/>
        </w:tabs>
        <w:spacing w:before="0" w:after="0" w:line="240" w:lineRule="auto"/>
        <w:ind w:left="0" w:firstLine="0"/>
        <w:jc w:val="center"/>
        <w:rPr>
          <w:rFonts w:ascii="Times New Roman" w:hAnsi="Times New Roman" w:cs="Times New Roman"/>
          <w:b/>
          <w:iCs/>
          <w:color w:val="auto"/>
          <w:sz w:val="24"/>
          <w:szCs w:val="24"/>
        </w:rPr>
      </w:pPr>
      <w:r w:rsidRPr="00730C3C">
        <w:rPr>
          <w:rFonts w:ascii="Times New Roman" w:hAnsi="Times New Roman" w:cs="Times New Roman"/>
          <w:b/>
          <w:iCs/>
          <w:color w:val="auto"/>
          <w:sz w:val="24"/>
          <w:szCs w:val="24"/>
        </w:rPr>
        <w:t>Matrícula n° 10/6983 = SME</w:t>
      </w:r>
    </w:p>
    <w:p w14:paraId="2F20CE66" w14:textId="77777777" w:rsidR="00595BE8" w:rsidRDefault="00595BE8" w:rsidP="00595BE8">
      <w:pPr>
        <w:pStyle w:val="Nivel2"/>
        <w:spacing w:before="0" w:after="0" w:line="240" w:lineRule="auto"/>
        <w:ind w:left="0" w:firstLine="709"/>
        <w:jc w:val="center"/>
        <w:rPr>
          <w:rFonts w:ascii="Times New Roman" w:hAnsi="Times New Roman" w:cs="Times New Roman"/>
          <w:iCs/>
          <w:color w:val="auto"/>
          <w:sz w:val="22"/>
          <w:szCs w:val="22"/>
        </w:rPr>
      </w:pPr>
    </w:p>
    <w:p w14:paraId="189AE9FC" w14:textId="77777777" w:rsidR="00595BE8" w:rsidRDefault="00595BE8" w:rsidP="00595BE8">
      <w:pPr>
        <w:pStyle w:val="Nivel2"/>
        <w:spacing w:before="0" w:after="0" w:line="240" w:lineRule="auto"/>
        <w:ind w:left="0" w:firstLine="709"/>
        <w:jc w:val="center"/>
        <w:rPr>
          <w:rFonts w:ascii="Times New Roman" w:hAnsi="Times New Roman" w:cs="Times New Roman"/>
          <w:iCs/>
          <w:color w:val="auto"/>
          <w:sz w:val="22"/>
          <w:szCs w:val="22"/>
        </w:rPr>
      </w:pPr>
    </w:p>
    <w:p w14:paraId="0A0F349A" w14:textId="77777777" w:rsidR="00595BE8" w:rsidRDefault="00595BE8" w:rsidP="00595BE8">
      <w:pPr>
        <w:pStyle w:val="Nivel2"/>
        <w:spacing w:before="0" w:after="0" w:line="240" w:lineRule="auto"/>
        <w:ind w:left="0" w:firstLine="709"/>
        <w:jc w:val="center"/>
        <w:rPr>
          <w:rFonts w:ascii="Times New Roman" w:hAnsi="Times New Roman" w:cs="Times New Roman"/>
          <w:iCs/>
          <w:color w:val="auto"/>
          <w:sz w:val="24"/>
          <w:szCs w:val="24"/>
        </w:rPr>
      </w:pPr>
    </w:p>
    <w:p w14:paraId="0461B970" w14:textId="77777777" w:rsidR="00595BE8" w:rsidRDefault="00595BE8" w:rsidP="00595BE8">
      <w:pPr>
        <w:pStyle w:val="Nivel2"/>
        <w:spacing w:before="0" w:after="0" w:line="240" w:lineRule="auto"/>
        <w:ind w:left="0" w:firstLine="709"/>
        <w:jc w:val="center"/>
        <w:rPr>
          <w:rFonts w:ascii="Times New Roman" w:hAnsi="Times New Roman" w:cs="Times New Roman"/>
          <w:iCs/>
          <w:color w:val="auto"/>
          <w:sz w:val="24"/>
          <w:szCs w:val="24"/>
        </w:rPr>
      </w:pPr>
    </w:p>
    <w:p w14:paraId="3413A7B9" w14:textId="77777777" w:rsidR="00595BE8" w:rsidRDefault="00595BE8" w:rsidP="00595BE8">
      <w:pPr>
        <w:pStyle w:val="Nivel2"/>
        <w:spacing w:before="0" w:after="0" w:line="240" w:lineRule="auto"/>
        <w:ind w:left="0" w:firstLine="709"/>
        <w:jc w:val="center"/>
        <w:rPr>
          <w:rFonts w:ascii="Times New Roman" w:hAnsi="Times New Roman" w:cs="Times New Roman"/>
          <w:iCs/>
          <w:color w:val="auto"/>
          <w:sz w:val="24"/>
          <w:szCs w:val="24"/>
        </w:rPr>
      </w:pPr>
    </w:p>
    <w:p w14:paraId="71163A39" w14:textId="77777777" w:rsidR="00595BE8" w:rsidRDefault="00595BE8" w:rsidP="00595BE8">
      <w:pPr>
        <w:pStyle w:val="Nivel2"/>
        <w:spacing w:before="0" w:after="0" w:line="240" w:lineRule="auto"/>
        <w:ind w:left="0" w:firstLine="709"/>
        <w:jc w:val="center"/>
        <w:rPr>
          <w:rFonts w:ascii="Times New Roman" w:hAnsi="Times New Roman" w:cs="Times New Roman"/>
          <w:iCs/>
          <w:color w:val="auto"/>
          <w:sz w:val="24"/>
          <w:szCs w:val="24"/>
        </w:rPr>
      </w:pPr>
    </w:p>
    <w:p w14:paraId="7CC48AA0" w14:textId="77777777" w:rsidR="00595BE8" w:rsidRDefault="00595BE8" w:rsidP="00595BE8">
      <w:pPr>
        <w:pStyle w:val="Nivel2"/>
        <w:spacing w:before="0" w:after="0" w:line="240" w:lineRule="auto"/>
        <w:ind w:left="0" w:firstLine="709"/>
        <w:jc w:val="center"/>
        <w:rPr>
          <w:rFonts w:ascii="Times New Roman" w:hAnsi="Times New Roman" w:cs="Times New Roman"/>
          <w:iCs/>
          <w:color w:val="auto"/>
          <w:sz w:val="24"/>
          <w:szCs w:val="24"/>
        </w:rPr>
      </w:pPr>
    </w:p>
    <w:p w14:paraId="1B0707F3" w14:textId="77777777" w:rsidR="00595BE8" w:rsidRDefault="00595BE8" w:rsidP="00595BE8">
      <w:pPr>
        <w:pStyle w:val="Nivel2"/>
        <w:spacing w:before="0" w:after="0" w:line="240" w:lineRule="auto"/>
        <w:ind w:left="0" w:firstLine="709"/>
        <w:jc w:val="center"/>
        <w:rPr>
          <w:rFonts w:ascii="Times New Roman" w:hAnsi="Times New Roman" w:cs="Times New Roman"/>
          <w:iCs/>
          <w:color w:val="auto"/>
          <w:sz w:val="24"/>
          <w:szCs w:val="24"/>
        </w:rPr>
      </w:pPr>
    </w:p>
    <w:p w14:paraId="77C8B770" w14:textId="77777777" w:rsidR="00595BE8" w:rsidRDefault="00595BE8" w:rsidP="00595BE8">
      <w:pPr>
        <w:pStyle w:val="Nivel2"/>
        <w:spacing w:before="0" w:after="0" w:line="240" w:lineRule="auto"/>
        <w:ind w:left="0" w:firstLine="709"/>
        <w:jc w:val="center"/>
        <w:rPr>
          <w:rFonts w:ascii="Times New Roman" w:hAnsi="Times New Roman" w:cs="Times New Roman"/>
          <w:iCs/>
          <w:color w:val="auto"/>
          <w:sz w:val="24"/>
          <w:szCs w:val="24"/>
        </w:rPr>
      </w:pPr>
    </w:p>
    <w:p w14:paraId="6A322C6F" w14:textId="77777777" w:rsidR="00595BE8" w:rsidRDefault="00595BE8" w:rsidP="00595BE8">
      <w:pPr>
        <w:pStyle w:val="Nivel2"/>
        <w:spacing w:before="0" w:after="0" w:line="240" w:lineRule="auto"/>
        <w:ind w:left="0" w:firstLine="709"/>
        <w:jc w:val="center"/>
        <w:rPr>
          <w:rFonts w:ascii="Times New Roman" w:hAnsi="Times New Roman" w:cs="Times New Roman"/>
          <w:iCs/>
          <w:color w:val="auto"/>
          <w:sz w:val="24"/>
          <w:szCs w:val="24"/>
        </w:rPr>
      </w:pPr>
    </w:p>
    <w:p w14:paraId="21DF9C22" w14:textId="77777777" w:rsidR="00595BE8" w:rsidRDefault="00595BE8" w:rsidP="00595BE8">
      <w:pPr>
        <w:pStyle w:val="Nivel2"/>
        <w:spacing w:before="0" w:after="0" w:line="240" w:lineRule="auto"/>
        <w:ind w:left="0" w:firstLine="709"/>
        <w:jc w:val="center"/>
        <w:rPr>
          <w:rFonts w:ascii="Times New Roman" w:hAnsi="Times New Roman" w:cs="Times New Roman"/>
          <w:iCs/>
          <w:color w:val="auto"/>
          <w:sz w:val="24"/>
          <w:szCs w:val="24"/>
        </w:rPr>
      </w:pPr>
    </w:p>
    <w:p w14:paraId="1A7576DB" w14:textId="77777777" w:rsidR="00595BE8" w:rsidRDefault="00595BE8" w:rsidP="00595BE8">
      <w:pPr>
        <w:pStyle w:val="Nivel2"/>
        <w:spacing w:before="0" w:after="0" w:line="240" w:lineRule="auto"/>
        <w:ind w:left="0" w:firstLine="709"/>
        <w:jc w:val="center"/>
        <w:rPr>
          <w:rFonts w:ascii="Times New Roman" w:hAnsi="Times New Roman" w:cs="Times New Roman"/>
          <w:iCs/>
          <w:color w:val="auto"/>
          <w:sz w:val="24"/>
          <w:szCs w:val="24"/>
        </w:rPr>
      </w:pPr>
    </w:p>
    <w:p w14:paraId="275D735F" w14:textId="77777777" w:rsidR="00595BE8" w:rsidRDefault="00595BE8" w:rsidP="00595BE8">
      <w:pPr>
        <w:pStyle w:val="Nivel2"/>
        <w:spacing w:before="0" w:after="0" w:line="240" w:lineRule="auto"/>
        <w:ind w:left="0" w:firstLine="709"/>
        <w:jc w:val="center"/>
        <w:rPr>
          <w:rFonts w:ascii="Times New Roman" w:hAnsi="Times New Roman" w:cs="Times New Roman"/>
          <w:iCs/>
          <w:color w:val="auto"/>
          <w:sz w:val="24"/>
          <w:szCs w:val="24"/>
        </w:rPr>
      </w:pPr>
    </w:p>
    <w:p w14:paraId="471FC5C0" w14:textId="77777777" w:rsidR="00595BE8" w:rsidRDefault="00595BE8" w:rsidP="00595BE8">
      <w:pPr>
        <w:pStyle w:val="Nivel2"/>
        <w:spacing w:before="0" w:after="0" w:line="240" w:lineRule="auto"/>
        <w:ind w:left="0" w:firstLine="709"/>
        <w:jc w:val="center"/>
        <w:rPr>
          <w:rFonts w:ascii="Times New Roman" w:hAnsi="Times New Roman" w:cs="Times New Roman"/>
          <w:iCs/>
          <w:color w:val="auto"/>
          <w:sz w:val="24"/>
          <w:szCs w:val="24"/>
        </w:rPr>
      </w:pPr>
    </w:p>
    <w:p w14:paraId="28F2201B" w14:textId="77777777" w:rsidR="00595BE8" w:rsidRDefault="00595BE8" w:rsidP="00595BE8">
      <w:pPr>
        <w:pStyle w:val="Nivel2"/>
        <w:spacing w:before="0" w:after="0" w:line="240" w:lineRule="auto"/>
        <w:ind w:left="0" w:firstLine="0"/>
        <w:rPr>
          <w:rFonts w:ascii="Times New Roman" w:hAnsi="Times New Roman" w:cs="Times New Roman"/>
          <w:iCs/>
          <w:color w:val="auto"/>
          <w:sz w:val="24"/>
          <w:szCs w:val="24"/>
        </w:rPr>
      </w:pPr>
    </w:p>
    <w:p w14:paraId="6BC67EFA" w14:textId="77777777" w:rsidR="00595BE8" w:rsidRDefault="00595BE8" w:rsidP="00595BE8">
      <w:pPr>
        <w:pStyle w:val="Nivel2"/>
        <w:spacing w:before="0" w:after="0" w:line="240" w:lineRule="auto"/>
        <w:ind w:left="0" w:firstLine="709"/>
        <w:jc w:val="center"/>
        <w:rPr>
          <w:rFonts w:ascii="Times New Roman" w:hAnsi="Times New Roman" w:cs="Times New Roman"/>
          <w:iCs/>
          <w:color w:val="auto"/>
          <w:sz w:val="24"/>
          <w:szCs w:val="24"/>
        </w:rPr>
      </w:pPr>
    </w:p>
    <w:p w14:paraId="39022E7D" w14:textId="77777777" w:rsidR="00595BE8" w:rsidRDefault="00595BE8" w:rsidP="00595BE8">
      <w:pPr>
        <w:pStyle w:val="Nivel2"/>
        <w:spacing w:before="0" w:after="0" w:line="240" w:lineRule="auto"/>
        <w:ind w:left="0" w:firstLine="709"/>
        <w:jc w:val="center"/>
        <w:rPr>
          <w:rFonts w:ascii="Times New Roman" w:hAnsi="Times New Roman" w:cs="Times New Roman"/>
          <w:iCs/>
          <w:color w:val="auto"/>
          <w:sz w:val="24"/>
          <w:szCs w:val="24"/>
        </w:rPr>
      </w:pPr>
    </w:p>
    <w:p w14:paraId="23BE3A05" w14:textId="77777777" w:rsidR="00595BE8" w:rsidRDefault="00595BE8" w:rsidP="00595BE8">
      <w:pPr>
        <w:pStyle w:val="Nivel2"/>
        <w:spacing w:before="0" w:after="0" w:line="240" w:lineRule="auto"/>
        <w:ind w:left="0" w:firstLine="709"/>
        <w:jc w:val="center"/>
        <w:rPr>
          <w:rFonts w:ascii="Times New Roman" w:hAnsi="Times New Roman" w:cs="Times New Roman"/>
          <w:iCs/>
          <w:color w:val="auto"/>
          <w:sz w:val="24"/>
          <w:szCs w:val="24"/>
        </w:rPr>
      </w:pPr>
    </w:p>
    <w:p w14:paraId="53C485AA" w14:textId="77777777" w:rsidR="00595BE8" w:rsidRDefault="00595BE8" w:rsidP="00595BE8">
      <w:pPr>
        <w:pStyle w:val="Nivel2"/>
        <w:spacing w:before="0" w:after="0" w:line="240" w:lineRule="auto"/>
        <w:ind w:left="0" w:firstLine="709"/>
        <w:jc w:val="center"/>
        <w:rPr>
          <w:rFonts w:ascii="Times New Roman" w:hAnsi="Times New Roman" w:cs="Times New Roman"/>
          <w:iCs/>
          <w:color w:val="auto"/>
          <w:sz w:val="24"/>
          <w:szCs w:val="24"/>
        </w:rPr>
      </w:pPr>
    </w:p>
    <w:p w14:paraId="3548BF46" w14:textId="77777777" w:rsidR="00595BE8" w:rsidRDefault="00595BE8" w:rsidP="00595BE8">
      <w:pPr>
        <w:pStyle w:val="Nivel2"/>
        <w:spacing w:before="0" w:after="0" w:line="240" w:lineRule="auto"/>
        <w:ind w:left="0" w:firstLine="709"/>
        <w:jc w:val="center"/>
        <w:rPr>
          <w:rFonts w:ascii="Times New Roman" w:hAnsi="Times New Roman" w:cs="Times New Roman"/>
          <w:iCs/>
          <w:color w:val="auto"/>
          <w:sz w:val="24"/>
          <w:szCs w:val="24"/>
        </w:rPr>
      </w:pPr>
    </w:p>
    <w:p w14:paraId="42DEA537" w14:textId="77777777" w:rsidR="00595BE8" w:rsidRDefault="00595BE8" w:rsidP="00595BE8">
      <w:pPr>
        <w:pStyle w:val="Nivel2"/>
        <w:spacing w:before="0" w:after="0" w:line="240" w:lineRule="auto"/>
        <w:ind w:left="0" w:firstLine="709"/>
        <w:jc w:val="center"/>
        <w:rPr>
          <w:rFonts w:ascii="Times New Roman" w:hAnsi="Times New Roman" w:cs="Times New Roman"/>
          <w:iCs/>
          <w:color w:val="auto"/>
          <w:sz w:val="24"/>
          <w:szCs w:val="24"/>
        </w:rPr>
      </w:pPr>
    </w:p>
    <w:p w14:paraId="7274FF13" w14:textId="77777777" w:rsidR="00595BE8" w:rsidRDefault="00595BE8" w:rsidP="00595BE8">
      <w:pPr>
        <w:pStyle w:val="Nivel2"/>
        <w:spacing w:before="0" w:after="0" w:line="240" w:lineRule="auto"/>
        <w:ind w:left="0" w:firstLine="709"/>
        <w:jc w:val="center"/>
        <w:rPr>
          <w:rFonts w:ascii="Times New Roman" w:hAnsi="Times New Roman" w:cs="Times New Roman"/>
          <w:iCs/>
          <w:color w:val="auto"/>
          <w:sz w:val="24"/>
          <w:szCs w:val="24"/>
        </w:rPr>
      </w:pPr>
    </w:p>
    <w:p w14:paraId="0D6A82C7" w14:textId="77777777" w:rsidR="00595BE8" w:rsidRDefault="00595BE8" w:rsidP="00595BE8">
      <w:pPr>
        <w:pStyle w:val="Nivel2"/>
        <w:spacing w:before="0" w:after="0" w:line="240" w:lineRule="auto"/>
        <w:ind w:left="0" w:firstLine="709"/>
        <w:jc w:val="center"/>
        <w:rPr>
          <w:rFonts w:ascii="Times New Roman" w:hAnsi="Times New Roman" w:cs="Times New Roman"/>
          <w:iCs/>
          <w:color w:val="auto"/>
          <w:sz w:val="24"/>
          <w:szCs w:val="24"/>
        </w:rPr>
      </w:pPr>
    </w:p>
    <w:p w14:paraId="4A27BDF8" w14:textId="77777777" w:rsidR="00595BE8" w:rsidRPr="001638FA" w:rsidRDefault="00595BE8" w:rsidP="00595BE8">
      <w:pPr>
        <w:pStyle w:val="Nivel2"/>
        <w:spacing w:before="0" w:after="0" w:line="240" w:lineRule="auto"/>
        <w:ind w:left="0" w:firstLine="709"/>
        <w:jc w:val="center"/>
        <w:rPr>
          <w:rFonts w:ascii="Times New Roman" w:hAnsi="Times New Roman" w:cs="Times New Roman"/>
          <w:iCs/>
          <w:color w:val="auto"/>
          <w:sz w:val="24"/>
          <w:szCs w:val="24"/>
        </w:rPr>
      </w:pPr>
    </w:p>
    <w:p w14:paraId="7DFFA22C" w14:textId="77777777" w:rsidR="00595BE8" w:rsidRDefault="00595BE8" w:rsidP="00595BE8">
      <w:pPr>
        <w:spacing w:after="200" w:line="276" w:lineRule="auto"/>
        <w:jc w:val="center"/>
        <w:rPr>
          <w:b/>
          <w:sz w:val="72"/>
          <w:szCs w:val="72"/>
        </w:rPr>
      </w:pPr>
    </w:p>
    <w:p w14:paraId="52FD5DA8" w14:textId="77777777" w:rsidR="00595BE8" w:rsidRDefault="00595BE8" w:rsidP="00595BE8">
      <w:pPr>
        <w:spacing w:after="200" w:line="276" w:lineRule="auto"/>
        <w:jc w:val="center"/>
        <w:rPr>
          <w:b/>
          <w:sz w:val="72"/>
          <w:szCs w:val="72"/>
        </w:rPr>
      </w:pPr>
    </w:p>
    <w:p w14:paraId="5CFED09E" w14:textId="77777777" w:rsidR="00595BE8" w:rsidRDefault="00595BE8" w:rsidP="00595BE8">
      <w:pPr>
        <w:spacing w:after="200" w:line="276" w:lineRule="auto"/>
        <w:jc w:val="center"/>
        <w:rPr>
          <w:b/>
          <w:sz w:val="72"/>
          <w:szCs w:val="72"/>
        </w:rPr>
      </w:pPr>
      <w:r w:rsidRPr="001638FA">
        <w:rPr>
          <w:b/>
          <w:sz w:val="72"/>
          <w:szCs w:val="72"/>
        </w:rPr>
        <w:t>ANEX</w:t>
      </w:r>
      <w:r>
        <w:rPr>
          <w:b/>
          <w:sz w:val="72"/>
          <w:szCs w:val="72"/>
        </w:rPr>
        <w:t>O A</w:t>
      </w:r>
    </w:p>
    <w:p w14:paraId="36962E64" w14:textId="77777777" w:rsidR="00595BE8" w:rsidRPr="001638FA" w:rsidRDefault="00595BE8" w:rsidP="00595BE8">
      <w:pPr>
        <w:spacing w:after="200" w:line="276" w:lineRule="auto"/>
        <w:jc w:val="center"/>
        <w:rPr>
          <w:b/>
          <w:sz w:val="72"/>
          <w:szCs w:val="72"/>
        </w:rPr>
      </w:pPr>
    </w:p>
    <w:p w14:paraId="3A7E88DF" w14:textId="77777777" w:rsidR="00595BE8" w:rsidRPr="001638FA" w:rsidRDefault="00595BE8" w:rsidP="00595BE8">
      <w:pPr>
        <w:spacing w:after="200" w:line="276" w:lineRule="auto"/>
        <w:jc w:val="center"/>
        <w:rPr>
          <w:b/>
        </w:rPr>
      </w:pPr>
      <w:r>
        <w:rPr>
          <w:b/>
        </w:rPr>
        <w:t xml:space="preserve"> </w:t>
      </w:r>
      <w:r w:rsidRPr="001638FA">
        <w:rPr>
          <w:b/>
        </w:rPr>
        <w:t xml:space="preserve"> </w:t>
      </w:r>
      <w:bookmarkStart w:id="27" w:name="_Hlk215578773"/>
      <w:r>
        <w:rPr>
          <w:b/>
        </w:rPr>
        <w:t>RELAÇÃO DAS UNIDADES DA REDE MUNICIPAL DE ENSINO DE BOM JARDIM/RJ</w:t>
      </w:r>
      <w:bookmarkEnd w:id="27"/>
    </w:p>
    <w:p w14:paraId="2355A4FC" w14:textId="77777777" w:rsidR="00595BE8" w:rsidRPr="00970DE7" w:rsidRDefault="00595BE8" w:rsidP="00595BE8">
      <w:pPr>
        <w:spacing w:after="200" w:line="276" w:lineRule="auto"/>
        <w:jc w:val="center"/>
        <w:rPr>
          <w:sz w:val="20"/>
        </w:rPr>
      </w:pPr>
    </w:p>
    <w:p w14:paraId="27A72673" w14:textId="77777777" w:rsidR="00595BE8" w:rsidRDefault="00595BE8" w:rsidP="00595BE8">
      <w:pPr>
        <w:pStyle w:val="Nivel2"/>
        <w:spacing w:before="0" w:after="0" w:line="240" w:lineRule="auto"/>
        <w:ind w:left="0" w:firstLine="709"/>
        <w:jc w:val="center"/>
        <w:rPr>
          <w:rFonts w:ascii="Times New Roman" w:hAnsi="Times New Roman" w:cs="Times New Roman"/>
          <w:iCs/>
          <w:color w:val="auto"/>
          <w:sz w:val="22"/>
          <w:szCs w:val="22"/>
        </w:rPr>
      </w:pPr>
    </w:p>
    <w:p w14:paraId="527AC784" w14:textId="77777777" w:rsidR="00595BE8" w:rsidRDefault="00595BE8" w:rsidP="00595BE8">
      <w:pPr>
        <w:pStyle w:val="Nivel2"/>
        <w:spacing w:before="0" w:after="0" w:line="240" w:lineRule="auto"/>
        <w:ind w:left="0" w:firstLine="709"/>
        <w:jc w:val="center"/>
        <w:rPr>
          <w:rFonts w:ascii="Times New Roman" w:hAnsi="Times New Roman" w:cs="Times New Roman"/>
          <w:iCs/>
          <w:color w:val="auto"/>
          <w:sz w:val="22"/>
          <w:szCs w:val="22"/>
        </w:rPr>
      </w:pPr>
    </w:p>
    <w:p w14:paraId="4B450691" w14:textId="77777777" w:rsidR="00595BE8" w:rsidRDefault="00595BE8" w:rsidP="00595BE8">
      <w:pPr>
        <w:pStyle w:val="Nivel2"/>
        <w:spacing w:before="0" w:after="0" w:line="240" w:lineRule="auto"/>
        <w:ind w:left="0" w:firstLine="709"/>
        <w:jc w:val="center"/>
        <w:rPr>
          <w:rFonts w:ascii="Times New Roman" w:hAnsi="Times New Roman" w:cs="Times New Roman"/>
          <w:iCs/>
          <w:color w:val="auto"/>
          <w:sz w:val="22"/>
          <w:szCs w:val="22"/>
        </w:rPr>
      </w:pPr>
    </w:p>
    <w:p w14:paraId="3219CCEE" w14:textId="77777777" w:rsidR="00595BE8" w:rsidRDefault="00595BE8" w:rsidP="00595BE8">
      <w:pPr>
        <w:pStyle w:val="Nivel2"/>
        <w:spacing w:before="0" w:after="0" w:line="240" w:lineRule="auto"/>
        <w:ind w:left="0" w:firstLine="709"/>
        <w:jc w:val="center"/>
        <w:rPr>
          <w:rFonts w:ascii="Times New Roman" w:hAnsi="Times New Roman" w:cs="Times New Roman"/>
          <w:iCs/>
          <w:color w:val="auto"/>
          <w:sz w:val="22"/>
          <w:szCs w:val="22"/>
        </w:rPr>
      </w:pPr>
    </w:p>
    <w:p w14:paraId="22D7A1A7" w14:textId="77777777" w:rsidR="00595BE8" w:rsidRDefault="00595BE8" w:rsidP="00595BE8">
      <w:pPr>
        <w:pStyle w:val="Nivel2"/>
        <w:spacing w:before="0" w:after="0" w:line="240" w:lineRule="auto"/>
        <w:ind w:left="0" w:firstLine="709"/>
        <w:jc w:val="center"/>
        <w:rPr>
          <w:rFonts w:ascii="Times New Roman" w:hAnsi="Times New Roman" w:cs="Times New Roman"/>
          <w:iCs/>
          <w:color w:val="auto"/>
          <w:sz w:val="22"/>
          <w:szCs w:val="22"/>
        </w:rPr>
      </w:pPr>
    </w:p>
    <w:p w14:paraId="45613951" w14:textId="77777777" w:rsidR="00595BE8" w:rsidRDefault="00595BE8" w:rsidP="00595BE8">
      <w:pPr>
        <w:pStyle w:val="Nivel2"/>
        <w:spacing w:before="0" w:after="0" w:line="240" w:lineRule="auto"/>
        <w:ind w:left="0" w:firstLine="709"/>
        <w:jc w:val="center"/>
        <w:rPr>
          <w:rFonts w:ascii="Times New Roman" w:hAnsi="Times New Roman" w:cs="Times New Roman"/>
          <w:iCs/>
          <w:color w:val="auto"/>
          <w:sz w:val="22"/>
          <w:szCs w:val="22"/>
        </w:rPr>
      </w:pPr>
    </w:p>
    <w:p w14:paraId="3DE0B45D" w14:textId="77777777" w:rsidR="00595BE8" w:rsidRDefault="00595BE8" w:rsidP="00595BE8">
      <w:pPr>
        <w:pStyle w:val="Nivel2"/>
        <w:spacing w:before="0" w:after="0" w:line="240" w:lineRule="auto"/>
        <w:ind w:left="0" w:firstLine="709"/>
        <w:jc w:val="center"/>
        <w:rPr>
          <w:rFonts w:ascii="Times New Roman" w:hAnsi="Times New Roman" w:cs="Times New Roman"/>
          <w:iCs/>
          <w:color w:val="auto"/>
          <w:sz w:val="22"/>
          <w:szCs w:val="22"/>
        </w:rPr>
      </w:pPr>
    </w:p>
    <w:p w14:paraId="707428C0" w14:textId="77777777" w:rsidR="00595BE8" w:rsidRDefault="00595BE8" w:rsidP="00595BE8">
      <w:pPr>
        <w:pStyle w:val="Nivel2"/>
        <w:spacing w:before="0" w:after="0" w:line="240" w:lineRule="auto"/>
        <w:ind w:left="0" w:firstLine="709"/>
        <w:jc w:val="center"/>
        <w:rPr>
          <w:rFonts w:ascii="Times New Roman" w:hAnsi="Times New Roman" w:cs="Times New Roman"/>
          <w:iCs/>
          <w:color w:val="auto"/>
          <w:sz w:val="22"/>
          <w:szCs w:val="22"/>
        </w:rPr>
      </w:pPr>
    </w:p>
    <w:p w14:paraId="334C4D34" w14:textId="77777777" w:rsidR="00595BE8" w:rsidRDefault="00595BE8" w:rsidP="00595BE8">
      <w:pPr>
        <w:pStyle w:val="Nivel2"/>
        <w:spacing w:before="0" w:after="0" w:line="240" w:lineRule="auto"/>
        <w:ind w:left="0" w:firstLine="709"/>
        <w:jc w:val="center"/>
        <w:rPr>
          <w:rFonts w:ascii="Times New Roman" w:hAnsi="Times New Roman" w:cs="Times New Roman"/>
          <w:iCs/>
          <w:color w:val="auto"/>
          <w:sz w:val="22"/>
          <w:szCs w:val="22"/>
        </w:rPr>
      </w:pPr>
    </w:p>
    <w:p w14:paraId="113A9CAF" w14:textId="77777777" w:rsidR="00595BE8" w:rsidRDefault="00595BE8" w:rsidP="00595BE8">
      <w:pPr>
        <w:pStyle w:val="Nivel2"/>
        <w:spacing w:before="0" w:after="0" w:line="240" w:lineRule="auto"/>
        <w:ind w:left="0" w:firstLine="709"/>
        <w:jc w:val="center"/>
        <w:rPr>
          <w:rFonts w:ascii="Times New Roman" w:hAnsi="Times New Roman" w:cs="Times New Roman"/>
          <w:iCs/>
          <w:color w:val="auto"/>
          <w:sz w:val="22"/>
          <w:szCs w:val="22"/>
        </w:rPr>
      </w:pPr>
    </w:p>
    <w:p w14:paraId="1099A26B" w14:textId="77777777" w:rsidR="00595BE8" w:rsidRDefault="00595BE8" w:rsidP="00595BE8">
      <w:pPr>
        <w:pStyle w:val="Nivel2"/>
        <w:spacing w:before="0" w:after="0" w:line="240" w:lineRule="auto"/>
        <w:ind w:left="0" w:firstLine="709"/>
        <w:jc w:val="center"/>
        <w:rPr>
          <w:rFonts w:ascii="Times New Roman" w:hAnsi="Times New Roman" w:cs="Times New Roman"/>
          <w:iCs/>
          <w:color w:val="auto"/>
          <w:sz w:val="22"/>
          <w:szCs w:val="22"/>
        </w:rPr>
      </w:pPr>
    </w:p>
    <w:p w14:paraId="70F8A93A" w14:textId="77777777" w:rsidR="00595BE8" w:rsidRDefault="00595BE8" w:rsidP="00595BE8">
      <w:pPr>
        <w:pStyle w:val="Nivel2"/>
        <w:spacing w:before="0" w:after="0" w:line="240" w:lineRule="auto"/>
        <w:ind w:left="0" w:firstLine="709"/>
        <w:jc w:val="center"/>
        <w:rPr>
          <w:rFonts w:ascii="Times New Roman" w:hAnsi="Times New Roman" w:cs="Times New Roman"/>
          <w:iCs/>
          <w:color w:val="auto"/>
          <w:sz w:val="22"/>
          <w:szCs w:val="22"/>
        </w:rPr>
      </w:pPr>
    </w:p>
    <w:p w14:paraId="065804EB" w14:textId="77777777" w:rsidR="00730C3C" w:rsidRDefault="00730C3C" w:rsidP="00595BE8">
      <w:pPr>
        <w:pStyle w:val="Nivel2"/>
        <w:spacing w:before="0" w:after="0" w:line="240" w:lineRule="auto"/>
        <w:ind w:left="0" w:firstLine="709"/>
        <w:jc w:val="center"/>
        <w:rPr>
          <w:rFonts w:ascii="Times New Roman" w:hAnsi="Times New Roman" w:cs="Times New Roman"/>
          <w:iCs/>
          <w:color w:val="auto"/>
          <w:sz w:val="22"/>
          <w:szCs w:val="22"/>
        </w:rPr>
      </w:pPr>
    </w:p>
    <w:p w14:paraId="0C96C308" w14:textId="77777777" w:rsidR="00730C3C" w:rsidRDefault="00730C3C" w:rsidP="00595BE8">
      <w:pPr>
        <w:pStyle w:val="Nivel2"/>
        <w:spacing w:before="0" w:after="0" w:line="240" w:lineRule="auto"/>
        <w:ind w:left="0" w:firstLine="709"/>
        <w:jc w:val="center"/>
        <w:rPr>
          <w:rFonts w:ascii="Times New Roman" w:hAnsi="Times New Roman" w:cs="Times New Roman"/>
          <w:iCs/>
          <w:color w:val="auto"/>
          <w:sz w:val="22"/>
          <w:szCs w:val="22"/>
        </w:rPr>
      </w:pPr>
    </w:p>
    <w:p w14:paraId="2BA535A8" w14:textId="77777777" w:rsidR="00730C3C" w:rsidRDefault="00730C3C" w:rsidP="00595BE8">
      <w:pPr>
        <w:pStyle w:val="Nivel2"/>
        <w:spacing w:before="0" w:after="0" w:line="240" w:lineRule="auto"/>
        <w:ind w:left="0" w:firstLine="709"/>
        <w:jc w:val="center"/>
        <w:rPr>
          <w:rFonts w:ascii="Times New Roman" w:hAnsi="Times New Roman" w:cs="Times New Roman"/>
          <w:iCs/>
          <w:color w:val="auto"/>
          <w:sz w:val="22"/>
          <w:szCs w:val="22"/>
        </w:rPr>
      </w:pPr>
    </w:p>
    <w:p w14:paraId="0E81056B" w14:textId="77777777" w:rsidR="00595BE8" w:rsidRDefault="00595BE8" w:rsidP="00595BE8">
      <w:pPr>
        <w:pStyle w:val="Nivel2"/>
        <w:spacing w:before="0" w:after="0" w:line="240" w:lineRule="auto"/>
        <w:ind w:left="0" w:firstLine="709"/>
        <w:jc w:val="center"/>
        <w:rPr>
          <w:rFonts w:ascii="Times New Roman" w:hAnsi="Times New Roman" w:cs="Times New Roman"/>
          <w:iCs/>
          <w:color w:val="auto"/>
          <w:sz w:val="22"/>
          <w:szCs w:val="22"/>
        </w:rPr>
      </w:pPr>
    </w:p>
    <w:p w14:paraId="06B98A5B" w14:textId="77777777" w:rsidR="00595BE8" w:rsidRDefault="00595BE8" w:rsidP="00595BE8">
      <w:pPr>
        <w:pStyle w:val="Nivel2"/>
        <w:spacing w:before="0" w:after="0" w:line="240" w:lineRule="auto"/>
        <w:ind w:left="0" w:firstLine="709"/>
        <w:jc w:val="center"/>
        <w:rPr>
          <w:rFonts w:ascii="Times New Roman" w:hAnsi="Times New Roman" w:cs="Times New Roman"/>
          <w:iCs/>
          <w:color w:val="auto"/>
          <w:sz w:val="22"/>
          <w:szCs w:val="22"/>
        </w:rPr>
      </w:pPr>
    </w:p>
    <w:p w14:paraId="16FD662E" w14:textId="77777777" w:rsidR="00595BE8" w:rsidRDefault="00595BE8" w:rsidP="00595BE8">
      <w:pPr>
        <w:pStyle w:val="Nivel2"/>
        <w:spacing w:before="0" w:after="0" w:line="240" w:lineRule="auto"/>
        <w:ind w:left="0" w:firstLine="709"/>
        <w:jc w:val="center"/>
        <w:rPr>
          <w:rFonts w:ascii="Times New Roman" w:hAnsi="Times New Roman" w:cs="Times New Roman"/>
          <w:iCs/>
          <w:color w:val="auto"/>
          <w:sz w:val="22"/>
          <w:szCs w:val="22"/>
        </w:rPr>
      </w:pPr>
    </w:p>
    <w:p w14:paraId="1245B121" w14:textId="77777777" w:rsidR="00595BE8" w:rsidRDefault="00595BE8" w:rsidP="00595BE8">
      <w:pPr>
        <w:pStyle w:val="Nivel2"/>
        <w:tabs>
          <w:tab w:val="left" w:pos="2970"/>
        </w:tabs>
        <w:spacing w:before="0" w:after="0" w:line="240" w:lineRule="auto"/>
        <w:ind w:left="0" w:firstLine="0"/>
        <w:rPr>
          <w:rFonts w:ascii="Times New Roman" w:hAnsi="Times New Roman" w:cs="Times New Roman"/>
          <w:b/>
          <w:iCs/>
          <w:color w:val="auto"/>
          <w:sz w:val="72"/>
          <w:szCs w:val="72"/>
        </w:rPr>
      </w:pPr>
      <w:r>
        <w:rPr>
          <w:rFonts w:ascii="Times New Roman" w:hAnsi="Times New Roman" w:cs="Times New Roman"/>
          <w:b/>
          <w:iCs/>
          <w:color w:val="auto"/>
          <w:sz w:val="72"/>
          <w:szCs w:val="72"/>
        </w:rPr>
        <w:tab/>
      </w:r>
    </w:p>
    <w:p w14:paraId="1F1F2181" w14:textId="77777777" w:rsidR="00E5047F" w:rsidRDefault="00E5047F" w:rsidP="00595BE8">
      <w:pPr>
        <w:pStyle w:val="Nivel2"/>
        <w:tabs>
          <w:tab w:val="left" w:pos="2970"/>
        </w:tabs>
        <w:spacing w:before="0" w:after="0" w:line="240" w:lineRule="auto"/>
        <w:ind w:left="0" w:firstLine="0"/>
        <w:rPr>
          <w:rFonts w:ascii="Times New Roman" w:hAnsi="Times New Roman" w:cs="Times New Roman"/>
          <w:b/>
          <w:iCs/>
          <w:color w:val="auto"/>
          <w:sz w:val="72"/>
          <w:szCs w:val="72"/>
        </w:rPr>
      </w:pPr>
    </w:p>
    <w:p w14:paraId="4255B9C9" w14:textId="77777777" w:rsidR="00E5047F" w:rsidRPr="00F463CF" w:rsidRDefault="00E5047F" w:rsidP="00595BE8">
      <w:pPr>
        <w:pStyle w:val="Nivel2"/>
        <w:tabs>
          <w:tab w:val="left" w:pos="2970"/>
        </w:tabs>
        <w:spacing w:before="0" w:after="0" w:line="240" w:lineRule="auto"/>
        <w:ind w:left="0" w:firstLine="0"/>
        <w:rPr>
          <w:rFonts w:ascii="Times New Roman" w:hAnsi="Times New Roman" w:cs="Times New Roman"/>
          <w:b/>
          <w:iCs/>
          <w:color w:val="auto"/>
          <w:sz w:val="72"/>
          <w:szCs w:val="72"/>
        </w:rPr>
      </w:pPr>
    </w:p>
    <w:p w14:paraId="38FD85D5" w14:textId="77777777" w:rsidR="00595BE8" w:rsidRDefault="00595BE8" w:rsidP="00595BE8">
      <w:pPr>
        <w:pStyle w:val="Nivel2"/>
        <w:spacing w:before="0" w:after="0" w:line="240" w:lineRule="auto"/>
        <w:ind w:left="0" w:firstLine="709"/>
        <w:jc w:val="center"/>
        <w:rPr>
          <w:rFonts w:ascii="Times New Roman" w:hAnsi="Times New Roman" w:cs="Times New Roman"/>
          <w:b/>
          <w:iCs/>
          <w:color w:val="auto"/>
          <w:sz w:val="36"/>
          <w:szCs w:val="36"/>
        </w:rPr>
      </w:pPr>
    </w:p>
    <w:tbl>
      <w:tblPr>
        <w:tblStyle w:val="Tabelacomgrade"/>
        <w:tblpPr w:leftFromText="141" w:rightFromText="141" w:vertAnchor="text" w:horzAnchor="margin" w:tblpXSpec="center" w:tblpY="259"/>
        <w:tblW w:w="8188" w:type="dxa"/>
        <w:tblLayout w:type="fixed"/>
        <w:tblLook w:val="04A0" w:firstRow="1" w:lastRow="0" w:firstColumn="1" w:lastColumn="0" w:noHBand="0" w:noVBand="1"/>
      </w:tblPr>
      <w:tblGrid>
        <w:gridCol w:w="425"/>
        <w:gridCol w:w="3085"/>
        <w:gridCol w:w="2835"/>
        <w:gridCol w:w="1843"/>
      </w:tblGrid>
      <w:tr w:rsidR="00595BE8" w:rsidRPr="001B4A38" w14:paraId="67687147" w14:textId="77777777" w:rsidTr="000F560C">
        <w:trPr>
          <w:trHeight w:val="197"/>
        </w:trPr>
        <w:tc>
          <w:tcPr>
            <w:tcW w:w="425" w:type="dxa"/>
          </w:tcPr>
          <w:p w14:paraId="71041D69" w14:textId="77777777" w:rsidR="00595BE8" w:rsidRPr="004E3DEB" w:rsidRDefault="00595BE8" w:rsidP="000F560C">
            <w:pPr>
              <w:jc w:val="center"/>
              <w:rPr>
                <w:rFonts w:ascii="Times New Roman" w:hAnsi="Times New Roman" w:cs="Times New Roman"/>
                <w:b/>
                <w:sz w:val="22"/>
                <w:szCs w:val="22"/>
              </w:rPr>
            </w:pPr>
          </w:p>
        </w:tc>
        <w:tc>
          <w:tcPr>
            <w:tcW w:w="3085" w:type="dxa"/>
            <w:vAlign w:val="center"/>
          </w:tcPr>
          <w:p w14:paraId="45E9279A" w14:textId="77777777" w:rsidR="00595BE8" w:rsidRPr="004E3DEB" w:rsidRDefault="00595BE8" w:rsidP="000F560C">
            <w:pPr>
              <w:jc w:val="center"/>
              <w:rPr>
                <w:rFonts w:ascii="Times New Roman" w:hAnsi="Times New Roman" w:cs="Times New Roman"/>
                <w:b/>
                <w:sz w:val="22"/>
                <w:szCs w:val="22"/>
              </w:rPr>
            </w:pPr>
          </w:p>
          <w:p w14:paraId="1CA10C80" w14:textId="77777777" w:rsidR="00595BE8" w:rsidRDefault="00595BE8" w:rsidP="000F560C">
            <w:pPr>
              <w:jc w:val="center"/>
              <w:rPr>
                <w:rFonts w:ascii="Times New Roman" w:hAnsi="Times New Roman" w:cs="Times New Roman"/>
                <w:b/>
                <w:sz w:val="22"/>
                <w:szCs w:val="22"/>
              </w:rPr>
            </w:pPr>
            <w:r w:rsidRPr="004E3DEB">
              <w:rPr>
                <w:rFonts w:ascii="Times New Roman" w:hAnsi="Times New Roman" w:cs="Times New Roman"/>
                <w:b/>
                <w:sz w:val="22"/>
                <w:szCs w:val="22"/>
              </w:rPr>
              <w:t>ESCOLAS/ENDEREÇOS</w:t>
            </w:r>
          </w:p>
          <w:p w14:paraId="69693DE6" w14:textId="77777777" w:rsidR="00595BE8" w:rsidRPr="004E3DEB" w:rsidRDefault="00595BE8" w:rsidP="000F560C">
            <w:pPr>
              <w:jc w:val="center"/>
              <w:rPr>
                <w:rFonts w:ascii="Times New Roman" w:hAnsi="Times New Roman" w:cs="Times New Roman"/>
                <w:b/>
                <w:sz w:val="22"/>
                <w:szCs w:val="22"/>
              </w:rPr>
            </w:pPr>
          </w:p>
        </w:tc>
        <w:tc>
          <w:tcPr>
            <w:tcW w:w="2835" w:type="dxa"/>
            <w:vAlign w:val="center"/>
          </w:tcPr>
          <w:p w14:paraId="057891A0" w14:textId="77777777" w:rsidR="00595BE8" w:rsidRPr="004E3DEB" w:rsidRDefault="00595BE8" w:rsidP="000F560C">
            <w:pPr>
              <w:jc w:val="center"/>
              <w:rPr>
                <w:rFonts w:ascii="Times New Roman" w:hAnsi="Times New Roman" w:cs="Times New Roman"/>
                <w:b/>
                <w:sz w:val="22"/>
                <w:szCs w:val="22"/>
              </w:rPr>
            </w:pPr>
            <w:r w:rsidRPr="004E3DEB">
              <w:rPr>
                <w:rFonts w:ascii="Times New Roman" w:hAnsi="Times New Roman" w:cs="Times New Roman"/>
                <w:b/>
                <w:sz w:val="22"/>
                <w:szCs w:val="22"/>
              </w:rPr>
              <w:t>DIRETORES E ADJUNTOS</w:t>
            </w:r>
          </w:p>
        </w:tc>
        <w:tc>
          <w:tcPr>
            <w:tcW w:w="1843" w:type="dxa"/>
            <w:vAlign w:val="center"/>
          </w:tcPr>
          <w:p w14:paraId="7D775E45" w14:textId="77777777" w:rsidR="00595BE8" w:rsidRPr="004E3DEB" w:rsidRDefault="00595BE8" w:rsidP="000F560C">
            <w:pPr>
              <w:rPr>
                <w:rFonts w:ascii="Times New Roman" w:hAnsi="Times New Roman" w:cs="Times New Roman"/>
                <w:b/>
                <w:sz w:val="22"/>
                <w:szCs w:val="22"/>
              </w:rPr>
            </w:pPr>
            <w:r w:rsidRPr="004E3DEB">
              <w:rPr>
                <w:rFonts w:ascii="Times New Roman" w:hAnsi="Times New Roman" w:cs="Times New Roman"/>
                <w:b/>
                <w:sz w:val="22"/>
                <w:szCs w:val="22"/>
              </w:rPr>
              <w:t xml:space="preserve">      Horário de funcionamento          </w:t>
            </w:r>
          </w:p>
        </w:tc>
      </w:tr>
      <w:tr w:rsidR="00595BE8" w:rsidRPr="00900A5A" w14:paraId="1970D218" w14:textId="77777777" w:rsidTr="000F560C">
        <w:tc>
          <w:tcPr>
            <w:tcW w:w="425" w:type="dxa"/>
            <w:vMerge w:val="restart"/>
            <w:vAlign w:val="center"/>
          </w:tcPr>
          <w:p w14:paraId="2CCEA682" w14:textId="77777777" w:rsidR="00595BE8" w:rsidRPr="004E3DEB" w:rsidRDefault="00595BE8" w:rsidP="00D7011A">
            <w:pPr>
              <w:pStyle w:val="PargrafodaLista"/>
              <w:numPr>
                <w:ilvl w:val="0"/>
                <w:numId w:val="55"/>
              </w:numPr>
              <w:suppressAutoHyphens w:val="0"/>
              <w:contextualSpacing/>
              <w:jc w:val="center"/>
              <w:rPr>
                <w:rFonts w:ascii="Times New Roman" w:hAnsi="Times New Roman" w:cs="Times New Roman"/>
                <w:b/>
                <w:sz w:val="22"/>
                <w:szCs w:val="22"/>
              </w:rPr>
            </w:pPr>
          </w:p>
        </w:tc>
        <w:tc>
          <w:tcPr>
            <w:tcW w:w="3085" w:type="dxa"/>
            <w:vMerge w:val="restart"/>
            <w:vAlign w:val="center"/>
          </w:tcPr>
          <w:p w14:paraId="0ED68A6B" w14:textId="77777777" w:rsidR="00595BE8" w:rsidRPr="004E3DEB" w:rsidRDefault="00595BE8" w:rsidP="000F560C">
            <w:pPr>
              <w:jc w:val="center"/>
              <w:rPr>
                <w:rFonts w:ascii="Times New Roman" w:hAnsi="Times New Roman" w:cs="Times New Roman"/>
                <w:b/>
                <w:sz w:val="22"/>
                <w:szCs w:val="22"/>
              </w:rPr>
            </w:pPr>
            <w:r w:rsidRPr="004E3DEB">
              <w:rPr>
                <w:rFonts w:ascii="Times New Roman" w:hAnsi="Times New Roman" w:cs="Times New Roman"/>
                <w:b/>
                <w:sz w:val="22"/>
                <w:szCs w:val="22"/>
              </w:rPr>
              <w:t>C. E. I. Viviane Verly Pereira</w:t>
            </w:r>
          </w:p>
          <w:p w14:paraId="5788DF65" w14:textId="77777777" w:rsidR="00595BE8" w:rsidRPr="004E3DEB" w:rsidRDefault="00595BE8" w:rsidP="000F560C">
            <w:pPr>
              <w:jc w:val="center"/>
              <w:rPr>
                <w:rFonts w:ascii="Times New Roman" w:hAnsi="Times New Roman" w:cs="Times New Roman"/>
                <w:i/>
                <w:sz w:val="22"/>
                <w:szCs w:val="22"/>
              </w:rPr>
            </w:pPr>
            <w:r w:rsidRPr="004E3DEB">
              <w:rPr>
                <w:rFonts w:ascii="Times New Roman" w:hAnsi="Times New Roman" w:cs="Times New Roman"/>
                <w:i/>
                <w:sz w:val="22"/>
                <w:szCs w:val="22"/>
              </w:rPr>
              <w:t xml:space="preserve">Rua João Jacinto de Carvalho </w:t>
            </w:r>
          </w:p>
          <w:p w14:paraId="38EF0C32" w14:textId="77777777" w:rsidR="00595BE8" w:rsidRPr="004E3DEB" w:rsidRDefault="00595BE8" w:rsidP="000F560C">
            <w:pPr>
              <w:jc w:val="center"/>
              <w:rPr>
                <w:rFonts w:ascii="Times New Roman" w:hAnsi="Times New Roman" w:cs="Times New Roman"/>
                <w:i/>
                <w:sz w:val="22"/>
                <w:szCs w:val="22"/>
              </w:rPr>
            </w:pPr>
            <w:r w:rsidRPr="004E3DEB">
              <w:rPr>
                <w:rFonts w:ascii="Times New Roman" w:hAnsi="Times New Roman" w:cs="Times New Roman"/>
                <w:i/>
                <w:sz w:val="22"/>
                <w:szCs w:val="22"/>
              </w:rPr>
              <w:t xml:space="preserve">nº 1602 - São Miguel </w:t>
            </w:r>
          </w:p>
        </w:tc>
        <w:tc>
          <w:tcPr>
            <w:tcW w:w="2835" w:type="dxa"/>
            <w:vAlign w:val="center"/>
          </w:tcPr>
          <w:p w14:paraId="45B3A039" w14:textId="77777777" w:rsidR="00595BE8" w:rsidRPr="004E3DEB" w:rsidRDefault="00595BE8" w:rsidP="000F560C">
            <w:pPr>
              <w:rPr>
                <w:rFonts w:ascii="Times New Roman" w:hAnsi="Times New Roman" w:cs="Times New Roman"/>
                <w:sz w:val="22"/>
                <w:szCs w:val="22"/>
              </w:rPr>
            </w:pPr>
            <w:r w:rsidRPr="004E3DEB">
              <w:rPr>
                <w:rFonts w:ascii="Times New Roman" w:hAnsi="Times New Roman" w:cs="Times New Roman"/>
                <w:sz w:val="22"/>
                <w:szCs w:val="22"/>
              </w:rPr>
              <w:t xml:space="preserve">Denise Macedo Pinheiro </w:t>
            </w:r>
          </w:p>
        </w:tc>
        <w:tc>
          <w:tcPr>
            <w:tcW w:w="1843" w:type="dxa"/>
            <w:vMerge w:val="restart"/>
            <w:vAlign w:val="center"/>
          </w:tcPr>
          <w:p w14:paraId="17167E2E" w14:textId="77777777" w:rsidR="00595BE8" w:rsidRPr="004E3DEB" w:rsidRDefault="00595BE8" w:rsidP="000F560C">
            <w:pPr>
              <w:jc w:val="center"/>
              <w:rPr>
                <w:rFonts w:ascii="Times New Roman" w:hAnsi="Times New Roman" w:cs="Times New Roman"/>
                <w:sz w:val="22"/>
                <w:szCs w:val="22"/>
              </w:rPr>
            </w:pPr>
            <w:r w:rsidRPr="004E3DEB">
              <w:rPr>
                <w:rFonts w:ascii="Times New Roman" w:hAnsi="Times New Roman" w:cs="Times New Roman"/>
                <w:sz w:val="22"/>
                <w:szCs w:val="22"/>
              </w:rPr>
              <w:t>07:30 às 11:30</w:t>
            </w:r>
          </w:p>
          <w:p w14:paraId="54F36B86" w14:textId="77777777" w:rsidR="00595BE8" w:rsidRPr="004E3DEB" w:rsidRDefault="00595BE8" w:rsidP="000F560C">
            <w:pPr>
              <w:jc w:val="center"/>
              <w:rPr>
                <w:rFonts w:ascii="Times New Roman" w:hAnsi="Times New Roman" w:cs="Times New Roman"/>
                <w:sz w:val="22"/>
                <w:szCs w:val="22"/>
              </w:rPr>
            </w:pPr>
            <w:r w:rsidRPr="004E3DEB">
              <w:rPr>
                <w:rFonts w:ascii="Times New Roman" w:hAnsi="Times New Roman" w:cs="Times New Roman"/>
                <w:sz w:val="22"/>
                <w:szCs w:val="22"/>
              </w:rPr>
              <w:t>12:30 às 16:30</w:t>
            </w:r>
          </w:p>
        </w:tc>
      </w:tr>
      <w:tr w:rsidR="00595BE8" w:rsidRPr="001B4A38" w14:paraId="777BD66C" w14:textId="77777777" w:rsidTr="000F560C">
        <w:tc>
          <w:tcPr>
            <w:tcW w:w="425" w:type="dxa"/>
            <w:vMerge/>
            <w:vAlign w:val="center"/>
          </w:tcPr>
          <w:p w14:paraId="1838911A" w14:textId="77777777" w:rsidR="00595BE8" w:rsidRPr="004E3DEB" w:rsidRDefault="00595BE8" w:rsidP="00D7011A">
            <w:pPr>
              <w:pStyle w:val="PargrafodaLista"/>
              <w:numPr>
                <w:ilvl w:val="0"/>
                <w:numId w:val="55"/>
              </w:numPr>
              <w:suppressAutoHyphens w:val="0"/>
              <w:contextualSpacing/>
              <w:jc w:val="center"/>
              <w:rPr>
                <w:rFonts w:ascii="Times New Roman" w:hAnsi="Times New Roman" w:cs="Times New Roman"/>
                <w:b/>
                <w:sz w:val="22"/>
                <w:szCs w:val="22"/>
              </w:rPr>
            </w:pPr>
          </w:p>
        </w:tc>
        <w:tc>
          <w:tcPr>
            <w:tcW w:w="3085" w:type="dxa"/>
            <w:vMerge/>
            <w:vAlign w:val="center"/>
          </w:tcPr>
          <w:p w14:paraId="4D2356A1" w14:textId="77777777" w:rsidR="00595BE8" w:rsidRPr="004E3DEB" w:rsidRDefault="00595BE8" w:rsidP="000F560C">
            <w:pPr>
              <w:jc w:val="center"/>
              <w:rPr>
                <w:rFonts w:ascii="Times New Roman" w:hAnsi="Times New Roman" w:cs="Times New Roman"/>
                <w:b/>
                <w:sz w:val="22"/>
                <w:szCs w:val="22"/>
              </w:rPr>
            </w:pPr>
          </w:p>
        </w:tc>
        <w:tc>
          <w:tcPr>
            <w:tcW w:w="2835" w:type="dxa"/>
            <w:vAlign w:val="center"/>
          </w:tcPr>
          <w:p w14:paraId="5FBF4391" w14:textId="77777777" w:rsidR="00595BE8" w:rsidRPr="004E3DEB" w:rsidRDefault="00595BE8" w:rsidP="000F560C">
            <w:pPr>
              <w:rPr>
                <w:rFonts w:ascii="Times New Roman" w:hAnsi="Times New Roman" w:cs="Times New Roman"/>
                <w:sz w:val="22"/>
                <w:szCs w:val="22"/>
              </w:rPr>
            </w:pPr>
            <w:r w:rsidRPr="004E3DEB">
              <w:rPr>
                <w:rFonts w:ascii="Times New Roman" w:hAnsi="Times New Roman" w:cs="Times New Roman"/>
                <w:sz w:val="22"/>
                <w:szCs w:val="22"/>
              </w:rPr>
              <w:t>Roberta Gomes Bastos</w:t>
            </w:r>
          </w:p>
        </w:tc>
        <w:tc>
          <w:tcPr>
            <w:tcW w:w="1843" w:type="dxa"/>
            <w:vMerge/>
            <w:vAlign w:val="center"/>
          </w:tcPr>
          <w:p w14:paraId="478FECCA" w14:textId="77777777" w:rsidR="00595BE8" w:rsidRPr="004E3DEB" w:rsidRDefault="00595BE8" w:rsidP="000F560C">
            <w:pPr>
              <w:rPr>
                <w:rFonts w:ascii="Times New Roman" w:hAnsi="Times New Roman" w:cs="Times New Roman"/>
                <w:sz w:val="22"/>
                <w:szCs w:val="22"/>
              </w:rPr>
            </w:pPr>
          </w:p>
        </w:tc>
      </w:tr>
      <w:tr w:rsidR="00595BE8" w:rsidRPr="001B4A38" w14:paraId="586774B5" w14:textId="77777777" w:rsidTr="000F560C">
        <w:trPr>
          <w:trHeight w:val="428"/>
        </w:trPr>
        <w:tc>
          <w:tcPr>
            <w:tcW w:w="425" w:type="dxa"/>
            <w:vMerge w:val="restart"/>
            <w:tcBorders>
              <w:top w:val="single" w:sz="24" w:space="0" w:color="auto"/>
            </w:tcBorders>
            <w:vAlign w:val="center"/>
          </w:tcPr>
          <w:p w14:paraId="64DDF3A7" w14:textId="77777777" w:rsidR="00595BE8" w:rsidRPr="004E3DEB" w:rsidRDefault="00595BE8" w:rsidP="00D7011A">
            <w:pPr>
              <w:pStyle w:val="PargrafodaLista"/>
              <w:numPr>
                <w:ilvl w:val="0"/>
                <w:numId w:val="55"/>
              </w:numPr>
              <w:suppressAutoHyphens w:val="0"/>
              <w:contextualSpacing/>
              <w:jc w:val="center"/>
              <w:rPr>
                <w:rFonts w:ascii="Times New Roman" w:hAnsi="Times New Roman" w:cs="Times New Roman"/>
                <w:b/>
                <w:sz w:val="22"/>
                <w:szCs w:val="22"/>
              </w:rPr>
            </w:pPr>
          </w:p>
        </w:tc>
        <w:tc>
          <w:tcPr>
            <w:tcW w:w="3085" w:type="dxa"/>
            <w:vMerge w:val="restart"/>
            <w:tcBorders>
              <w:top w:val="single" w:sz="24" w:space="0" w:color="auto"/>
            </w:tcBorders>
            <w:vAlign w:val="center"/>
          </w:tcPr>
          <w:p w14:paraId="31D948C7" w14:textId="77777777" w:rsidR="00595BE8" w:rsidRPr="004E3DEB" w:rsidRDefault="00595BE8" w:rsidP="000F560C">
            <w:pPr>
              <w:jc w:val="center"/>
              <w:rPr>
                <w:rFonts w:ascii="Times New Roman" w:hAnsi="Times New Roman" w:cs="Times New Roman"/>
                <w:b/>
                <w:sz w:val="22"/>
                <w:szCs w:val="22"/>
              </w:rPr>
            </w:pPr>
            <w:r w:rsidRPr="004E3DEB">
              <w:rPr>
                <w:rFonts w:ascii="Times New Roman" w:hAnsi="Times New Roman" w:cs="Times New Roman"/>
                <w:b/>
                <w:sz w:val="22"/>
                <w:szCs w:val="22"/>
              </w:rPr>
              <w:t>C. E.  M. Amanda Farias Almeida</w:t>
            </w:r>
          </w:p>
          <w:p w14:paraId="77C9BE7A" w14:textId="77777777" w:rsidR="00595BE8" w:rsidRPr="004E3DEB" w:rsidRDefault="00595BE8" w:rsidP="000F560C">
            <w:pPr>
              <w:jc w:val="center"/>
              <w:rPr>
                <w:rFonts w:ascii="Times New Roman" w:hAnsi="Times New Roman" w:cs="Times New Roman"/>
                <w:i/>
                <w:sz w:val="22"/>
                <w:szCs w:val="22"/>
              </w:rPr>
            </w:pPr>
            <w:r w:rsidRPr="004E3DEB">
              <w:rPr>
                <w:rFonts w:ascii="Times New Roman" w:hAnsi="Times New Roman" w:cs="Times New Roman"/>
                <w:i/>
                <w:sz w:val="22"/>
                <w:szCs w:val="22"/>
              </w:rPr>
              <w:t>Praça José Cláudio Monnerat - Banquete</w:t>
            </w:r>
          </w:p>
        </w:tc>
        <w:tc>
          <w:tcPr>
            <w:tcW w:w="2835" w:type="dxa"/>
            <w:tcBorders>
              <w:top w:val="single" w:sz="24" w:space="0" w:color="auto"/>
            </w:tcBorders>
            <w:vAlign w:val="center"/>
          </w:tcPr>
          <w:p w14:paraId="119D3367" w14:textId="77777777" w:rsidR="00595BE8" w:rsidRPr="004E3DEB" w:rsidRDefault="00595BE8" w:rsidP="000F560C">
            <w:pPr>
              <w:rPr>
                <w:rFonts w:ascii="Times New Roman" w:hAnsi="Times New Roman" w:cs="Times New Roman"/>
                <w:sz w:val="22"/>
                <w:szCs w:val="22"/>
              </w:rPr>
            </w:pPr>
            <w:r w:rsidRPr="004E3DEB">
              <w:rPr>
                <w:rFonts w:ascii="Times New Roman" w:hAnsi="Times New Roman" w:cs="Times New Roman"/>
                <w:sz w:val="22"/>
                <w:szCs w:val="22"/>
              </w:rPr>
              <w:t>Ellen de Castro</w:t>
            </w:r>
          </w:p>
        </w:tc>
        <w:tc>
          <w:tcPr>
            <w:tcW w:w="1843" w:type="dxa"/>
            <w:vMerge w:val="restart"/>
            <w:tcBorders>
              <w:top w:val="single" w:sz="24" w:space="0" w:color="auto"/>
            </w:tcBorders>
            <w:vAlign w:val="center"/>
          </w:tcPr>
          <w:p w14:paraId="56C9AB3E" w14:textId="77777777" w:rsidR="00595BE8" w:rsidRPr="004E3DEB" w:rsidRDefault="00595BE8" w:rsidP="000F560C">
            <w:pPr>
              <w:jc w:val="center"/>
              <w:rPr>
                <w:rFonts w:ascii="Times New Roman" w:hAnsi="Times New Roman" w:cs="Times New Roman"/>
                <w:sz w:val="22"/>
                <w:szCs w:val="22"/>
              </w:rPr>
            </w:pPr>
            <w:r w:rsidRPr="004E3DEB">
              <w:rPr>
                <w:rFonts w:ascii="Times New Roman" w:hAnsi="Times New Roman" w:cs="Times New Roman"/>
                <w:sz w:val="22"/>
                <w:szCs w:val="22"/>
              </w:rPr>
              <w:t>07:30 às 11:30</w:t>
            </w:r>
          </w:p>
          <w:p w14:paraId="11BB458A" w14:textId="77777777" w:rsidR="00595BE8" w:rsidRPr="004E3DEB" w:rsidRDefault="00595BE8" w:rsidP="000F560C">
            <w:pPr>
              <w:jc w:val="center"/>
              <w:rPr>
                <w:rFonts w:ascii="Times New Roman" w:hAnsi="Times New Roman" w:cs="Times New Roman"/>
                <w:sz w:val="22"/>
                <w:szCs w:val="22"/>
              </w:rPr>
            </w:pPr>
            <w:r w:rsidRPr="004E3DEB">
              <w:rPr>
                <w:rFonts w:ascii="Times New Roman" w:hAnsi="Times New Roman" w:cs="Times New Roman"/>
                <w:sz w:val="22"/>
                <w:szCs w:val="22"/>
              </w:rPr>
              <w:t xml:space="preserve">13h às 17h </w:t>
            </w:r>
          </w:p>
        </w:tc>
      </w:tr>
      <w:tr w:rsidR="00595BE8" w:rsidRPr="001B4A38" w14:paraId="1A82F0CF" w14:textId="77777777" w:rsidTr="000F560C">
        <w:tc>
          <w:tcPr>
            <w:tcW w:w="425" w:type="dxa"/>
            <w:vMerge/>
            <w:tcBorders>
              <w:top w:val="single" w:sz="24" w:space="0" w:color="auto"/>
            </w:tcBorders>
          </w:tcPr>
          <w:p w14:paraId="13F518BA" w14:textId="77777777" w:rsidR="00595BE8" w:rsidRPr="004E3DEB" w:rsidRDefault="00595BE8" w:rsidP="00D7011A">
            <w:pPr>
              <w:pStyle w:val="PargrafodaLista"/>
              <w:numPr>
                <w:ilvl w:val="0"/>
                <w:numId w:val="55"/>
              </w:numPr>
              <w:suppressAutoHyphens w:val="0"/>
              <w:contextualSpacing/>
              <w:jc w:val="center"/>
              <w:rPr>
                <w:rFonts w:ascii="Times New Roman" w:hAnsi="Times New Roman" w:cs="Times New Roman"/>
                <w:b/>
                <w:sz w:val="22"/>
                <w:szCs w:val="22"/>
              </w:rPr>
            </w:pPr>
          </w:p>
        </w:tc>
        <w:tc>
          <w:tcPr>
            <w:tcW w:w="3085" w:type="dxa"/>
            <w:vMerge/>
            <w:tcBorders>
              <w:top w:val="single" w:sz="24" w:space="0" w:color="auto"/>
            </w:tcBorders>
            <w:vAlign w:val="center"/>
          </w:tcPr>
          <w:p w14:paraId="3CC24A4C" w14:textId="77777777" w:rsidR="00595BE8" w:rsidRPr="004E3DEB" w:rsidRDefault="00595BE8" w:rsidP="000F560C">
            <w:pPr>
              <w:jc w:val="center"/>
              <w:rPr>
                <w:rFonts w:ascii="Times New Roman" w:hAnsi="Times New Roman" w:cs="Times New Roman"/>
                <w:b/>
                <w:sz w:val="22"/>
                <w:szCs w:val="22"/>
              </w:rPr>
            </w:pPr>
          </w:p>
        </w:tc>
        <w:tc>
          <w:tcPr>
            <w:tcW w:w="2835" w:type="dxa"/>
            <w:vAlign w:val="center"/>
          </w:tcPr>
          <w:p w14:paraId="04A91E54" w14:textId="77777777" w:rsidR="00595BE8" w:rsidRPr="004E3DEB" w:rsidRDefault="00595BE8" w:rsidP="000F560C">
            <w:pPr>
              <w:rPr>
                <w:rFonts w:ascii="Times New Roman" w:hAnsi="Times New Roman" w:cs="Times New Roman"/>
                <w:sz w:val="22"/>
                <w:szCs w:val="22"/>
              </w:rPr>
            </w:pPr>
            <w:r w:rsidRPr="004E3DEB">
              <w:rPr>
                <w:rFonts w:ascii="Times New Roman" w:hAnsi="Times New Roman" w:cs="Times New Roman"/>
                <w:sz w:val="22"/>
                <w:szCs w:val="22"/>
              </w:rPr>
              <w:t>Mayara Santana Araujo</w:t>
            </w:r>
          </w:p>
        </w:tc>
        <w:tc>
          <w:tcPr>
            <w:tcW w:w="1843" w:type="dxa"/>
            <w:vMerge/>
            <w:vAlign w:val="center"/>
          </w:tcPr>
          <w:p w14:paraId="66FD3263" w14:textId="77777777" w:rsidR="00595BE8" w:rsidRPr="004E3DEB" w:rsidRDefault="00595BE8" w:rsidP="000F560C">
            <w:pPr>
              <w:rPr>
                <w:rFonts w:ascii="Times New Roman" w:hAnsi="Times New Roman" w:cs="Times New Roman"/>
                <w:sz w:val="22"/>
                <w:szCs w:val="22"/>
              </w:rPr>
            </w:pPr>
          </w:p>
        </w:tc>
      </w:tr>
      <w:tr w:rsidR="00595BE8" w:rsidRPr="00DF69F5" w14:paraId="432F4CBA" w14:textId="77777777" w:rsidTr="000F560C">
        <w:trPr>
          <w:trHeight w:val="251"/>
        </w:trPr>
        <w:tc>
          <w:tcPr>
            <w:tcW w:w="425" w:type="dxa"/>
            <w:vMerge w:val="restart"/>
            <w:tcBorders>
              <w:top w:val="single" w:sz="24" w:space="0" w:color="auto"/>
            </w:tcBorders>
            <w:vAlign w:val="center"/>
          </w:tcPr>
          <w:p w14:paraId="2C5CFDCE" w14:textId="77777777" w:rsidR="00595BE8" w:rsidRPr="004E3DEB" w:rsidRDefault="00595BE8" w:rsidP="00D7011A">
            <w:pPr>
              <w:pStyle w:val="PargrafodaLista"/>
              <w:numPr>
                <w:ilvl w:val="0"/>
                <w:numId w:val="55"/>
              </w:numPr>
              <w:suppressAutoHyphens w:val="0"/>
              <w:contextualSpacing/>
              <w:jc w:val="center"/>
              <w:rPr>
                <w:rFonts w:ascii="Times New Roman" w:hAnsi="Times New Roman" w:cs="Times New Roman"/>
                <w:b/>
                <w:sz w:val="22"/>
                <w:szCs w:val="22"/>
              </w:rPr>
            </w:pPr>
          </w:p>
        </w:tc>
        <w:tc>
          <w:tcPr>
            <w:tcW w:w="3085" w:type="dxa"/>
            <w:vMerge w:val="restart"/>
            <w:tcBorders>
              <w:top w:val="single" w:sz="24" w:space="0" w:color="auto"/>
            </w:tcBorders>
            <w:vAlign w:val="center"/>
          </w:tcPr>
          <w:p w14:paraId="0681A20E" w14:textId="77777777" w:rsidR="00595BE8" w:rsidRPr="004E3DEB" w:rsidRDefault="00595BE8" w:rsidP="000F560C">
            <w:pPr>
              <w:jc w:val="center"/>
              <w:rPr>
                <w:rFonts w:ascii="Times New Roman" w:hAnsi="Times New Roman" w:cs="Times New Roman"/>
                <w:b/>
                <w:sz w:val="22"/>
                <w:szCs w:val="22"/>
              </w:rPr>
            </w:pPr>
            <w:r w:rsidRPr="004E3DEB">
              <w:rPr>
                <w:rFonts w:ascii="Times New Roman" w:hAnsi="Times New Roman" w:cs="Times New Roman"/>
                <w:b/>
                <w:sz w:val="22"/>
                <w:szCs w:val="22"/>
              </w:rPr>
              <w:t>Creche Municipal Darcília Vieira Jasmim</w:t>
            </w:r>
          </w:p>
          <w:p w14:paraId="36329AE0" w14:textId="77777777" w:rsidR="00595BE8" w:rsidRPr="004E3DEB" w:rsidRDefault="00595BE8" w:rsidP="000F560C">
            <w:pPr>
              <w:jc w:val="center"/>
              <w:rPr>
                <w:rFonts w:ascii="Times New Roman" w:hAnsi="Times New Roman" w:cs="Times New Roman"/>
                <w:i/>
                <w:sz w:val="22"/>
                <w:szCs w:val="22"/>
              </w:rPr>
            </w:pPr>
            <w:r w:rsidRPr="004E3DEB">
              <w:rPr>
                <w:rFonts w:ascii="Times New Roman" w:hAnsi="Times New Roman" w:cs="Times New Roman"/>
                <w:i/>
                <w:sz w:val="22"/>
                <w:szCs w:val="22"/>
              </w:rPr>
              <w:t>Rua João Batista Jasmim, 28</w:t>
            </w:r>
          </w:p>
          <w:p w14:paraId="4E6C4829" w14:textId="77777777" w:rsidR="00595BE8" w:rsidRPr="004E3DEB" w:rsidRDefault="00595BE8" w:rsidP="000F560C">
            <w:pPr>
              <w:jc w:val="center"/>
              <w:rPr>
                <w:rFonts w:ascii="Times New Roman" w:hAnsi="Times New Roman" w:cs="Times New Roman"/>
                <w:i/>
                <w:sz w:val="22"/>
                <w:szCs w:val="22"/>
              </w:rPr>
            </w:pPr>
            <w:r w:rsidRPr="004E3DEB">
              <w:rPr>
                <w:rFonts w:ascii="Times New Roman" w:hAnsi="Times New Roman" w:cs="Times New Roman"/>
                <w:i/>
                <w:sz w:val="22"/>
                <w:szCs w:val="22"/>
              </w:rPr>
              <w:t>São Miguel</w:t>
            </w:r>
          </w:p>
          <w:p w14:paraId="2B191CFF" w14:textId="77777777" w:rsidR="00595BE8" w:rsidRPr="004E3DEB" w:rsidRDefault="00595BE8" w:rsidP="000F560C">
            <w:pPr>
              <w:jc w:val="center"/>
              <w:rPr>
                <w:rFonts w:ascii="Times New Roman" w:hAnsi="Times New Roman" w:cs="Times New Roman"/>
                <w:b/>
                <w:i/>
                <w:color w:val="FF0000"/>
                <w:sz w:val="22"/>
                <w:szCs w:val="22"/>
              </w:rPr>
            </w:pPr>
          </w:p>
        </w:tc>
        <w:tc>
          <w:tcPr>
            <w:tcW w:w="2835" w:type="dxa"/>
            <w:tcBorders>
              <w:top w:val="single" w:sz="24" w:space="0" w:color="auto"/>
            </w:tcBorders>
            <w:vAlign w:val="center"/>
          </w:tcPr>
          <w:p w14:paraId="7D7A1CC7" w14:textId="77777777" w:rsidR="00595BE8" w:rsidRPr="004E3DEB" w:rsidRDefault="00595BE8" w:rsidP="000F560C">
            <w:pPr>
              <w:rPr>
                <w:rFonts w:ascii="Times New Roman" w:hAnsi="Times New Roman" w:cs="Times New Roman"/>
                <w:sz w:val="22"/>
                <w:szCs w:val="22"/>
              </w:rPr>
            </w:pPr>
            <w:r w:rsidRPr="004E3DEB">
              <w:rPr>
                <w:rFonts w:ascii="Times New Roman" w:hAnsi="Times New Roman" w:cs="Times New Roman"/>
                <w:sz w:val="22"/>
                <w:szCs w:val="22"/>
              </w:rPr>
              <w:t xml:space="preserve">Sandra Regina Tardin         </w:t>
            </w:r>
          </w:p>
        </w:tc>
        <w:tc>
          <w:tcPr>
            <w:tcW w:w="1843" w:type="dxa"/>
            <w:vMerge w:val="restart"/>
            <w:tcBorders>
              <w:top w:val="single" w:sz="24" w:space="0" w:color="auto"/>
            </w:tcBorders>
            <w:vAlign w:val="center"/>
          </w:tcPr>
          <w:p w14:paraId="50AEFCB2" w14:textId="77777777" w:rsidR="00595BE8" w:rsidRPr="004E3DEB" w:rsidRDefault="00595BE8" w:rsidP="000F560C">
            <w:pPr>
              <w:jc w:val="center"/>
              <w:rPr>
                <w:rFonts w:ascii="Times New Roman" w:hAnsi="Times New Roman" w:cs="Times New Roman"/>
                <w:sz w:val="22"/>
                <w:szCs w:val="22"/>
              </w:rPr>
            </w:pPr>
            <w:r w:rsidRPr="004E3DEB">
              <w:rPr>
                <w:rFonts w:ascii="Times New Roman" w:hAnsi="Times New Roman" w:cs="Times New Roman"/>
                <w:sz w:val="22"/>
                <w:szCs w:val="22"/>
              </w:rPr>
              <w:t>07h às 17h</w:t>
            </w:r>
          </w:p>
          <w:p w14:paraId="642122FC" w14:textId="77777777" w:rsidR="00595BE8" w:rsidRPr="004E3DEB" w:rsidRDefault="00595BE8" w:rsidP="000F560C">
            <w:pPr>
              <w:rPr>
                <w:rFonts w:ascii="Times New Roman" w:hAnsi="Times New Roman" w:cs="Times New Roman"/>
                <w:sz w:val="22"/>
                <w:szCs w:val="22"/>
              </w:rPr>
            </w:pPr>
          </w:p>
          <w:p w14:paraId="66481415" w14:textId="77777777" w:rsidR="00595BE8" w:rsidRPr="004E3DEB" w:rsidRDefault="00595BE8" w:rsidP="000F560C">
            <w:pPr>
              <w:jc w:val="center"/>
              <w:rPr>
                <w:rFonts w:ascii="Times New Roman" w:hAnsi="Times New Roman" w:cs="Times New Roman"/>
                <w:sz w:val="22"/>
                <w:szCs w:val="22"/>
              </w:rPr>
            </w:pPr>
            <w:r w:rsidRPr="004E3DEB">
              <w:rPr>
                <w:rFonts w:ascii="Times New Roman" w:hAnsi="Times New Roman" w:cs="Times New Roman"/>
                <w:sz w:val="22"/>
                <w:szCs w:val="22"/>
              </w:rPr>
              <w:t>07:30 às 11:30</w:t>
            </w:r>
          </w:p>
          <w:p w14:paraId="7637511A" w14:textId="77777777" w:rsidR="00595BE8" w:rsidRPr="004E3DEB" w:rsidRDefault="00595BE8" w:rsidP="000F560C">
            <w:pPr>
              <w:jc w:val="center"/>
              <w:rPr>
                <w:rFonts w:ascii="Times New Roman" w:hAnsi="Times New Roman" w:cs="Times New Roman"/>
                <w:sz w:val="22"/>
                <w:szCs w:val="22"/>
              </w:rPr>
            </w:pPr>
            <w:r w:rsidRPr="004E3DEB">
              <w:rPr>
                <w:rFonts w:ascii="Times New Roman" w:hAnsi="Times New Roman" w:cs="Times New Roman"/>
                <w:sz w:val="22"/>
                <w:szCs w:val="22"/>
              </w:rPr>
              <w:t>12:45 às 16:45</w:t>
            </w:r>
          </w:p>
        </w:tc>
      </w:tr>
      <w:tr w:rsidR="00595BE8" w:rsidRPr="001B4A38" w14:paraId="4C22BB14" w14:textId="77777777" w:rsidTr="000F560C">
        <w:tc>
          <w:tcPr>
            <w:tcW w:w="425" w:type="dxa"/>
            <w:vMerge/>
            <w:tcBorders>
              <w:bottom w:val="single" w:sz="24" w:space="0" w:color="auto"/>
            </w:tcBorders>
          </w:tcPr>
          <w:p w14:paraId="089F6632" w14:textId="77777777" w:rsidR="00595BE8" w:rsidRPr="004E3DEB" w:rsidRDefault="00595BE8" w:rsidP="00D7011A">
            <w:pPr>
              <w:pStyle w:val="PargrafodaLista"/>
              <w:numPr>
                <w:ilvl w:val="0"/>
                <w:numId w:val="55"/>
              </w:numPr>
              <w:suppressAutoHyphens w:val="0"/>
              <w:contextualSpacing/>
              <w:jc w:val="center"/>
              <w:rPr>
                <w:rFonts w:ascii="Times New Roman" w:hAnsi="Times New Roman" w:cs="Times New Roman"/>
                <w:b/>
                <w:sz w:val="22"/>
                <w:szCs w:val="22"/>
              </w:rPr>
            </w:pPr>
          </w:p>
        </w:tc>
        <w:tc>
          <w:tcPr>
            <w:tcW w:w="3085" w:type="dxa"/>
            <w:vMerge/>
            <w:tcBorders>
              <w:bottom w:val="single" w:sz="24" w:space="0" w:color="auto"/>
            </w:tcBorders>
            <w:vAlign w:val="center"/>
          </w:tcPr>
          <w:p w14:paraId="662051D8" w14:textId="77777777" w:rsidR="00595BE8" w:rsidRPr="004E3DEB" w:rsidRDefault="00595BE8" w:rsidP="000F560C">
            <w:pPr>
              <w:jc w:val="center"/>
              <w:rPr>
                <w:rFonts w:ascii="Times New Roman" w:hAnsi="Times New Roman" w:cs="Times New Roman"/>
                <w:b/>
                <w:sz w:val="22"/>
                <w:szCs w:val="22"/>
              </w:rPr>
            </w:pPr>
          </w:p>
        </w:tc>
        <w:tc>
          <w:tcPr>
            <w:tcW w:w="2835" w:type="dxa"/>
            <w:tcBorders>
              <w:bottom w:val="single" w:sz="24" w:space="0" w:color="auto"/>
            </w:tcBorders>
            <w:vAlign w:val="center"/>
          </w:tcPr>
          <w:p w14:paraId="00F0C8D4" w14:textId="77777777" w:rsidR="00595BE8" w:rsidRPr="004E3DEB" w:rsidRDefault="00595BE8" w:rsidP="000F560C">
            <w:pPr>
              <w:rPr>
                <w:rFonts w:ascii="Times New Roman" w:hAnsi="Times New Roman" w:cs="Times New Roman"/>
                <w:sz w:val="22"/>
                <w:szCs w:val="22"/>
              </w:rPr>
            </w:pPr>
            <w:r w:rsidRPr="004E3DEB">
              <w:rPr>
                <w:rFonts w:ascii="Times New Roman" w:hAnsi="Times New Roman" w:cs="Times New Roman"/>
                <w:sz w:val="22"/>
                <w:szCs w:val="22"/>
              </w:rPr>
              <w:t>Fabiana de Almeida Abreu</w:t>
            </w:r>
          </w:p>
        </w:tc>
        <w:tc>
          <w:tcPr>
            <w:tcW w:w="1843" w:type="dxa"/>
            <w:vMerge/>
            <w:tcBorders>
              <w:bottom w:val="single" w:sz="24" w:space="0" w:color="auto"/>
            </w:tcBorders>
            <w:vAlign w:val="center"/>
          </w:tcPr>
          <w:p w14:paraId="30551C12" w14:textId="77777777" w:rsidR="00595BE8" w:rsidRPr="004E3DEB" w:rsidRDefault="00595BE8" w:rsidP="000F560C">
            <w:pPr>
              <w:rPr>
                <w:rFonts w:ascii="Times New Roman" w:hAnsi="Times New Roman" w:cs="Times New Roman"/>
                <w:sz w:val="22"/>
                <w:szCs w:val="22"/>
              </w:rPr>
            </w:pPr>
          </w:p>
        </w:tc>
      </w:tr>
      <w:tr w:rsidR="00595BE8" w:rsidRPr="001B4A38" w14:paraId="13D229EC" w14:textId="77777777" w:rsidTr="000F560C">
        <w:tc>
          <w:tcPr>
            <w:tcW w:w="425" w:type="dxa"/>
            <w:vMerge w:val="restart"/>
            <w:tcBorders>
              <w:top w:val="single" w:sz="4" w:space="0" w:color="auto"/>
            </w:tcBorders>
            <w:vAlign w:val="center"/>
          </w:tcPr>
          <w:p w14:paraId="6B6FB9C1" w14:textId="77777777" w:rsidR="00595BE8" w:rsidRPr="004E3DEB" w:rsidRDefault="00595BE8" w:rsidP="00D7011A">
            <w:pPr>
              <w:pStyle w:val="PargrafodaLista"/>
              <w:numPr>
                <w:ilvl w:val="0"/>
                <w:numId w:val="55"/>
              </w:numPr>
              <w:suppressAutoHyphens w:val="0"/>
              <w:contextualSpacing/>
              <w:jc w:val="center"/>
              <w:rPr>
                <w:rFonts w:ascii="Times New Roman" w:hAnsi="Times New Roman" w:cs="Times New Roman"/>
                <w:b/>
                <w:sz w:val="22"/>
                <w:szCs w:val="22"/>
              </w:rPr>
            </w:pPr>
          </w:p>
        </w:tc>
        <w:tc>
          <w:tcPr>
            <w:tcW w:w="3085" w:type="dxa"/>
            <w:vMerge w:val="restart"/>
            <w:tcBorders>
              <w:top w:val="single" w:sz="4" w:space="0" w:color="auto"/>
            </w:tcBorders>
            <w:vAlign w:val="center"/>
          </w:tcPr>
          <w:p w14:paraId="38360E36" w14:textId="77777777" w:rsidR="00595BE8" w:rsidRPr="004E3DEB" w:rsidRDefault="00595BE8" w:rsidP="000F560C">
            <w:pPr>
              <w:jc w:val="center"/>
              <w:rPr>
                <w:rFonts w:ascii="Times New Roman" w:hAnsi="Times New Roman" w:cs="Times New Roman"/>
                <w:b/>
                <w:sz w:val="22"/>
                <w:szCs w:val="22"/>
              </w:rPr>
            </w:pPr>
            <w:r w:rsidRPr="004E3DEB">
              <w:rPr>
                <w:rFonts w:ascii="Times New Roman" w:hAnsi="Times New Roman" w:cs="Times New Roman"/>
                <w:b/>
                <w:sz w:val="22"/>
                <w:szCs w:val="22"/>
              </w:rPr>
              <w:t>Creche Municipal Maria José Calvão Lobosco</w:t>
            </w:r>
          </w:p>
          <w:p w14:paraId="0CCBF314" w14:textId="77777777" w:rsidR="00595BE8" w:rsidRPr="004E3DEB" w:rsidRDefault="00595BE8" w:rsidP="000F560C">
            <w:pPr>
              <w:jc w:val="center"/>
              <w:rPr>
                <w:rFonts w:ascii="Times New Roman" w:hAnsi="Times New Roman" w:cs="Times New Roman"/>
                <w:i/>
                <w:sz w:val="22"/>
                <w:szCs w:val="22"/>
              </w:rPr>
            </w:pPr>
            <w:r w:rsidRPr="004E3DEB">
              <w:rPr>
                <w:rFonts w:ascii="Times New Roman" w:hAnsi="Times New Roman" w:cs="Times New Roman"/>
                <w:i/>
                <w:sz w:val="22"/>
                <w:szCs w:val="22"/>
              </w:rPr>
              <w:t>R. Benedicto Figueira de Barros, s/n - Jardim Boa Esperança</w:t>
            </w:r>
          </w:p>
          <w:p w14:paraId="0739085B" w14:textId="77777777" w:rsidR="00595BE8" w:rsidRPr="004E3DEB" w:rsidRDefault="00595BE8" w:rsidP="000F560C">
            <w:pPr>
              <w:jc w:val="center"/>
              <w:rPr>
                <w:rFonts w:ascii="Times New Roman" w:hAnsi="Times New Roman" w:cs="Times New Roman"/>
                <w:i/>
                <w:sz w:val="22"/>
                <w:szCs w:val="22"/>
              </w:rPr>
            </w:pPr>
          </w:p>
        </w:tc>
        <w:tc>
          <w:tcPr>
            <w:tcW w:w="2835" w:type="dxa"/>
            <w:tcBorders>
              <w:top w:val="single" w:sz="4" w:space="0" w:color="auto"/>
            </w:tcBorders>
            <w:vAlign w:val="center"/>
          </w:tcPr>
          <w:p w14:paraId="3202467A" w14:textId="77777777" w:rsidR="00595BE8" w:rsidRPr="004E3DEB" w:rsidRDefault="00595BE8" w:rsidP="000F560C">
            <w:pPr>
              <w:rPr>
                <w:rFonts w:ascii="Times New Roman" w:hAnsi="Times New Roman" w:cs="Times New Roman"/>
                <w:sz w:val="22"/>
                <w:szCs w:val="22"/>
              </w:rPr>
            </w:pPr>
            <w:r w:rsidRPr="004E3DEB">
              <w:rPr>
                <w:rFonts w:ascii="Times New Roman" w:hAnsi="Times New Roman" w:cs="Times New Roman"/>
                <w:sz w:val="22"/>
                <w:szCs w:val="22"/>
              </w:rPr>
              <w:t>Luana Duarte da Rosa</w:t>
            </w:r>
          </w:p>
        </w:tc>
        <w:tc>
          <w:tcPr>
            <w:tcW w:w="1843" w:type="dxa"/>
            <w:vMerge w:val="restart"/>
            <w:tcBorders>
              <w:top w:val="single" w:sz="4" w:space="0" w:color="auto"/>
            </w:tcBorders>
            <w:vAlign w:val="center"/>
          </w:tcPr>
          <w:p w14:paraId="1C5691BC" w14:textId="77777777" w:rsidR="00595BE8" w:rsidRPr="004E3DEB" w:rsidRDefault="00595BE8" w:rsidP="000F560C">
            <w:pPr>
              <w:jc w:val="center"/>
              <w:rPr>
                <w:rFonts w:ascii="Times New Roman" w:hAnsi="Times New Roman" w:cs="Times New Roman"/>
                <w:sz w:val="22"/>
                <w:szCs w:val="22"/>
              </w:rPr>
            </w:pPr>
            <w:r w:rsidRPr="004E3DEB">
              <w:rPr>
                <w:rFonts w:ascii="Times New Roman" w:hAnsi="Times New Roman" w:cs="Times New Roman"/>
                <w:sz w:val="22"/>
                <w:szCs w:val="22"/>
              </w:rPr>
              <w:t>07h às 17h</w:t>
            </w:r>
          </w:p>
          <w:p w14:paraId="4021A3DA" w14:textId="77777777" w:rsidR="00595BE8" w:rsidRPr="004E3DEB" w:rsidRDefault="00595BE8" w:rsidP="000F560C">
            <w:pPr>
              <w:rPr>
                <w:rFonts w:ascii="Times New Roman" w:hAnsi="Times New Roman" w:cs="Times New Roman"/>
                <w:sz w:val="22"/>
                <w:szCs w:val="22"/>
              </w:rPr>
            </w:pPr>
          </w:p>
          <w:p w14:paraId="6597B1C4" w14:textId="77777777" w:rsidR="00595BE8" w:rsidRPr="004E3DEB" w:rsidRDefault="00595BE8" w:rsidP="000F560C">
            <w:pPr>
              <w:jc w:val="center"/>
              <w:rPr>
                <w:rFonts w:ascii="Times New Roman" w:hAnsi="Times New Roman" w:cs="Times New Roman"/>
                <w:sz w:val="22"/>
                <w:szCs w:val="22"/>
              </w:rPr>
            </w:pPr>
            <w:r w:rsidRPr="004E3DEB">
              <w:rPr>
                <w:rFonts w:ascii="Times New Roman" w:hAnsi="Times New Roman" w:cs="Times New Roman"/>
                <w:sz w:val="22"/>
                <w:szCs w:val="22"/>
              </w:rPr>
              <w:t>07:30 às 11:30</w:t>
            </w:r>
          </w:p>
          <w:p w14:paraId="078BA8AA" w14:textId="77777777" w:rsidR="00595BE8" w:rsidRPr="004E3DEB" w:rsidRDefault="00595BE8" w:rsidP="000F560C">
            <w:pPr>
              <w:jc w:val="center"/>
              <w:rPr>
                <w:rFonts w:ascii="Times New Roman" w:hAnsi="Times New Roman" w:cs="Times New Roman"/>
                <w:sz w:val="22"/>
                <w:szCs w:val="22"/>
              </w:rPr>
            </w:pPr>
            <w:r w:rsidRPr="004E3DEB">
              <w:rPr>
                <w:rFonts w:ascii="Times New Roman" w:hAnsi="Times New Roman" w:cs="Times New Roman"/>
                <w:sz w:val="22"/>
                <w:szCs w:val="22"/>
              </w:rPr>
              <w:t>12:45 às 16:45</w:t>
            </w:r>
          </w:p>
        </w:tc>
      </w:tr>
      <w:tr w:rsidR="00595BE8" w:rsidRPr="001B4A38" w14:paraId="4E4362A2" w14:textId="77777777" w:rsidTr="000F560C">
        <w:tc>
          <w:tcPr>
            <w:tcW w:w="425" w:type="dxa"/>
            <w:vMerge/>
            <w:tcBorders>
              <w:bottom w:val="single" w:sz="24" w:space="0" w:color="auto"/>
            </w:tcBorders>
            <w:vAlign w:val="center"/>
          </w:tcPr>
          <w:p w14:paraId="009F0400" w14:textId="77777777" w:rsidR="00595BE8" w:rsidRPr="004E3DEB" w:rsidRDefault="00595BE8" w:rsidP="00D7011A">
            <w:pPr>
              <w:pStyle w:val="PargrafodaLista"/>
              <w:numPr>
                <w:ilvl w:val="0"/>
                <w:numId w:val="55"/>
              </w:numPr>
              <w:suppressAutoHyphens w:val="0"/>
              <w:contextualSpacing/>
              <w:jc w:val="center"/>
              <w:rPr>
                <w:rFonts w:ascii="Times New Roman" w:hAnsi="Times New Roman" w:cs="Times New Roman"/>
                <w:b/>
                <w:sz w:val="22"/>
                <w:szCs w:val="22"/>
              </w:rPr>
            </w:pPr>
          </w:p>
        </w:tc>
        <w:tc>
          <w:tcPr>
            <w:tcW w:w="3085" w:type="dxa"/>
            <w:vMerge/>
            <w:tcBorders>
              <w:bottom w:val="single" w:sz="24" w:space="0" w:color="auto"/>
            </w:tcBorders>
            <w:vAlign w:val="center"/>
          </w:tcPr>
          <w:p w14:paraId="6F692F7E" w14:textId="77777777" w:rsidR="00595BE8" w:rsidRPr="004E3DEB" w:rsidRDefault="00595BE8" w:rsidP="000F560C">
            <w:pPr>
              <w:jc w:val="center"/>
              <w:rPr>
                <w:rFonts w:ascii="Times New Roman" w:hAnsi="Times New Roman" w:cs="Times New Roman"/>
                <w:b/>
                <w:sz w:val="22"/>
                <w:szCs w:val="22"/>
              </w:rPr>
            </w:pPr>
          </w:p>
        </w:tc>
        <w:tc>
          <w:tcPr>
            <w:tcW w:w="2835" w:type="dxa"/>
            <w:tcBorders>
              <w:bottom w:val="single" w:sz="24" w:space="0" w:color="auto"/>
            </w:tcBorders>
            <w:vAlign w:val="center"/>
          </w:tcPr>
          <w:p w14:paraId="314FD728" w14:textId="77777777" w:rsidR="00595BE8" w:rsidRPr="004E3DEB" w:rsidRDefault="00595BE8" w:rsidP="000F560C">
            <w:pPr>
              <w:rPr>
                <w:rFonts w:ascii="Times New Roman" w:hAnsi="Times New Roman" w:cs="Times New Roman"/>
                <w:sz w:val="22"/>
                <w:szCs w:val="22"/>
              </w:rPr>
            </w:pPr>
            <w:r w:rsidRPr="004E3DEB">
              <w:rPr>
                <w:rFonts w:ascii="Times New Roman" w:hAnsi="Times New Roman" w:cs="Times New Roman"/>
                <w:sz w:val="22"/>
                <w:szCs w:val="22"/>
              </w:rPr>
              <w:t>Bethânia Silveira Cabral</w:t>
            </w:r>
          </w:p>
        </w:tc>
        <w:tc>
          <w:tcPr>
            <w:tcW w:w="1843" w:type="dxa"/>
            <w:vMerge/>
            <w:tcBorders>
              <w:bottom w:val="single" w:sz="24" w:space="0" w:color="auto"/>
            </w:tcBorders>
            <w:vAlign w:val="center"/>
          </w:tcPr>
          <w:p w14:paraId="5EFDEB93" w14:textId="77777777" w:rsidR="00595BE8" w:rsidRPr="004E3DEB" w:rsidRDefault="00595BE8" w:rsidP="000F560C">
            <w:pPr>
              <w:rPr>
                <w:rFonts w:ascii="Times New Roman" w:hAnsi="Times New Roman" w:cs="Times New Roman"/>
                <w:sz w:val="22"/>
                <w:szCs w:val="22"/>
              </w:rPr>
            </w:pPr>
          </w:p>
        </w:tc>
      </w:tr>
      <w:tr w:rsidR="00595BE8" w:rsidRPr="001B4A38" w14:paraId="28658025" w14:textId="77777777" w:rsidTr="000F560C">
        <w:trPr>
          <w:trHeight w:val="429"/>
        </w:trPr>
        <w:tc>
          <w:tcPr>
            <w:tcW w:w="425" w:type="dxa"/>
            <w:vMerge w:val="restart"/>
            <w:vAlign w:val="center"/>
          </w:tcPr>
          <w:p w14:paraId="0A2BC0D7" w14:textId="77777777" w:rsidR="00595BE8" w:rsidRPr="004E3DEB" w:rsidRDefault="00595BE8" w:rsidP="00D7011A">
            <w:pPr>
              <w:pStyle w:val="PargrafodaLista"/>
              <w:numPr>
                <w:ilvl w:val="0"/>
                <w:numId w:val="55"/>
              </w:numPr>
              <w:suppressAutoHyphens w:val="0"/>
              <w:contextualSpacing/>
              <w:jc w:val="center"/>
              <w:rPr>
                <w:rFonts w:ascii="Times New Roman" w:hAnsi="Times New Roman" w:cs="Times New Roman"/>
                <w:b/>
                <w:sz w:val="22"/>
                <w:szCs w:val="22"/>
              </w:rPr>
            </w:pPr>
          </w:p>
        </w:tc>
        <w:tc>
          <w:tcPr>
            <w:tcW w:w="3085" w:type="dxa"/>
            <w:vMerge w:val="restart"/>
            <w:vAlign w:val="center"/>
          </w:tcPr>
          <w:p w14:paraId="4B919F5E" w14:textId="77777777" w:rsidR="00595BE8" w:rsidRPr="004E3DEB" w:rsidRDefault="00595BE8" w:rsidP="000F560C">
            <w:pPr>
              <w:jc w:val="center"/>
              <w:rPr>
                <w:rFonts w:ascii="Times New Roman" w:hAnsi="Times New Roman" w:cs="Times New Roman"/>
                <w:b/>
                <w:sz w:val="22"/>
                <w:szCs w:val="22"/>
              </w:rPr>
            </w:pPr>
            <w:r w:rsidRPr="004E3DEB">
              <w:rPr>
                <w:rFonts w:ascii="Times New Roman" w:hAnsi="Times New Roman" w:cs="Times New Roman"/>
                <w:b/>
                <w:sz w:val="22"/>
                <w:szCs w:val="22"/>
              </w:rPr>
              <w:t>E.M. Antônio Gomes de Azevedo</w:t>
            </w:r>
          </w:p>
          <w:p w14:paraId="2C9BB9E2" w14:textId="77777777" w:rsidR="00595BE8" w:rsidRPr="004E3DEB" w:rsidRDefault="00595BE8" w:rsidP="000F560C">
            <w:pPr>
              <w:jc w:val="center"/>
              <w:rPr>
                <w:rFonts w:ascii="Times New Roman" w:hAnsi="Times New Roman" w:cs="Times New Roman"/>
                <w:b/>
                <w:i/>
                <w:sz w:val="22"/>
                <w:szCs w:val="22"/>
              </w:rPr>
            </w:pPr>
            <w:r w:rsidRPr="004E3DEB">
              <w:rPr>
                <w:rFonts w:ascii="Times New Roman" w:hAnsi="Times New Roman" w:cs="Times New Roman"/>
                <w:i/>
                <w:sz w:val="22"/>
                <w:szCs w:val="22"/>
              </w:rPr>
              <w:t>Bairro de Fátima-São José do Ribeirão</w:t>
            </w:r>
          </w:p>
        </w:tc>
        <w:tc>
          <w:tcPr>
            <w:tcW w:w="2835" w:type="dxa"/>
            <w:tcBorders>
              <w:bottom w:val="single" w:sz="4" w:space="0" w:color="auto"/>
            </w:tcBorders>
            <w:vAlign w:val="center"/>
          </w:tcPr>
          <w:p w14:paraId="6D36D9AE" w14:textId="77777777" w:rsidR="00595BE8" w:rsidRPr="004E3DEB" w:rsidRDefault="00595BE8" w:rsidP="000F560C">
            <w:pPr>
              <w:rPr>
                <w:rFonts w:ascii="Times New Roman" w:hAnsi="Times New Roman" w:cs="Times New Roman"/>
                <w:sz w:val="22"/>
                <w:szCs w:val="22"/>
              </w:rPr>
            </w:pPr>
            <w:r w:rsidRPr="004E3DEB">
              <w:rPr>
                <w:rFonts w:ascii="Times New Roman" w:hAnsi="Times New Roman" w:cs="Times New Roman"/>
                <w:sz w:val="22"/>
                <w:szCs w:val="22"/>
              </w:rPr>
              <w:t>Monique Martins de Souza André</w:t>
            </w:r>
          </w:p>
        </w:tc>
        <w:tc>
          <w:tcPr>
            <w:tcW w:w="1843" w:type="dxa"/>
            <w:vMerge w:val="restart"/>
            <w:vAlign w:val="center"/>
          </w:tcPr>
          <w:p w14:paraId="6C49EC75" w14:textId="77777777" w:rsidR="00595BE8" w:rsidRPr="004E3DEB" w:rsidRDefault="00595BE8" w:rsidP="000F560C">
            <w:pPr>
              <w:jc w:val="center"/>
              <w:rPr>
                <w:rFonts w:ascii="Times New Roman" w:hAnsi="Times New Roman" w:cs="Times New Roman"/>
                <w:sz w:val="22"/>
                <w:szCs w:val="22"/>
              </w:rPr>
            </w:pPr>
            <w:r w:rsidRPr="004E3DEB">
              <w:rPr>
                <w:rFonts w:ascii="Times New Roman" w:hAnsi="Times New Roman" w:cs="Times New Roman"/>
                <w:sz w:val="22"/>
                <w:szCs w:val="22"/>
              </w:rPr>
              <w:t>07:20 às 1120</w:t>
            </w:r>
          </w:p>
          <w:p w14:paraId="6B013545" w14:textId="77777777" w:rsidR="00595BE8" w:rsidRPr="004E3DEB" w:rsidRDefault="00595BE8" w:rsidP="000F560C">
            <w:pPr>
              <w:jc w:val="center"/>
              <w:rPr>
                <w:rFonts w:ascii="Times New Roman" w:hAnsi="Times New Roman" w:cs="Times New Roman"/>
                <w:sz w:val="22"/>
                <w:szCs w:val="22"/>
              </w:rPr>
            </w:pPr>
            <w:r w:rsidRPr="004E3DEB">
              <w:rPr>
                <w:rFonts w:ascii="Times New Roman" w:hAnsi="Times New Roman" w:cs="Times New Roman"/>
                <w:sz w:val="22"/>
                <w:szCs w:val="22"/>
              </w:rPr>
              <w:t>12:15 às 16:15</w:t>
            </w:r>
          </w:p>
        </w:tc>
      </w:tr>
      <w:tr w:rsidR="00595BE8" w:rsidRPr="001B4A38" w14:paraId="59234861" w14:textId="77777777" w:rsidTr="000F560C">
        <w:trPr>
          <w:trHeight w:val="51"/>
        </w:trPr>
        <w:tc>
          <w:tcPr>
            <w:tcW w:w="425" w:type="dxa"/>
            <w:vMerge/>
            <w:tcBorders>
              <w:bottom w:val="single" w:sz="24" w:space="0" w:color="auto"/>
            </w:tcBorders>
            <w:vAlign w:val="center"/>
          </w:tcPr>
          <w:p w14:paraId="58F1CA74" w14:textId="77777777" w:rsidR="00595BE8" w:rsidRPr="004E3DEB" w:rsidRDefault="00595BE8" w:rsidP="00D7011A">
            <w:pPr>
              <w:pStyle w:val="PargrafodaLista"/>
              <w:numPr>
                <w:ilvl w:val="0"/>
                <w:numId w:val="55"/>
              </w:numPr>
              <w:suppressAutoHyphens w:val="0"/>
              <w:contextualSpacing/>
              <w:rPr>
                <w:rFonts w:ascii="Times New Roman" w:hAnsi="Times New Roman" w:cs="Times New Roman"/>
                <w:b/>
                <w:sz w:val="22"/>
                <w:szCs w:val="22"/>
              </w:rPr>
            </w:pPr>
          </w:p>
        </w:tc>
        <w:tc>
          <w:tcPr>
            <w:tcW w:w="3085" w:type="dxa"/>
            <w:vMerge/>
            <w:tcBorders>
              <w:bottom w:val="single" w:sz="24" w:space="0" w:color="auto"/>
            </w:tcBorders>
            <w:vAlign w:val="center"/>
          </w:tcPr>
          <w:p w14:paraId="4EF0BB20" w14:textId="77777777" w:rsidR="00595BE8" w:rsidRPr="004E3DEB" w:rsidRDefault="00595BE8" w:rsidP="000F560C">
            <w:pPr>
              <w:jc w:val="center"/>
              <w:rPr>
                <w:rFonts w:ascii="Times New Roman" w:hAnsi="Times New Roman" w:cs="Times New Roman"/>
                <w:b/>
                <w:sz w:val="22"/>
                <w:szCs w:val="22"/>
              </w:rPr>
            </w:pPr>
          </w:p>
        </w:tc>
        <w:tc>
          <w:tcPr>
            <w:tcW w:w="2835" w:type="dxa"/>
            <w:tcBorders>
              <w:bottom w:val="single" w:sz="24" w:space="0" w:color="auto"/>
            </w:tcBorders>
            <w:vAlign w:val="center"/>
          </w:tcPr>
          <w:p w14:paraId="0447A58D" w14:textId="77777777" w:rsidR="00595BE8" w:rsidRPr="004E3DEB" w:rsidRDefault="00595BE8" w:rsidP="000F560C">
            <w:pPr>
              <w:rPr>
                <w:rFonts w:ascii="Times New Roman" w:hAnsi="Times New Roman" w:cs="Times New Roman"/>
                <w:sz w:val="22"/>
                <w:szCs w:val="22"/>
              </w:rPr>
            </w:pPr>
            <w:r w:rsidRPr="004E3DEB">
              <w:rPr>
                <w:rFonts w:ascii="Times New Roman" w:hAnsi="Times New Roman" w:cs="Times New Roman"/>
                <w:sz w:val="22"/>
                <w:szCs w:val="22"/>
              </w:rPr>
              <w:t>Michele Bonifácio Santos Rodrigues Exposto</w:t>
            </w:r>
          </w:p>
        </w:tc>
        <w:tc>
          <w:tcPr>
            <w:tcW w:w="1843" w:type="dxa"/>
            <w:vMerge/>
            <w:tcBorders>
              <w:bottom w:val="single" w:sz="24" w:space="0" w:color="auto"/>
            </w:tcBorders>
            <w:vAlign w:val="center"/>
          </w:tcPr>
          <w:p w14:paraId="4BA6CD6A" w14:textId="77777777" w:rsidR="00595BE8" w:rsidRPr="004E3DEB" w:rsidRDefault="00595BE8" w:rsidP="000F560C">
            <w:pPr>
              <w:rPr>
                <w:rFonts w:ascii="Times New Roman" w:hAnsi="Times New Roman" w:cs="Times New Roman"/>
                <w:sz w:val="22"/>
                <w:szCs w:val="22"/>
              </w:rPr>
            </w:pPr>
          </w:p>
        </w:tc>
      </w:tr>
      <w:tr w:rsidR="00595BE8" w:rsidRPr="001B4A38" w14:paraId="5C9E0110" w14:textId="77777777" w:rsidTr="000F560C">
        <w:tc>
          <w:tcPr>
            <w:tcW w:w="425" w:type="dxa"/>
            <w:vMerge w:val="restart"/>
            <w:tcBorders>
              <w:top w:val="single" w:sz="24" w:space="0" w:color="auto"/>
            </w:tcBorders>
            <w:vAlign w:val="center"/>
          </w:tcPr>
          <w:p w14:paraId="399C8828" w14:textId="77777777" w:rsidR="00595BE8" w:rsidRPr="004E3DEB" w:rsidRDefault="00595BE8" w:rsidP="00D7011A">
            <w:pPr>
              <w:pStyle w:val="PargrafodaLista"/>
              <w:numPr>
                <w:ilvl w:val="0"/>
                <w:numId w:val="55"/>
              </w:numPr>
              <w:suppressAutoHyphens w:val="0"/>
              <w:contextualSpacing/>
              <w:jc w:val="center"/>
              <w:rPr>
                <w:rFonts w:ascii="Times New Roman" w:hAnsi="Times New Roman" w:cs="Times New Roman"/>
                <w:b/>
                <w:sz w:val="22"/>
                <w:szCs w:val="22"/>
              </w:rPr>
            </w:pPr>
          </w:p>
        </w:tc>
        <w:tc>
          <w:tcPr>
            <w:tcW w:w="3085" w:type="dxa"/>
            <w:vMerge w:val="restart"/>
            <w:tcBorders>
              <w:top w:val="single" w:sz="24" w:space="0" w:color="auto"/>
            </w:tcBorders>
            <w:vAlign w:val="center"/>
          </w:tcPr>
          <w:p w14:paraId="452034FB" w14:textId="77777777" w:rsidR="00595BE8" w:rsidRPr="004E3DEB" w:rsidRDefault="00595BE8" w:rsidP="000F560C">
            <w:pPr>
              <w:jc w:val="center"/>
              <w:rPr>
                <w:rFonts w:ascii="Times New Roman" w:hAnsi="Times New Roman" w:cs="Times New Roman"/>
                <w:b/>
                <w:sz w:val="22"/>
                <w:szCs w:val="22"/>
              </w:rPr>
            </w:pPr>
            <w:r w:rsidRPr="004E3DEB">
              <w:rPr>
                <w:rFonts w:ascii="Times New Roman" w:hAnsi="Times New Roman" w:cs="Times New Roman"/>
                <w:b/>
                <w:sz w:val="22"/>
                <w:szCs w:val="22"/>
              </w:rPr>
              <w:t>E.M. Armando Jorge Pereira de Lemos</w:t>
            </w:r>
          </w:p>
          <w:p w14:paraId="7F9D61D6" w14:textId="77777777" w:rsidR="00595BE8" w:rsidRPr="004E3DEB" w:rsidRDefault="00595BE8" w:rsidP="000F560C">
            <w:pPr>
              <w:jc w:val="center"/>
              <w:rPr>
                <w:rFonts w:ascii="Times New Roman" w:hAnsi="Times New Roman" w:cs="Times New Roman"/>
                <w:b/>
                <w:sz w:val="22"/>
                <w:szCs w:val="22"/>
              </w:rPr>
            </w:pPr>
            <w:r w:rsidRPr="004E3DEB">
              <w:rPr>
                <w:rFonts w:ascii="Times New Roman" w:hAnsi="Times New Roman" w:cs="Times New Roman"/>
                <w:i/>
                <w:sz w:val="22"/>
                <w:szCs w:val="22"/>
              </w:rPr>
              <w:t>Rua Professor Romildo Cariello s/n – Bem -Te –Vi</w:t>
            </w:r>
          </w:p>
        </w:tc>
        <w:tc>
          <w:tcPr>
            <w:tcW w:w="2835" w:type="dxa"/>
            <w:tcBorders>
              <w:top w:val="single" w:sz="24" w:space="0" w:color="auto"/>
            </w:tcBorders>
            <w:vAlign w:val="center"/>
          </w:tcPr>
          <w:p w14:paraId="53BF5B15" w14:textId="77777777" w:rsidR="00595BE8" w:rsidRPr="004E3DEB" w:rsidRDefault="00595BE8" w:rsidP="000F560C">
            <w:pPr>
              <w:rPr>
                <w:rFonts w:ascii="Times New Roman" w:hAnsi="Times New Roman" w:cs="Times New Roman"/>
                <w:sz w:val="22"/>
                <w:szCs w:val="22"/>
              </w:rPr>
            </w:pPr>
            <w:r w:rsidRPr="004E3DEB">
              <w:rPr>
                <w:rFonts w:ascii="Times New Roman" w:hAnsi="Times New Roman" w:cs="Times New Roman"/>
                <w:sz w:val="22"/>
                <w:szCs w:val="22"/>
              </w:rPr>
              <w:t>Shirley Braga da Silva Metelo</w:t>
            </w:r>
          </w:p>
        </w:tc>
        <w:tc>
          <w:tcPr>
            <w:tcW w:w="1843" w:type="dxa"/>
            <w:vMerge w:val="restart"/>
            <w:tcBorders>
              <w:top w:val="single" w:sz="24" w:space="0" w:color="auto"/>
            </w:tcBorders>
            <w:vAlign w:val="center"/>
          </w:tcPr>
          <w:p w14:paraId="6F1616B5" w14:textId="77777777" w:rsidR="00595BE8" w:rsidRPr="004E3DEB" w:rsidRDefault="00595BE8" w:rsidP="000F560C">
            <w:pPr>
              <w:jc w:val="center"/>
              <w:rPr>
                <w:rFonts w:ascii="Times New Roman" w:hAnsi="Times New Roman" w:cs="Times New Roman"/>
                <w:sz w:val="22"/>
                <w:szCs w:val="22"/>
              </w:rPr>
            </w:pPr>
            <w:r w:rsidRPr="004E3DEB">
              <w:rPr>
                <w:rFonts w:ascii="Times New Roman" w:hAnsi="Times New Roman" w:cs="Times New Roman"/>
                <w:sz w:val="22"/>
                <w:szCs w:val="22"/>
              </w:rPr>
              <w:t>07:30 às 11:30</w:t>
            </w:r>
          </w:p>
          <w:p w14:paraId="3D72150A" w14:textId="77777777" w:rsidR="00595BE8" w:rsidRPr="004E3DEB" w:rsidRDefault="00595BE8" w:rsidP="000F560C">
            <w:pPr>
              <w:jc w:val="center"/>
              <w:rPr>
                <w:rFonts w:ascii="Times New Roman" w:hAnsi="Times New Roman" w:cs="Times New Roman"/>
                <w:sz w:val="22"/>
                <w:szCs w:val="22"/>
              </w:rPr>
            </w:pPr>
            <w:r w:rsidRPr="004E3DEB">
              <w:rPr>
                <w:rFonts w:ascii="Times New Roman" w:hAnsi="Times New Roman" w:cs="Times New Roman"/>
                <w:sz w:val="22"/>
                <w:szCs w:val="22"/>
              </w:rPr>
              <w:t>13h às 17h</w:t>
            </w:r>
          </w:p>
        </w:tc>
      </w:tr>
      <w:tr w:rsidR="00595BE8" w:rsidRPr="001B4A38" w14:paraId="79F2B2CA" w14:textId="77777777" w:rsidTr="000F560C">
        <w:tc>
          <w:tcPr>
            <w:tcW w:w="425" w:type="dxa"/>
            <w:vMerge/>
            <w:tcBorders>
              <w:top w:val="single" w:sz="24" w:space="0" w:color="auto"/>
              <w:bottom w:val="single" w:sz="24" w:space="0" w:color="auto"/>
            </w:tcBorders>
            <w:vAlign w:val="center"/>
          </w:tcPr>
          <w:p w14:paraId="349BBA40" w14:textId="77777777" w:rsidR="00595BE8" w:rsidRPr="004E3DEB" w:rsidRDefault="00595BE8" w:rsidP="00D7011A">
            <w:pPr>
              <w:pStyle w:val="PargrafodaLista"/>
              <w:numPr>
                <w:ilvl w:val="0"/>
                <w:numId w:val="55"/>
              </w:numPr>
              <w:suppressAutoHyphens w:val="0"/>
              <w:contextualSpacing/>
              <w:rPr>
                <w:rFonts w:ascii="Times New Roman" w:hAnsi="Times New Roman" w:cs="Times New Roman"/>
                <w:b/>
                <w:sz w:val="22"/>
                <w:szCs w:val="22"/>
              </w:rPr>
            </w:pPr>
          </w:p>
        </w:tc>
        <w:tc>
          <w:tcPr>
            <w:tcW w:w="3085" w:type="dxa"/>
            <w:vMerge/>
            <w:tcBorders>
              <w:top w:val="single" w:sz="24" w:space="0" w:color="auto"/>
              <w:bottom w:val="single" w:sz="24" w:space="0" w:color="auto"/>
            </w:tcBorders>
            <w:vAlign w:val="center"/>
          </w:tcPr>
          <w:p w14:paraId="5544F141" w14:textId="77777777" w:rsidR="00595BE8" w:rsidRPr="004E3DEB" w:rsidRDefault="00595BE8" w:rsidP="000F560C">
            <w:pPr>
              <w:jc w:val="center"/>
              <w:rPr>
                <w:rFonts w:ascii="Times New Roman" w:hAnsi="Times New Roman" w:cs="Times New Roman"/>
                <w:b/>
                <w:sz w:val="22"/>
                <w:szCs w:val="22"/>
              </w:rPr>
            </w:pPr>
          </w:p>
        </w:tc>
        <w:tc>
          <w:tcPr>
            <w:tcW w:w="2835" w:type="dxa"/>
            <w:tcBorders>
              <w:bottom w:val="single" w:sz="24" w:space="0" w:color="auto"/>
            </w:tcBorders>
            <w:vAlign w:val="center"/>
          </w:tcPr>
          <w:p w14:paraId="50E839CE" w14:textId="77777777" w:rsidR="00595BE8" w:rsidRPr="004E3DEB" w:rsidRDefault="00595BE8" w:rsidP="000F560C">
            <w:pPr>
              <w:rPr>
                <w:rFonts w:ascii="Times New Roman" w:hAnsi="Times New Roman" w:cs="Times New Roman"/>
                <w:sz w:val="22"/>
                <w:szCs w:val="22"/>
              </w:rPr>
            </w:pPr>
            <w:r w:rsidRPr="004E3DEB">
              <w:rPr>
                <w:rFonts w:ascii="Times New Roman" w:hAnsi="Times New Roman" w:cs="Times New Roman"/>
                <w:sz w:val="22"/>
                <w:szCs w:val="22"/>
              </w:rPr>
              <w:t>Simone Antunes Marinho</w:t>
            </w:r>
          </w:p>
        </w:tc>
        <w:tc>
          <w:tcPr>
            <w:tcW w:w="1843" w:type="dxa"/>
            <w:vMerge/>
            <w:tcBorders>
              <w:bottom w:val="single" w:sz="24" w:space="0" w:color="auto"/>
            </w:tcBorders>
            <w:vAlign w:val="center"/>
          </w:tcPr>
          <w:p w14:paraId="77FE82F4" w14:textId="77777777" w:rsidR="00595BE8" w:rsidRPr="004E3DEB" w:rsidRDefault="00595BE8" w:rsidP="000F560C">
            <w:pPr>
              <w:tabs>
                <w:tab w:val="center" w:pos="2493"/>
              </w:tabs>
              <w:rPr>
                <w:rFonts w:ascii="Times New Roman" w:hAnsi="Times New Roman" w:cs="Times New Roman"/>
                <w:sz w:val="22"/>
                <w:szCs w:val="22"/>
              </w:rPr>
            </w:pPr>
          </w:p>
        </w:tc>
      </w:tr>
      <w:tr w:rsidR="00595BE8" w:rsidRPr="00012DFD" w14:paraId="4E891353" w14:textId="77777777" w:rsidTr="000F560C">
        <w:trPr>
          <w:trHeight w:val="346"/>
        </w:trPr>
        <w:tc>
          <w:tcPr>
            <w:tcW w:w="425" w:type="dxa"/>
            <w:tcBorders>
              <w:top w:val="single" w:sz="24" w:space="0" w:color="auto"/>
              <w:bottom w:val="single" w:sz="18" w:space="0" w:color="auto"/>
            </w:tcBorders>
            <w:vAlign w:val="center"/>
          </w:tcPr>
          <w:p w14:paraId="6EC1DBCD" w14:textId="77777777" w:rsidR="00595BE8" w:rsidRPr="004E3DEB" w:rsidRDefault="00595BE8" w:rsidP="00D7011A">
            <w:pPr>
              <w:pStyle w:val="PargrafodaLista"/>
              <w:numPr>
                <w:ilvl w:val="0"/>
                <w:numId w:val="55"/>
              </w:numPr>
              <w:suppressAutoHyphens w:val="0"/>
              <w:contextualSpacing/>
              <w:jc w:val="center"/>
              <w:rPr>
                <w:rFonts w:ascii="Times New Roman" w:hAnsi="Times New Roman" w:cs="Times New Roman"/>
                <w:b/>
                <w:sz w:val="22"/>
                <w:szCs w:val="22"/>
              </w:rPr>
            </w:pPr>
          </w:p>
        </w:tc>
        <w:tc>
          <w:tcPr>
            <w:tcW w:w="3085" w:type="dxa"/>
            <w:tcBorders>
              <w:top w:val="single" w:sz="24" w:space="0" w:color="auto"/>
              <w:bottom w:val="single" w:sz="18" w:space="0" w:color="auto"/>
            </w:tcBorders>
            <w:vAlign w:val="center"/>
          </w:tcPr>
          <w:p w14:paraId="1E1A4162" w14:textId="77777777" w:rsidR="00595BE8" w:rsidRPr="004E3DEB" w:rsidRDefault="00595BE8" w:rsidP="000F560C">
            <w:pPr>
              <w:jc w:val="center"/>
              <w:rPr>
                <w:rFonts w:ascii="Times New Roman" w:hAnsi="Times New Roman" w:cs="Times New Roman"/>
                <w:b/>
                <w:sz w:val="22"/>
                <w:szCs w:val="22"/>
              </w:rPr>
            </w:pPr>
            <w:r w:rsidRPr="004E3DEB">
              <w:rPr>
                <w:rFonts w:ascii="Times New Roman" w:hAnsi="Times New Roman" w:cs="Times New Roman"/>
                <w:b/>
                <w:sz w:val="22"/>
                <w:szCs w:val="22"/>
              </w:rPr>
              <w:t>E.M. Cely Veloso de Souza</w:t>
            </w:r>
          </w:p>
          <w:p w14:paraId="704B1475" w14:textId="77777777" w:rsidR="00595BE8" w:rsidRPr="004E3DEB" w:rsidRDefault="00595BE8" w:rsidP="000F560C">
            <w:pPr>
              <w:jc w:val="center"/>
              <w:rPr>
                <w:rFonts w:ascii="Times New Roman" w:hAnsi="Times New Roman" w:cs="Times New Roman"/>
                <w:b/>
                <w:i/>
                <w:sz w:val="22"/>
                <w:szCs w:val="22"/>
              </w:rPr>
            </w:pPr>
            <w:r w:rsidRPr="004E3DEB">
              <w:rPr>
                <w:rFonts w:ascii="Times New Roman" w:hAnsi="Times New Roman" w:cs="Times New Roman"/>
                <w:i/>
                <w:sz w:val="22"/>
                <w:szCs w:val="22"/>
              </w:rPr>
              <w:t>Jaracatiá- São José do Ribeirão</w:t>
            </w:r>
          </w:p>
        </w:tc>
        <w:tc>
          <w:tcPr>
            <w:tcW w:w="2835" w:type="dxa"/>
            <w:tcBorders>
              <w:top w:val="single" w:sz="24" w:space="0" w:color="auto"/>
              <w:bottom w:val="single" w:sz="24" w:space="0" w:color="auto"/>
            </w:tcBorders>
            <w:vAlign w:val="center"/>
          </w:tcPr>
          <w:p w14:paraId="0B5CADC4" w14:textId="77777777" w:rsidR="00595BE8" w:rsidRPr="004E3DEB" w:rsidRDefault="00595BE8" w:rsidP="000F560C">
            <w:pPr>
              <w:rPr>
                <w:rFonts w:ascii="Times New Roman" w:hAnsi="Times New Roman" w:cs="Times New Roman"/>
                <w:sz w:val="22"/>
                <w:szCs w:val="22"/>
              </w:rPr>
            </w:pPr>
            <w:r w:rsidRPr="004E3DEB">
              <w:rPr>
                <w:rFonts w:ascii="Times New Roman" w:hAnsi="Times New Roman" w:cs="Times New Roman"/>
                <w:sz w:val="22"/>
                <w:szCs w:val="22"/>
              </w:rPr>
              <w:t xml:space="preserve">Cristiane de Castro  Oliveira  </w:t>
            </w:r>
          </w:p>
        </w:tc>
        <w:tc>
          <w:tcPr>
            <w:tcW w:w="1843" w:type="dxa"/>
            <w:tcBorders>
              <w:top w:val="single" w:sz="24" w:space="0" w:color="auto"/>
              <w:bottom w:val="single" w:sz="24" w:space="0" w:color="auto"/>
            </w:tcBorders>
            <w:vAlign w:val="center"/>
          </w:tcPr>
          <w:p w14:paraId="7D82E2FC" w14:textId="77777777" w:rsidR="00595BE8" w:rsidRPr="004E3DEB" w:rsidRDefault="00595BE8" w:rsidP="000F560C">
            <w:pPr>
              <w:jc w:val="center"/>
              <w:rPr>
                <w:rFonts w:ascii="Times New Roman" w:hAnsi="Times New Roman" w:cs="Times New Roman"/>
                <w:sz w:val="22"/>
                <w:szCs w:val="22"/>
              </w:rPr>
            </w:pPr>
            <w:r w:rsidRPr="004E3DEB">
              <w:rPr>
                <w:rFonts w:ascii="Times New Roman" w:hAnsi="Times New Roman" w:cs="Times New Roman"/>
                <w:sz w:val="22"/>
                <w:szCs w:val="22"/>
              </w:rPr>
              <w:t>07:30 às 11:30</w:t>
            </w:r>
          </w:p>
          <w:p w14:paraId="214AD2E3" w14:textId="77777777" w:rsidR="00595BE8" w:rsidRPr="004E3DEB" w:rsidRDefault="00595BE8" w:rsidP="000F560C">
            <w:pPr>
              <w:rPr>
                <w:rFonts w:ascii="Times New Roman" w:hAnsi="Times New Roman" w:cs="Times New Roman"/>
                <w:sz w:val="22"/>
                <w:szCs w:val="22"/>
              </w:rPr>
            </w:pPr>
          </w:p>
        </w:tc>
      </w:tr>
      <w:tr w:rsidR="00595BE8" w:rsidRPr="001B4A38" w14:paraId="2437D8FF" w14:textId="77777777" w:rsidTr="000F560C">
        <w:trPr>
          <w:trHeight w:val="521"/>
        </w:trPr>
        <w:tc>
          <w:tcPr>
            <w:tcW w:w="425" w:type="dxa"/>
            <w:vMerge w:val="restart"/>
            <w:tcBorders>
              <w:top w:val="single" w:sz="18" w:space="0" w:color="auto"/>
              <w:bottom w:val="single" w:sz="18" w:space="0" w:color="auto"/>
            </w:tcBorders>
            <w:vAlign w:val="center"/>
          </w:tcPr>
          <w:p w14:paraId="7BB72E37" w14:textId="77777777" w:rsidR="00595BE8" w:rsidRPr="004E3DEB" w:rsidRDefault="00595BE8" w:rsidP="00D7011A">
            <w:pPr>
              <w:pStyle w:val="PargrafodaLista"/>
              <w:numPr>
                <w:ilvl w:val="0"/>
                <w:numId w:val="55"/>
              </w:numPr>
              <w:suppressAutoHyphens w:val="0"/>
              <w:contextualSpacing/>
              <w:jc w:val="center"/>
              <w:rPr>
                <w:rFonts w:ascii="Times New Roman" w:hAnsi="Times New Roman" w:cs="Times New Roman"/>
                <w:b/>
                <w:sz w:val="22"/>
                <w:szCs w:val="22"/>
              </w:rPr>
            </w:pPr>
          </w:p>
        </w:tc>
        <w:tc>
          <w:tcPr>
            <w:tcW w:w="3085" w:type="dxa"/>
            <w:vMerge w:val="restart"/>
            <w:tcBorders>
              <w:top w:val="single" w:sz="18" w:space="0" w:color="auto"/>
              <w:bottom w:val="single" w:sz="2" w:space="0" w:color="auto"/>
            </w:tcBorders>
            <w:vAlign w:val="center"/>
          </w:tcPr>
          <w:p w14:paraId="3D74F6BB" w14:textId="77777777" w:rsidR="00595BE8" w:rsidRPr="004E3DEB" w:rsidRDefault="00595BE8" w:rsidP="000F560C">
            <w:pPr>
              <w:jc w:val="center"/>
              <w:rPr>
                <w:rFonts w:ascii="Times New Roman" w:hAnsi="Times New Roman" w:cs="Times New Roman"/>
                <w:b/>
                <w:sz w:val="22"/>
                <w:szCs w:val="22"/>
              </w:rPr>
            </w:pPr>
            <w:r w:rsidRPr="004E3DEB">
              <w:rPr>
                <w:rFonts w:ascii="Times New Roman" w:hAnsi="Times New Roman" w:cs="Times New Roman"/>
                <w:b/>
                <w:sz w:val="22"/>
                <w:szCs w:val="22"/>
              </w:rPr>
              <w:t>E.Mz. César Monteiro</w:t>
            </w:r>
          </w:p>
          <w:p w14:paraId="4B2A3C6C" w14:textId="77777777" w:rsidR="00595BE8" w:rsidRPr="004E3DEB" w:rsidRDefault="00595BE8" w:rsidP="000F560C">
            <w:pPr>
              <w:jc w:val="center"/>
              <w:rPr>
                <w:rFonts w:ascii="Times New Roman" w:hAnsi="Times New Roman" w:cs="Times New Roman"/>
                <w:b/>
                <w:i/>
                <w:sz w:val="22"/>
                <w:szCs w:val="22"/>
              </w:rPr>
            </w:pPr>
            <w:r w:rsidRPr="004E3DEB">
              <w:rPr>
                <w:rFonts w:ascii="Times New Roman" w:hAnsi="Times New Roman" w:cs="Times New Roman"/>
                <w:i/>
                <w:sz w:val="22"/>
                <w:szCs w:val="22"/>
              </w:rPr>
              <w:t>Rua Crésio Coelho Caetano, s/n  Alto de São José</w:t>
            </w:r>
          </w:p>
        </w:tc>
        <w:tc>
          <w:tcPr>
            <w:tcW w:w="2835" w:type="dxa"/>
            <w:tcBorders>
              <w:top w:val="single" w:sz="24" w:space="0" w:color="auto"/>
              <w:bottom w:val="single" w:sz="2" w:space="0" w:color="auto"/>
            </w:tcBorders>
            <w:vAlign w:val="center"/>
          </w:tcPr>
          <w:p w14:paraId="2E5CE8EE" w14:textId="77777777" w:rsidR="00595BE8" w:rsidRPr="004E3DEB" w:rsidRDefault="00595BE8" w:rsidP="000F560C">
            <w:pPr>
              <w:rPr>
                <w:rFonts w:ascii="Times New Roman" w:hAnsi="Times New Roman" w:cs="Times New Roman"/>
                <w:sz w:val="22"/>
                <w:szCs w:val="22"/>
              </w:rPr>
            </w:pPr>
            <w:r w:rsidRPr="004E3DEB">
              <w:rPr>
                <w:rFonts w:ascii="Times New Roman" w:hAnsi="Times New Roman" w:cs="Times New Roman"/>
                <w:sz w:val="22"/>
                <w:szCs w:val="22"/>
              </w:rPr>
              <w:t xml:space="preserve">Patrícia Maria da Silva </w:t>
            </w:r>
          </w:p>
        </w:tc>
        <w:tc>
          <w:tcPr>
            <w:tcW w:w="1843" w:type="dxa"/>
            <w:vMerge w:val="restart"/>
            <w:tcBorders>
              <w:top w:val="single" w:sz="24" w:space="0" w:color="auto"/>
            </w:tcBorders>
            <w:vAlign w:val="center"/>
          </w:tcPr>
          <w:p w14:paraId="3D60C94E" w14:textId="77777777" w:rsidR="00595BE8" w:rsidRPr="004E3DEB" w:rsidRDefault="00595BE8" w:rsidP="000F560C">
            <w:pPr>
              <w:jc w:val="center"/>
              <w:rPr>
                <w:rFonts w:ascii="Times New Roman" w:hAnsi="Times New Roman" w:cs="Times New Roman"/>
                <w:sz w:val="22"/>
                <w:szCs w:val="22"/>
              </w:rPr>
            </w:pPr>
            <w:r w:rsidRPr="004E3DEB">
              <w:rPr>
                <w:rFonts w:ascii="Times New Roman" w:hAnsi="Times New Roman" w:cs="Times New Roman"/>
                <w:sz w:val="22"/>
                <w:szCs w:val="22"/>
              </w:rPr>
              <w:t>07h às 11h</w:t>
            </w:r>
          </w:p>
          <w:p w14:paraId="45177CD1" w14:textId="77777777" w:rsidR="00595BE8" w:rsidRPr="004E3DEB" w:rsidRDefault="00595BE8" w:rsidP="000F560C">
            <w:pPr>
              <w:jc w:val="center"/>
              <w:rPr>
                <w:rFonts w:ascii="Times New Roman" w:hAnsi="Times New Roman" w:cs="Times New Roman"/>
                <w:sz w:val="22"/>
                <w:szCs w:val="22"/>
              </w:rPr>
            </w:pPr>
            <w:r w:rsidRPr="004E3DEB">
              <w:rPr>
                <w:rFonts w:ascii="Times New Roman" w:hAnsi="Times New Roman" w:cs="Times New Roman"/>
                <w:sz w:val="22"/>
                <w:szCs w:val="22"/>
              </w:rPr>
              <w:t>13h às 17h</w:t>
            </w:r>
          </w:p>
          <w:p w14:paraId="311C42B5" w14:textId="77777777" w:rsidR="00595BE8" w:rsidRPr="004E3DEB" w:rsidRDefault="00595BE8" w:rsidP="000F560C">
            <w:pPr>
              <w:rPr>
                <w:rFonts w:ascii="Times New Roman" w:hAnsi="Times New Roman" w:cs="Times New Roman"/>
                <w:sz w:val="22"/>
                <w:szCs w:val="22"/>
              </w:rPr>
            </w:pPr>
          </w:p>
        </w:tc>
      </w:tr>
      <w:tr w:rsidR="00595BE8" w:rsidRPr="001B4A38" w14:paraId="2B66DB43" w14:textId="77777777" w:rsidTr="000F560C">
        <w:trPr>
          <w:trHeight w:val="34"/>
        </w:trPr>
        <w:tc>
          <w:tcPr>
            <w:tcW w:w="425" w:type="dxa"/>
            <w:vMerge/>
            <w:tcBorders>
              <w:top w:val="single" w:sz="18" w:space="0" w:color="auto"/>
            </w:tcBorders>
          </w:tcPr>
          <w:p w14:paraId="0D8C6DCE" w14:textId="77777777" w:rsidR="00595BE8" w:rsidRPr="004E3DEB" w:rsidRDefault="00595BE8" w:rsidP="00D7011A">
            <w:pPr>
              <w:pStyle w:val="PargrafodaLista"/>
              <w:numPr>
                <w:ilvl w:val="0"/>
                <w:numId w:val="55"/>
              </w:numPr>
              <w:suppressAutoHyphens w:val="0"/>
              <w:contextualSpacing/>
              <w:rPr>
                <w:rFonts w:ascii="Times New Roman" w:hAnsi="Times New Roman" w:cs="Times New Roman"/>
                <w:b/>
                <w:sz w:val="22"/>
                <w:szCs w:val="22"/>
              </w:rPr>
            </w:pPr>
          </w:p>
        </w:tc>
        <w:tc>
          <w:tcPr>
            <w:tcW w:w="3085" w:type="dxa"/>
            <w:vMerge/>
            <w:tcBorders>
              <w:top w:val="single" w:sz="2" w:space="0" w:color="auto"/>
            </w:tcBorders>
            <w:vAlign w:val="center"/>
          </w:tcPr>
          <w:p w14:paraId="5F5D3008" w14:textId="77777777" w:rsidR="00595BE8" w:rsidRPr="004E3DEB" w:rsidRDefault="00595BE8" w:rsidP="000F560C">
            <w:pPr>
              <w:jc w:val="center"/>
              <w:rPr>
                <w:rFonts w:ascii="Times New Roman" w:hAnsi="Times New Roman" w:cs="Times New Roman"/>
                <w:b/>
                <w:sz w:val="22"/>
                <w:szCs w:val="22"/>
              </w:rPr>
            </w:pPr>
          </w:p>
        </w:tc>
        <w:tc>
          <w:tcPr>
            <w:tcW w:w="2835" w:type="dxa"/>
            <w:tcBorders>
              <w:top w:val="single" w:sz="2" w:space="0" w:color="auto"/>
              <w:bottom w:val="single" w:sz="24" w:space="0" w:color="auto"/>
            </w:tcBorders>
            <w:vAlign w:val="center"/>
          </w:tcPr>
          <w:p w14:paraId="15088597" w14:textId="77777777" w:rsidR="00595BE8" w:rsidRPr="004E3DEB" w:rsidRDefault="00595BE8" w:rsidP="000F560C">
            <w:pPr>
              <w:rPr>
                <w:rFonts w:ascii="Times New Roman" w:hAnsi="Times New Roman" w:cs="Times New Roman"/>
                <w:sz w:val="22"/>
                <w:szCs w:val="22"/>
              </w:rPr>
            </w:pPr>
          </w:p>
          <w:p w14:paraId="02F9ADCD" w14:textId="77777777" w:rsidR="00595BE8" w:rsidRPr="004E3DEB" w:rsidRDefault="00595BE8" w:rsidP="000F560C">
            <w:pPr>
              <w:rPr>
                <w:rFonts w:ascii="Times New Roman" w:hAnsi="Times New Roman" w:cs="Times New Roman"/>
                <w:sz w:val="22"/>
                <w:szCs w:val="22"/>
              </w:rPr>
            </w:pPr>
            <w:r w:rsidRPr="004E3DEB">
              <w:rPr>
                <w:rFonts w:ascii="Times New Roman" w:hAnsi="Times New Roman" w:cs="Times New Roman"/>
                <w:sz w:val="22"/>
                <w:szCs w:val="22"/>
              </w:rPr>
              <w:t>Fabiana Lucia da S. Abreu</w:t>
            </w:r>
          </w:p>
        </w:tc>
        <w:tc>
          <w:tcPr>
            <w:tcW w:w="1843" w:type="dxa"/>
            <w:vMerge/>
            <w:tcBorders>
              <w:bottom w:val="single" w:sz="24" w:space="0" w:color="auto"/>
            </w:tcBorders>
            <w:vAlign w:val="center"/>
          </w:tcPr>
          <w:p w14:paraId="3F8D50F0" w14:textId="77777777" w:rsidR="00595BE8" w:rsidRPr="004E3DEB" w:rsidRDefault="00595BE8" w:rsidP="000F560C">
            <w:pPr>
              <w:rPr>
                <w:rFonts w:ascii="Times New Roman" w:hAnsi="Times New Roman" w:cs="Times New Roman"/>
                <w:sz w:val="22"/>
                <w:szCs w:val="22"/>
              </w:rPr>
            </w:pPr>
          </w:p>
        </w:tc>
      </w:tr>
      <w:tr w:rsidR="00595BE8" w:rsidRPr="006B763E" w14:paraId="2807FC64" w14:textId="77777777" w:rsidTr="000F560C">
        <w:trPr>
          <w:trHeight w:val="1096"/>
        </w:trPr>
        <w:tc>
          <w:tcPr>
            <w:tcW w:w="425" w:type="dxa"/>
            <w:tcBorders>
              <w:top w:val="single" w:sz="24" w:space="0" w:color="auto"/>
            </w:tcBorders>
            <w:vAlign w:val="center"/>
          </w:tcPr>
          <w:p w14:paraId="23F65C2E" w14:textId="77777777" w:rsidR="00595BE8" w:rsidRPr="004E3DEB" w:rsidRDefault="00595BE8" w:rsidP="00D7011A">
            <w:pPr>
              <w:pStyle w:val="PargrafodaLista"/>
              <w:numPr>
                <w:ilvl w:val="0"/>
                <w:numId w:val="55"/>
              </w:numPr>
              <w:suppressAutoHyphens w:val="0"/>
              <w:contextualSpacing/>
              <w:jc w:val="center"/>
              <w:rPr>
                <w:rFonts w:ascii="Times New Roman" w:hAnsi="Times New Roman" w:cs="Times New Roman"/>
                <w:b/>
                <w:sz w:val="22"/>
                <w:szCs w:val="22"/>
              </w:rPr>
            </w:pPr>
          </w:p>
        </w:tc>
        <w:tc>
          <w:tcPr>
            <w:tcW w:w="3085" w:type="dxa"/>
            <w:tcBorders>
              <w:top w:val="single" w:sz="24" w:space="0" w:color="auto"/>
            </w:tcBorders>
            <w:vAlign w:val="center"/>
          </w:tcPr>
          <w:p w14:paraId="3D3B0516" w14:textId="77777777" w:rsidR="00595BE8" w:rsidRPr="004E3DEB" w:rsidRDefault="00595BE8" w:rsidP="000F560C">
            <w:pPr>
              <w:jc w:val="center"/>
              <w:rPr>
                <w:rFonts w:ascii="Times New Roman" w:hAnsi="Times New Roman" w:cs="Times New Roman"/>
                <w:b/>
                <w:sz w:val="22"/>
                <w:szCs w:val="22"/>
              </w:rPr>
            </w:pPr>
            <w:r w:rsidRPr="004E3DEB">
              <w:rPr>
                <w:rFonts w:ascii="Times New Roman" w:hAnsi="Times New Roman" w:cs="Times New Roman"/>
                <w:b/>
                <w:sz w:val="22"/>
                <w:szCs w:val="22"/>
              </w:rPr>
              <w:t>E.Mz. Edmo Benedicto Corrêa</w:t>
            </w:r>
          </w:p>
          <w:p w14:paraId="1C3EF58F" w14:textId="77777777" w:rsidR="00595BE8" w:rsidRPr="004E3DEB" w:rsidRDefault="00595BE8" w:rsidP="000F560C">
            <w:pPr>
              <w:jc w:val="center"/>
              <w:rPr>
                <w:rFonts w:ascii="Times New Roman" w:hAnsi="Times New Roman" w:cs="Times New Roman"/>
                <w:sz w:val="22"/>
                <w:szCs w:val="22"/>
              </w:rPr>
            </w:pPr>
            <w:r w:rsidRPr="004E3DEB">
              <w:rPr>
                <w:rFonts w:ascii="Times New Roman" w:hAnsi="Times New Roman" w:cs="Times New Roman"/>
                <w:sz w:val="22"/>
                <w:szCs w:val="22"/>
              </w:rPr>
              <w:t>Margem da RJ 116, km 106,5- Arraial de Santo Antônio-BJ</w:t>
            </w:r>
          </w:p>
        </w:tc>
        <w:tc>
          <w:tcPr>
            <w:tcW w:w="2835" w:type="dxa"/>
            <w:tcBorders>
              <w:top w:val="single" w:sz="18" w:space="0" w:color="auto"/>
            </w:tcBorders>
            <w:vAlign w:val="center"/>
          </w:tcPr>
          <w:p w14:paraId="365F3D40" w14:textId="77777777" w:rsidR="00595BE8" w:rsidRPr="004E3DEB" w:rsidRDefault="00595BE8" w:rsidP="000F560C">
            <w:pPr>
              <w:rPr>
                <w:rFonts w:ascii="Times New Roman" w:hAnsi="Times New Roman" w:cs="Times New Roman"/>
                <w:sz w:val="22"/>
                <w:szCs w:val="22"/>
              </w:rPr>
            </w:pPr>
            <w:r w:rsidRPr="004E3DEB">
              <w:rPr>
                <w:rFonts w:ascii="Times New Roman" w:hAnsi="Times New Roman" w:cs="Times New Roman"/>
                <w:sz w:val="22"/>
                <w:szCs w:val="22"/>
              </w:rPr>
              <w:t>Tania Maria Jasmim Fernandes</w:t>
            </w:r>
          </w:p>
          <w:p w14:paraId="7EBD92F8" w14:textId="77777777" w:rsidR="00595BE8" w:rsidRPr="004E3DEB" w:rsidRDefault="00595BE8" w:rsidP="000F560C">
            <w:pPr>
              <w:rPr>
                <w:rFonts w:ascii="Times New Roman" w:hAnsi="Times New Roman" w:cs="Times New Roman"/>
                <w:sz w:val="22"/>
                <w:szCs w:val="22"/>
              </w:rPr>
            </w:pPr>
            <w:r w:rsidRPr="004E3DEB">
              <w:rPr>
                <w:rFonts w:ascii="Times New Roman" w:hAnsi="Times New Roman" w:cs="Times New Roman"/>
                <w:sz w:val="22"/>
                <w:szCs w:val="22"/>
              </w:rPr>
              <w:t>_____________________</w:t>
            </w:r>
          </w:p>
          <w:p w14:paraId="49BC2250" w14:textId="77777777" w:rsidR="00595BE8" w:rsidRPr="004E3DEB" w:rsidRDefault="00595BE8" w:rsidP="000F560C">
            <w:pPr>
              <w:rPr>
                <w:rFonts w:ascii="Times New Roman" w:hAnsi="Times New Roman" w:cs="Times New Roman"/>
                <w:sz w:val="22"/>
                <w:szCs w:val="22"/>
              </w:rPr>
            </w:pPr>
            <w:r w:rsidRPr="004E3DEB">
              <w:rPr>
                <w:rFonts w:ascii="Times New Roman" w:hAnsi="Times New Roman" w:cs="Times New Roman"/>
                <w:sz w:val="22"/>
                <w:szCs w:val="22"/>
              </w:rPr>
              <w:t>Angela Maria Vieira Barria de Alencar</w:t>
            </w:r>
          </w:p>
        </w:tc>
        <w:tc>
          <w:tcPr>
            <w:tcW w:w="1843" w:type="dxa"/>
            <w:tcBorders>
              <w:top w:val="single" w:sz="18" w:space="0" w:color="auto"/>
            </w:tcBorders>
            <w:vAlign w:val="center"/>
          </w:tcPr>
          <w:p w14:paraId="517D3865" w14:textId="77777777" w:rsidR="00595BE8" w:rsidRPr="004E3DEB" w:rsidRDefault="00595BE8" w:rsidP="000F560C">
            <w:pPr>
              <w:jc w:val="center"/>
              <w:rPr>
                <w:rFonts w:ascii="Times New Roman" w:hAnsi="Times New Roman" w:cs="Times New Roman"/>
                <w:sz w:val="22"/>
                <w:szCs w:val="22"/>
              </w:rPr>
            </w:pPr>
            <w:r w:rsidRPr="004E3DEB">
              <w:rPr>
                <w:rFonts w:ascii="Times New Roman" w:hAnsi="Times New Roman" w:cs="Times New Roman"/>
                <w:sz w:val="22"/>
                <w:szCs w:val="22"/>
              </w:rPr>
              <w:t>07:30 às 11:30</w:t>
            </w:r>
          </w:p>
          <w:p w14:paraId="4BE952A8" w14:textId="77777777" w:rsidR="00595BE8" w:rsidRPr="004E3DEB" w:rsidRDefault="00595BE8" w:rsidP="000F560C">
            <w:pPr>
              <w:jc w:val="center"/>
              <w:rPr>
                <w:rFonts w:ascii="Times New Roman" w:hAnsi="Times New Roman" w:cs="Times New Roman"/>
                <w:sz w:val="22"/>
                <w:szCs w:val="22"/>
              </w:rPr>
            </w:pPr>
            <w:r w:rsidRPr="004E3DEB">
              <w:rPr>
                <w:rFonts w:ascii="Times New Roman" w:hAnsi="Times New Roman" w:cs="Times New Roman"/>
                <w:sz w:val="22"/>
                <w:szCs w:val="22"/>
              </w:rPr>
              <w:t>12:30 às 16:30</w:t>
            </w:r>
          </w:p>
          <w:p w14:paraId="5114DA4F" w14:textId="77777777" w:rsidR="00595BE8" w:rsidRPr="004E3DEB" w:rsidRDefault="00595BE8" w:rsidP="000F560C">
            <w:pPr>
              <w:tabs>
                <w:tab w:val="left" w:pos="3523"/>
              </w:tabs>
              <w:rPr>
                <w:rFonts w:ascii="Times New Roman" w:hAnsi="Times New Roman" w:cs="Times New Roman"/>
                <w:sz w:val="22"/>
                <w:szCs w:val="22"/>
              </w:rPr>
            </w:pPr>
            <w:r w:rsidRPr="004E3DEB">
              <w:rPr>
                <w:rFonts w:ascii="Times New Roman" w:hAnsi="Times New Roman" w:cs="Times New Roman"/>
                <w:sz w:val="22"/>
                <w:szCs w:val="22"/>
              </w:rPr>
              <w:tab/>
            </w:r>
          </w:p>
        </w:tc>
      </w:tr>
      <w:tr w:rsidR="00595BE8" w:rsidRPr="001B4A38" w14:paraId="05513D17" w14:textId="77777777" w:rsidTr="000F560C">
        <w:trPr>
          <w:trHeight w:val="20"/>
        </w:trPr>
        <w:tc>
          <w:tcPr>
            <w:tcW w:w="425" w:type="dxa"/>
            <w:tcBorders>
              <w:top w:val="single" w:sz="24" w:space="0" w:color="auto"/>
              <w:bottom w:val="single" w:sz="24" w:space="0" w:color="auto"/>
            </w:tcBorders>
          </w:tcPr>
          <w:p w14:paraId="556A4D30" w14:textId="77777777" w:rsidR="00595BE8" w:rsidRPr="004E3DEB" w:rsidRDefault="00595BE8" w:rsidP="00D7011A">
            <w:pPr>
              <w:pStyle w:val="PargrafodaLista"/>
              <w:numPr>
                <w:ilvl w:val="0"/>
                <w:numId w:val="55"/>
              </w:numPr>
              <w:suppressAutoHyphens w:val="0"/>
              <w:contextualSpacing/>
              <w:jc w:val="center"/>
              <w:rPr>
                <w:rFonts w:ascii="Times New Roman" w:hAnsi="Times New Roman" w:cs="Times New Roman"/>
                <w:b/>
                <w:sz w:val="22"/>
                <w:szCs w:val="22"/>
              </w:rPr>
            </w:pPr>
          </w:p>
        </w:tc>
        <w:tc>
          <w:tcPr>
            <w:tcW w:w="3085" w:type="dxa"/>
            <w:tcBorders>
              <w:top w:val="single" w:sz="24" w:space="0" w:color="auto"/>
              <w:bottom w:val="single" w:sz="24" w:space="0" w:color="auto"/>
            </w:tcBorders>
            <w:vAlign w:val="center"/>
          </w:tcPr>
          <w:p w14:paraId="6A200180" w14:textId="77777777" w:rsidR="00595BE8" w:rsidRPr="004E3DEB" w:rsidRDefault="00595BE8" w:rsidP="000F560C">
            <w:pPr>
              <w:jc w:val="center"/>
              <w:rPr>
                <w:rFonts w:ascii="Times New Roman" w:hAnsi="Times New Roman" w:cs="Times New Roman"/>
                <w:b/>
                <w:sz w:val="22"/>
                <w:szCs w:val="22"/>
              </w:rPr>
            </w:pPr>
            <w:r w:rsidRPr="004E3DEB">
              <w:rPr>
                <w:rFonts w:ascii="Times New Roman" w:hAnsi="Times New Roman" w:cs="Times New Roman"/>
                <w:b/>
                <w:sz w:val="22"/>
                <w:szCs w:val="22"/>
              </w:rPr>
              <w:t>E.Mz. Joana C. Monnerat</w:t>
            </w:r>
          </w:p>
          <w:p w14:paraId="68E68E3F" w14:textId="77777777" w:rsidR="00595BE8" w:rsidRPr="004E3DEB" w:rsidRDefault="00595BE8" w:rsidP="000F560C">
            <w:pPr>
              <w:jc w:val="center"/>
              <w:rPr>
                <w:rFonts w:ascii="Times New Roman" w:hAnsi="Times New Roman" w:cs="Times New Roman"/>
                <w:i/>
                <w:sz w:val="22"/>
                <w:szCs w:val="22"/>
              </w:rPr>
            </w:pPr>
            <w:r w:rsidRPr="004E3DEB">
              <w:rPr>
                <w:rFonts w:ascii="Times New Roman" w:hAnsi="Times New Roman" w:cs="Times New Roman"/>
                <w:i/>
                <w:sz w:val="22"/>
                <w:szCs w:val="22"/>
              </w:rPr>
              <w:t>Ponte Berçot</w:t>
            </w:r>
          </w:p>
        </w:tc>
        <w:tc>
          <w:tcPr>
            <w:tcW w:w="2835" w:type="dxa"/>
            <w:tcBorders>
              <w:top w:val="single" w:sz="24" w:space="0" w:color="auto"/>
              <w:bottom w:val="single" w:sz="24" w:space="0" w:color="auto"/>
            </w:tcBorders>
            <w:vAlign w:val="center"/>
          </w:tcPr>
          <w:p w14:paraId="6FEC05AA" w14:textId="77777777" w:rsidR="00595BE8" w:rsidRPr="004E3DEB" w:rsidRDefault="00595BE8" w:rsidP="000F560C">
            <w:pPr>
              <w:rPr>
                <w:rFonts w:ascii="Times New Roman" w:hAnsi="Times New Roman" w:cs="Times New Roman"/>
                <w:sz w:val="22"/>
                <w:szCs w:val="22"/>
              </w:rPr>
            </w:pPr>
            <w:r w:rsidRPr="004E3DEB">
              <w:rPr>
                <w:rFonts w:ascii="Times New Roman" w:hAnsi="Times New Roman" w:cs="Times New Roman"/>
                <w:sz w:val="22"/>
                <w:szCs w:val="22"/>
              </w:rPr>
              <w:t xml:space="preserve">Luciana Pinheiro </w:t>
            </w:r>
          </w:p>
        </w:tc>
        <w:tc>
          <w:tcPr>
            <w:tcW w:w="1843" w:type="dxa"/>
            <w:tcBorders>
              <w:top w:val="single" w:sz="24" w:space="0" w:color="auto"/>
              <w:bottom w:val="single" w:sz="24" w:space="0" w:color="auto"/>
            </w:tcBorders>
            <w:vAlign w:val="center"/>
          </w:tcPr>
          <w:p w14:paraId="4CA2317C" w14:textId="77777777" w:rsidR="00595BE8" w:rsidRPr="004E3DEB" w:rsidRDefault="00595BE8" w:rsidP="000F560C">
            <w:pPr>
              <w:tabs>
                <w:tab w:val="center" w:pos="2493"/>
              </w:tabs>
              <w:jc w:val="center"/>
              <w:rPr>
                <w:rFonts w:ascii="Times New Roman" w:hAnsi="Times New Roman" w:cs="Times New Roman"/>
                <w:sz w:val="22"/>
                <w:szCs w:val="22"/>
              </w:rPr>
            </w:pPr>
            <w:r w:rsidRPr="004E3DEB">
              <w:rPr>
                <w:rFonts w:ascii="Times New Roman" w:hAnsi="Times New Roman" w:cs="Times New Roman"/>
                <w:sz w:val="22"/>
                <w:szCs w:val="22"/>
              </w:rPr>
              <w:t>07:30  às 11:30</w:t>
            </w:r>
          </w:p>
        </w:tc>
      </w:tr>
      <w:tr w:rsidR="00595BE8" w:rsidRPr="001B4A38" w14:paraId="588FF2CC" w14:textId="77777777" w:rsidTr="000F560C">
        <w:trPr>
          <w:trHeight w:val="277"/>
        </w:trPr>
        <w:tc>
          <w:tcPr>
            <w:tcW w:w="425" w:type="dxa"/>
            <w:vMerge w:val="restart"/>
            <w:tcBorders>
              <w:top w:val="single" w:sz="24" w:space="0" w:color="auto"/>
            </w:tcBorders>
            <w:vAlign w:val="center"/>
          </w:tcPr>
          <w:p w14:paraId="18A14312" w14:textId="77777777" w:rsidR="00595BE8" w:rsidRPr="004E3DEB" w:rsidRDefault="00595BE8" w:rsidP="00D7011A">
            <w:pPr>
              <w:pStyle w:val="PargrafodaLista"/>
              <w:numPr>
                <w:ilvl w:val="0"/>
                <w:numId w:val="55"/>
              </w:numPr>
              <w:suppressAutoHyphens w:val="0"/>
              <w:contextualSpacing/>
              <w:rPr>
                <w:rFonts w:ascii="Times New Roman" w:hAnsi="Times New Roman" w:cs="Times New Roman"/>
                <w:b/>
                <w:sz w:val="22"/>
                <w:szCs w:val="22"/>
              </w:rPr>
            </w:pPr>
          </w:p>
        </w:tc>
        <w:tc>
          <w:tcPr>
            <w:tcW w:w="3085" w:type="dxa"/>
            <w:vMerge w:val="restart"/>
            <w:tcBorders>
              <w:top w:val="single" w:sz="24" w:space="0" w:color="auto"/>
            </w:tcBorders>
            <w:vAlign w:val="center"/>
          </w:tcPr>
          <w:p w14:paraId="7D96C75A" w14:textId="77777777" w:rsidR="00595BE8" w:rsidRPr="004E3DEB" w:rsidRDefault="00595BE8" w:rsidP="000F560C">
            <w:pPr>
              <w:rPr>
                <w:rFonts w:ascii="Times New Roman" w:hAnsi="Times New Roman" w:cs="Times New Roman"/>
                <w:b/>
                <w:sz w:val="22"/>
                <w:szCs w:val="22"/>
              </w:rPr>
            </w:pPr>
            <w:r w:rsidRPr="004E3DEB">
              <w:rPr>
                <w:rFonts w:ascii="Times New Roman" w:hAnsi="Times New Roman" w:cs="Times New Roman"/>
                <w:b/>
                <w:sz w:val="22"/>
                <w:szCs w:val="22"/>
              </w:rPr>
              <w:t>E.Mz. José Luiz Erthal</w:t>
            </w:r>
          </w:p>
          <w:p w14:paraId="1C6AC248" w14:textId="77777777" w:rsidR="00595BE8" w:rsidRPr="004E3DEB" w:rsidRDefault="00595BE8" w:rsidP="000F560C">
            <w:pPr>
              <w:rPr>
                <w:rFonts w:ascii="Times New Roman" w:hAnsi="Times New Roman" w:cs="Times New Roman"/>
                <w:b/>
                <w:sz w:val="22"/>
                <w:szCs w:val="22"/>
              </w:rPr>
            </w:pPr>
            <w:r w:rsidRPr="004E3DEB">
              <w:rPr>
                <w:rFonts w:ascii="Times New Roman" w:hAnsi="Times New Roman" w:cs="Times New Roman"/>
                <w:i/>
                <w:sz w:val="22"/>
                <w:szCs w:val="22"/>
              </w:rPr>
              <w:t>Fazenda Fortaleza</w:t>
            </w:r>
            <w:r w:rsidRPr="004E3DEB">
              <w:rPr>
                <w:rFonts w:ascii="Times New Roman" w:hAnsi="Times New Roman" w:cs="Times New Roman"/>
                <w:sz w:val="22"/>
                <w:szCs w:val="22"/>
              </w:rPr>
              <w:t xml:space="preserve"> -  Barra Alegre</w:t>
            </w:r>
          </w:p>
        </w:tc>
        <w:tc>
          <w:tcPr>
            <w:tcW w:w="2835" w:type="dxa"/>
            <w:tcBorders>
              <w:top w:val="single" w:sz="24" w:space="0" w:color="auto"/>
              <w:bottom w:val="single" w:sz="6" w:space="0" w:color="auto"/>
            </w:tcBorders>
            <w:vAlign w:val="center"/>
          </w:tcPr>
          <w:p w14:paraId="46ABFDED" w14:textId="77777777" w:rsidR="00595BE8" w:rsidRPr="004E3DEB" w:rsidRDefault="00595BE8" w:rsidP="000F560C">
            <w:pPr>
              <w:rPr>
                <w:rFonts w:ascii="Times New Roman" w:hAnsi="Times New Roman" w:cs="Times New Roman"/>
                <w:sz w:val="22"/>
                <w:szCs w:val="22"/>
              </w:rPr>
            </w:pPr>
            <w:r w:rsidRPr="004E3DEB">
              <w:rPr>
                <w:rFonts w:ascii="Times New Roman" w:hAnsi="Times New Roman" w:cs="Times New Roman"/>
                <w:sz w:val="22"/>
                <w:szCs w:val="22"/>
              </w:rPr>
              <w:t>Regina Emrich</w:t>
            </w:r>
          </w:p>
        </w:tc>
        <w:tc>
          <w:tcPr>
            <w:tcW w:w="1843" w:type="dxa"/>
            <w:vMerge w:val="restart"/>
            <w:tcBorders>
              <w:top w:val="single" w:sz="24" w:space="0" w:color="auto"/>
            </w:tcBorders>
            <w:vAlign w:val="center"/>
          </w:tcPr>
          <w:p w14:paraId="4F3948A9" w14:textId="77777777" w:rsidR="00595BE8" w:rsidRPr="004E3DEB" w:rsidRDefault="00595BE8" w:rsidP="000F560C">
            <w:pPr>
              <w:rPr>
                <w:rFonts w:ascii="Times New Roman" w:hAnsi="Times New Roman" w:cs="Times New Roman"/>
                <w:sz w:val="22"/>
                <w:szCs w:val="22"/>
              </w:rPr>
            </w:pPr>
            <w:r w:rsidRPr="004E3DEB">
              <w:rPr>
                <w:rFonts w:ascii="Times New Roman" w:hAnsi="Times New Roman" w:cs="Times New Roman"/>
                <w:sz w:val="22"/>
                <w:szCs w:val="22"/>
              </w:rPr>
              <w:t>07:30 às 11:30</w:t>
            </w:r>
          </w:p>
          <w:p w14:paraId="63A553E2" w14:textId="77777777" w:rsidR="00595BE8" w:rsidRPr="004E3DEB" w:rsidRDefault="00595BE8" w:rsidP="000F560C">
            <w:pPr>
              <w:rPr>
                <w:rFonts w:ascii="Times New Roman" w:hAnsi="Times New Roman" w:cs="Times New Roman"/>
                <w:sz w:val="22"/>
                <w:szCs w:val="22"/>
              </w:rPr>
            </w:pPr>
            <w:r w:rsidRPr="004E3DEB">
              <w:rPr>
                <w:rFonts w:ascii="Times New Roman" w:hAnsi="Times New Roman" w:cs="Times New Roman"/>
                <w:sz w:val="22"/>
                <w:szCs w:val="22"/>
              </w:rPr>
              <w:t>12h  às 16h</w:t>
            </w:r>
          </w:p>
        </w:tc>
      </w:tr>
      <w:tr w:rsidR="00595BE8" w:rsidRPr="001B4A38" w14:paraId="2CEF9854" w14:textId="77777777" w:rsidTr="000F560C">
        <w:trPr>
          <w:trHeight w:val="277"/>
        </w:trPr>
        <w:tc>
          <w:tcPr>
            <w:tcW w:w="425" w:type="dxa"/>
            <w:vMerge/>
            <w:tcBorders>
              <w:top w:val="single" w:sz="24" w:space="0" w:color="auto"/>
            </w:tcBorders>
            <w:vAlign w:val="center"/>
          </w:tcPr>
          <w:p w14:paraId="256252F4" w14:textId="77777777" w:rsidR="00595BE8" w:rsidRPr="004E3DEB" w:rsidRDefault="00595BE8" w:rsidP="00D7011A">
            <w:pPr>
              <w:pStyle w:val="PargrafodaLista"/>
              <w:numPr>
                <w:ilvl w:val="0"/>
                <w:numId w:val="55"/>
              </w:numPr>
              <w:suppressAutoHyphens w:val="0"/>
              <w:contextualSpacing/>
              <w:rPr>
                <w:rFonts w:ascii="Times New Roman" w:hAnsi="Times New Roman" w:cs="Times New Roman"/>
                <w:b/>
                <w:sz w:val="22"/>
                <w:szCs w:val="22"/>
              </w:rPr>
            </w:pPr>
          </w:p>
        </w:tc>
        <w:tc>
          <w:tcPr>
            <w:tcW w:w="3085" w:type="dxa"/>
            <w:vMerge/>
            <w:tcBorders>
              <w:top w:val="single" w:sz="24" w:space="0" w:color="auto"/>
            </w:tcBorders>
            <w:vAlign w:val="center"/>
          </w:tcPr>
          <w:p w14:paraId="4815221F" w14:textId="77777777" w:rsidR="00595BE8" w:rsidRPr="004E3DEB" w:rsidRDefault="00595BE8" w:rsidP="000F560C">
            <w:pPr>
              <w:rPr>
                <w:rFonts w:ascii="Times New Roman" w:hAnsi="Times New Roman" w:cs="Times New Roman"/>
                <w:b/>
                <w:sz w:val="22"/>
                <w:szCs w:val="22"/>
              </w:rPr>
            </w:pPr>
          </w:p>
        </w:tc>
        <w:tc>
          <w:tcPr>
            <w:tcW w:w="2835" w:type="dxa"/>
            <w:tcBorders>
              <w:top w:val="single" w:sz="6" w:space="0" w:color="auto"/>
            </w:tcBorders>
            <w:vAlign w:val="center"/>
          </w:tcPr>
          <w:p w14:paraId="6DCAE40A" w14:textId="77777777" w:rsidR="00595BE8" w:rsidRPr="004E3DEB" w:rsidRDefault="00595BE8" w:rsidP="000F560C">
            <w:pPr>
              <w:rPr>
                <w:rFonts w:ascii="Times New Roman" w:hAnsi="Times New Roman" w:cs="Times New Roman"/>
                <w:sz w:val="22"/>
                <w:szCs w:val="22"/>
              </w:rPr>
            </w:pPr>
            <w:r w:rsidRPr="004E3DEB">
              <w:rPr>
                <w:rFonts w:ascii="Times New Roman" w:hAnsi="Times New Roman" w:cs="Times New Roman"/>
                <w:sz w:val="22"/>
                <w:szCs w:val="22"/>
              </w:rPr>
              <w:t>Tereza Cristina Celestino</w:t>
            </w:r>
          </w:p>
        </w:tc>
        <w:tc>
          <w:tcPr>
            <w:tcW w:w="1843" w:type="dxa"/>
            <w:vMerge/>
            <w:vAlign w:val="center"/>
          </w:tcPr>
          <w:p w14:paraId="1B9B393D" w14:textId="77777777" w:rsidR="00595BE8" w:rsidRPr="004E3DEB" w:rsidRDefault="00595BE8" w:rsidP="000F560C">
            <w:pPr>
              <w:rPr>
                <w:rFonts w:ascii="Times New Roman" w:hAnsi="Times New Roman" w:cs="Times New Roman"/>
                <w:sz w:val="22"/>
                <w:szCs w:val="22"/>
              </w:rPr>
            </w:pPr>
          </w:p>
        </w:tc>
      </w:tr>
      <w:tr w:rsidR="00595BE8" w:rsidRPr="002E0EAB" w14:paraId="2A1C9C77" w14:textId="77777777" w:rsidTr="000F560C">
        <w:tc>
          <w:tcPr>
            <w:tcW w:w="425" w:type="dxa"/>
            <w:tcBorders>
              <w:top w:val="single" w:sz="24" w:space="0" w:color="auto"/>
              <w:bottom w:val="single" w:sz="24" w:space="0" w:color="auto"/>
            </w:tcBorders>
            <w:vAlign w:val="center"/>
          </w:tcPr>
          <w:p w14:paraId="7EB386B5" w14:textId="77777777" w:rsidR="00595BE8" w:rsidRPr="004E3DEB" w:rsidRDefault="00595BE8" w:rsidP="00D7011A">
            <w:pPr>
              <w:pStyle w:val="PargrafodaLista"/>
              <w:numPr>
                <w:ilvl w:val="0"/>
                <w:numId w:val="55"/>
              </w:numPr>
              <w:suppressAutoHyphens w:val="0"/>
              <w:contextualSpacing/>
              <w:jc w:val="center"/>
              <w:rPr>
                <w:rFonts w:ascii="Times New Roman" w:hAnsi="Times New Roman" w:cs="Times New Roman"/>
                <w:b/>
                <w:sz w:val="22"/>
                <w:szCs w:val="22"/>
              </w:rPr>
            </w:pPr>
          </w:p>
        </w:tc>
        <w:tc>
          <w:tcPr>
            <w:tcW w:w="3085" w:type="dxa"/>
            <w:tcBorders>
              <w:top w:val="single" w:sz="24" w:space="0" w:color="auto"/>
              <w:bottom w:val="single" w:sz="24" w:space="0" w:color="auto"/>
            </w:tcBorders>
            <w:vAlign w:val="center"/>
          </w:tcPr>
          <w:p w14:paraId="4843D6CC" w14:textId="77777777" w:rsidR="00595BE8" w:rsidRPr="004E3DEB" w:rsidRDefault="00595BE8" w:rsidP="000F560C">
            <w:pPr>
              <w:jc w:val="center"/>
              <w:rPr>
                <w:rFonts w:ascii="Times New Roman" w:hAnsi="Times New Roman" w:cs="Times New Roman"/>
                <w:b/>
                <w:sz w:val="22"/>
                <w:szCs w:val="22"/>
              </w:rPr>
            </w:pPr>
            <w:r w:rsidRPr="004E3DEB">
              <w:rPr>
                <w:rFonts w:ascii="Times New Roman" w:hAnsi="Times New Roman" w:cs="Times New Roman"/>
                <w:b/>
                <w:sz w:val="22"/>
                <w:szCs w:val="22"/>
              </w:rPr>
              <w:t>E.Mz. Leopoldo Erthal</w:t>
            </w:r>
          </w:p>
          <w:p w14:paraId="6D94327D" w14:textId="77777777" w:rsidR="00595BE8" w:rsidRPr="004E3DEB" w:rsidRDefault="00595BE8" w:rsidP="000F560C">
            <w:pPr>
              <w:jc w:val="center"/>
              <w:rPr>
                <w:rFonts w:ascii="Times New Roman" w:hAnsi="Times New Roman" w:cs="Times New Roman"/>
                <w:b/>
                <w:i/>
                <w:sz w:val="22"/>
                <w:szCs w:val="22"/>
              </w:rPr>
            </w:pPr>
            <w:r w:rsidRPr="004E3DEB">
              <w:rPr>
                <w:rFonts w:ascii="Times New Roman" w:hAnsi="Times New Roman" w:cs="Times New Roman"/>
                <w:i/>
                <w:sz w:val="22"/>
                <w:szCs w:val="22"/>
              </w:rPr>
              <w:t>Fazenda Santa Rita - Barra Alegre</w:t>
            </w:r>
          </w:p>
        </w:tc>
        <w:tc>
          <w:tcPr>
            <w:tcW w:w="2835" w:type="dxa"/>
            <w:tcBorders>
              <w:top w:val="single" w:sz="24" w:space="0" w:color="auto"/>
              <w:bottom w:val="single" w:sz="24" w:space="0" w:color="auto"/>
            </w:tcBorders>
            <w:vAlign w:val="center"/>
          </w:tcPr>
          <w:p w14:paraId="6961D234" w14:textId="77777777" w:rsidR="00595BE8" w:rsidRPr="004E3DEB" w:rsidRDefault="00595BE8" w:rsidP="000F560C">
            <w:pPr>
              <w:rPr>
                <w:rFonts w:ascii="Times New Roman" w:hAnsi="Times New Roman" w:cs="Times New Roman"/>
                <w:sz w:val="22"/>
                <w:szCs w:val="22"/>
              </w:rPr>
            </w:pPr>
            <w:r w:rsidRPr="004E3DEB">
              <w:rPr>
                <w:rFonts w:ascii="Times New Roman" w:hAnsi="Times New Roman" w:cs="Times New Roman"/>
                <w:sz w:val="22"/>
                <w:szCs w:val="22"/>
              </w:rPr>
              <w:t>Alessandro Faria Generozo</w:t>
            </w:r>
          </w:p>
        </w:tc>
        <w:tc>
          <w:tcPr>
            <w:tcW w:w="1843" w:type="dxa"/>
            <w:tcBorders>
              <w:top w:val="single" w:sz="24" w:space="0" w:color="auto"/>
              <w:bottom w:val="single" w:sz="24" w:space="0" w:color="auto"/>
            </w:tcBorders>
            <w:vAlign w:val="center"/>
          </w:tcPr>
          <w:p w14:paraId="68CA0B33" w14:textId="77777777" w:rsidR="00595BE8" w:rsidRPr="004E3DEB" w:rsidRDefault="00595BE8" w:rsidP="000F560C">
            <w:pPr>
              <w:jc w:val="center"/>
              <w:rPr>
                <w:rFonts w:ascii="Times New Roman" w:hAnsi="Times New Roman" w:cs="Times New Roman"/>
                <w:sz w:val="22"/>
                <w:szCs w:val="22"/>
              </w:rPr>
            </w:pPr>
            <w:r w:rsidRPr="004E3DEB">
              <w:rPr>
                <w:rFonts w:ascii="Times New Roman" w:hAnsi="Times New Roman" w:cs="Times New Roman"/>
                <w:sz w:val="22"/>
                <w:szCs w:val="22"/>
              </w:rPr>
              <w:t>07h às 11h</w:t>
            </w:r>
          </w:p>
        </w:tc>
      </w:tr>
      <w:tr w:rsidR="00595BE8" w:rsidRPr="001B4A38" w14:paraId="709C131E" w14:textId="77777777" w:rsidTr="000F560C">
        <w:tc>
          <w:tcPr>
            <w:tcW w:w="425" w:type="dxa"/>
            <w:vMerge w:val="restart"/>
            <w:tcBorders>
              <w:top w:val="single" w:sz="24" w:space="0" w:color="auto"/>
            </w:tcBorders>
            <w:vAlign w:val="center"/>
          </w:tcPr>
          <w:p w14:paraId="26AB3B27" w14:textId="77777777" w:rsidR="00595BE8" w:rsidRPr="004E3DEB" w:rsidRDefault="00595BE8" w:rsidP="00D7011A">
            <w:pPr>
              <w:pStyle w:val="PargrafodaLista"/>
              <w:numPr>
                <w:ilvl w:val="0"/>
                <w:numId w:val="55"/>
              </w:numPr>
              <w:suppressAutoHyphens w:val="0"/>
              <w:contextualSpacing/>
              <w:jc w:val="center"/>
              <w:rPr>
                <w:rFonts w:ascii="Times New Roman" w:hAnsi="Times New Roman" w:cs="Times New Roman"/>
                <w:b/>
                <w:sz w:val="22"/>
                <w:szCs w:val="22"/>
              </w:rPr>
            </w:pPr>
          </w:p>
        </w:tc>
        <w:tc>
          <w:tcPr>
            <w:tcW w:w="3085" w:type="dxa"/>
            <w:vMerge w:val="restart"/>
            <w:tcBorders>
              <w:top w:val="single" w:sz="24" w:space="0" w:color="auto"/>
            </w:tcBorders>
            <w:vAlign w:val="center"/>
          </w:tcPr>
          <w:p w14:paraId="12090A4F" w14:textId="77777777" w:rsidR="00595BE8" w:rsidRPr="004E3DEB" w:rsidRDefault="00595BE8" w:rsidP="000F560C">
            <w:pPr>
              <w:jc w:val="center"/>
              <w:rPr>
                <w:rFonts w:ascii="Times New Roman" w:hAnsi="Times New Roman" w:cs="Times New Roman"/>
                <w:b/>
                <w:sz w:val="22"/>
                <w:szCs w:val="22"/>
              </w:rPr>
            </w:pPr>
            <w:r w:rsidRPr="004E3DEB">
              <w:rPr>
                <w:rFonts w:ascii="Times New Roman" w:hAnsi="Times New Roman" w:cs="Times New Roman"/>
                <w:b/>
                <w:sz w:val="22"/>
                <w:szCs w:val="22"/>
              </w:rPr>
              <w:t>E.M. Prof. Clirton Rêgo Cabral</w:t>
            </w:r>
          </w:p>
          <w:p w14:paraId="7FDD2295" w14:textId="77777777" w:rsidR="00595BE8" w:rsidRPr="004E3DEB" w:rsidRDefault="00595BE8" w:rsidP="000F560C">
            <w:pPr>
              <w:jc w:val="center"/>
              <w:rPr>
                <w:rFonts w:ascii="Times New Roman" w:hAnsi="Times New Roman" w:cs="Times New Roman"/>
                <w:i/>
                <w:sz w:val="22"/>
                <w:szCs w:val="22"/>
              </w:rPr>
            </w:pPr>
            <w:r w:rsidRPr="004E3DEB">
              <w:rPr>
                <w:rFonts w:ascii="Times New Roman" w:hAnsi="Times New Roman" w:cs="Times New Roman"/>
                <w:i/>
                <w:sz w:val="22"/>
                <w:szCs w:val="22"/>
              </w:rPr>
              <w:lastRenderedPageBreak/>
              <w:t>Av. Walter Vendas Rodrigues</w:t>
            </w:r>
          </w:p>
          <w:p w14:paraId="61849C92" w14:textId="77777777" w:rsidR="00595BE8" w:rsidRPr="004E3DEB" w:rsidRDefault="00595BE8" w:rsidP="000F560C">
            <w:pPr>
              <w:jc w:val="center"/>
              <w:rPr>
                <w:rFonts w:ascii="Times New Roman" w:hAnsi="Times New Roman" w:cs="Times New Roman"/>
                <w:b/>
                <w:i/>
                <w:sz w:val="22"/>
                <w:szCs w:val="22"/>
              </w:rPr>
            </w:pPr>
            <w:r w:rsidRPr="004E3DEB">
              <w:rPr>
                <w:rFonts w:ascii="Times New Roman" w:hAnsi="Times New Roman" w:cs="Times New Roman"/>
                <w:i/>
                <w:sz w:val="22"/>
                <w:szCs w:val="22"/>
              </w:rPr>
              <w:t>18- Novo Mundo - BJ,</w:t>
            </w:r>
          </w:p>
        </w:tc>
        <w:tc>
          <w:tcPr>
            <w:tcW w:w="2835" w:type="dxa"/>
            <w:tcBorders>
              <w:top w:val="single" w:sz="24" w:space="0" w:color="auto"/>
              <w:bottom w:val="single" w:sz="2" w:space="0" w:color="auto"/>
            </w:tcBorders>
            <w:vAlign w:val="center"/>
          </w:tcPr>
          <w:p w14:paraId="3777835A" w14:textId="77777777" w:rsidR="00595BE8" w:rsidRPr="004E3DEB" w:rsidRDefault="00595BE8" w:rsidP="000F560C">
            <w:pPr>
              <w:rPr>
                <w:rFonts w:ascii="Times New Roman" w:hAnsi="Times New Roman" w:cs="Times New Roman"/>
                <w:sz w:val="22"/>
                <w:szCs w:val="22"/>
              </w:rPr>
            </w:pPr>
            <w:r w:rsidRPr="004E3DEB">
              <w:rPr>
                <w:rFonts w:ascii="Times New Roman" w:hAnsi="Times New Roman" w:cs="Times New Roman"/>
                <w:sz w:val="22"/>
                <w:szCs w:val="22"/>
              </w:rPr>
              <w:lastRenderedPageBreak/>
              <w:t>Jonas Edinaldo da Silva</w:t>
            </w:r>
          </w:p>
        </w:tc>
        <w:tc>
          <w:tcPr>
            <w:tcW w:w="1843" w:type="dxa"/>
            <w:vMerge w:val="restart"/>
            <w:tcBorders>
              <w:top w:val="single" w:sz="24" w:space="0" w:color="auto"/>
            </w:tcBorders>
            <w:vAlign w:val="center"/>
          </w:tcPr>
          <w:p w14:paraId="7EF6E643" w14:textId="77777777" w:rsidR="00595BE8" w:rsidRPr="004E3DEB" w:rsidRDefault="00595BE8" w:rsidP="000F560C">
            <w:pPr>
              <w:jc w:val="center"/>
              <w:rPr>
                <w:rFonts w:ascii="Times New Roman" w:hAnsi="Times New Roman" w:cs="Times New Roman"/>
                <w:sz w:val="22"/>
                <w:szCs w:val="22"/>
              </w:rPr>
            </w:pPr>
            <w:r w:rsidRPr="004E3DEB">
              <w:rPr>
                <w:rFonts w:ascii="Times New Roman" w:hAnsi="Times New Roman" w:cs="Times New Roman"/>
                <w:sz w:val="22"/>
                <w:szCs w:val="22"/>
              </w:rPr>
              <w:t>07h às 12:20</w:t>
            </w:r>
          </w:p>
          <w:p w14:paraId="60EC9EFC" w14:textId="77777777" w:rsidR="00595BE8" w:rsidRPr="004E3DEB" w:rsidRDefault="00595BE8" w:rsidP="000F560C">
            <w:pPr>
              <w:rPr>
                <w:rFonts w:ascii="Times New Roman" w:hAnsi="Times New Roman" w:cs="Times New Roman"/>
                <w:sz w:val="22"/>
                <w:szCs w:val="22"/>
              </w:rPr>
            </w:pPr>
          </w:p>
        </w:tc>
      </w:tr>
      <w:tr w:rsidR="00595BE8" w:rsidRPr="001B4A38" w14:paraId="0474AE03" w14:textId="77777777" w:rsidTr="000F560C">
        <w:trPr>
          <w:trHeight w:val="278"/>
        </w:trPr>
        <w:tc>
          <w:tcPr>
            <w:tcW w:w="425" w:type="dxa"/>
            <w:vMerge/>
            <w:tcBorders>
              <w:bottom w:val="single" w:sz="24" w:space="0" w:color="auto"/>
            </w:tcBorders>
            <w:vAlign w:val="center"/>
          </w:tcPr>
          <w:p w14:paraId="2E96637B" w14:textId="77777777" w:rsidR="00595BE8" w:rsidRPr="004E3DEB" w:rsidRDefault="00595BE8" w:rsidP="00D7011A">
            <w:pPr>
              <w:pStyle w:val="PargrafodaLista"/>
              <w:numPr>
                <w:ilvl w:val="0"/>
                <w:numId w:val="55"/>
              </w:numPr>
              <w:suppressAutoHyphens w:val="0"/>
              <w:contextualSpacing/>
              <w:jc w:val="center"/>
              <w:rPr>
                <w:rFonts w:ascii="Times New Roman" w:hAnsi="Times New Roman" w:cs="Times New Roman"/>
                <w:b/>
                <w:sz w:val="22"/>
                <w:szCs w:val="22"/>
              </w:rPr>
            </w:pPr>
          </w:p>
        </w:tc>
        <w:tc>
          <w:tcPr>
            <w:tcW w:w="3085" w:type="dxa"/>
            <w:vMerge/>
            <w:tcBorders>
              <w:bottom w:val="single" w:sz="24" w:space="0" w:color="auto"/>
            </w:tcBorders>
            <w:vAlign w:val="center"/>
          </w:tcPr>
          <w:p w14:paraId="5A7329A4" w14:textId="77777777" w:rsidR="00595BE8" w:rsidRPr="004E3DEB" w:rsidRDefault="00595BE8" w:rsidP="000F560C">
            <w:pPr>
              <w:jc w:val="center"/>
              <w:rPr>
                <w:rFonts w:ascii="Times New Roman" w:hAnsi="Times New Roman" w:cs="Times New Roman"/>
                <w:b/>
                <w:sz w:val="22"/>
                <w:szCs w:val="22"/>
              </w:rPr>
            </w:pPr>
          </w:p>
        </w:tc>
        <w:tc>
          <w:tcPr>
            <w:tcW w:w="2835" w:type="dxa"/>
            <w:tcBorders>
              <w:top w:val="single" w:sz="2" w:space="0" w:color="auto"/>
              <w:bottom w:val="single" w:sz="24" w:space="0" w:color="auto"/>
            </w:tcBorders>
            <w:vAlign w:val="center"/>
          </w:tcPr>
          <w:p w14:paraId="0F116F1E" w14:textId="77777777" w:rsidR="00595BE8" w:rsidRPr="004E3DEB" w:rsidRDefault="00595BE8" w:rsidP="000F560C">
            <w:pPr>
              <w:rPr>
                <w:rFonts w:ascii="Times New Roman" w:hAnsi="Times New Roman" w:cs="Times New Roman"/>
                <w:sz w:val="22"/>
                <w:szCs w:val="22"/>
              </w:rPr>
            </w:pPr>
            <w:r w:rsidRPr="004E3DEB">
              <w:rPr>
                <w:rFonts w:ascii="Times New Roman" w:hAnsi="Times New Roman" w:cs="Times New Roman"/>
                <w:sz w:val="22"/>
                <w:szCs w:val="22"/>
              </w:rPr>
              <w:t>Monica Lopes T. M. Vogas</w:t>
            </w:r>
          </w:p>
        </w:tc>
        <w:tc>
          <w:tcPr>
            <w:tcW w:w="1843" w:type="dxa"/>
            <w:vMerge/>
            <w:tcBorders>
              <w:bottom w:val="single" w:sz="24" w:space="0" w:color="auto"/>
            </w:tcBorders>
            <w:vAlign w:val="center"/>
          </w:tcPr>
          <w:p w14:paraId="2AE09303" w14:textId="77777777" w:rsidR="00595BE8" w:rsidRPr="004E3DEB" w:rsidRDefault="00595BE8" w:rsidP="000F560C">
            <w:pPr>
              <w:rPr>
                <w:rFonts w:ascii="Times New Roman" w:hAnsi="Times New Roman" w:cs="Times New Roman"/>
                <w:sz w:val="22"/>
                <w:szCs w:val="22"/>
              </w:rPr>
            </w:pPr>
          </w:p>
        </w:tc>
      </w:tr>
      <w:tr w:rsidR="00595BE8" w:rsidRPr="001B4A38" w14:paraId="2635E4E0" w14:textId="77777777" w:rsidTr="000F560C">
        <w:trPr>
          <w:trHeight w:val="411"/>
        </w:trPr>
        <w:tc>
          <w:tcPr>
            <w:tcW w:w="425" w:type="dxa"/>
            <w:vMerge w:val="restart"/>
            <w:vAlign w:val="center"/>
          </w:tcPr>
          <w:p w14:paraId="0B446D5A" w14:textId="77777777" w:rsidR="00595BE8" w:rsidRPr="004E3DEB" w:rsidRDefault="00595BE8" w:rsidP="00D7011A">
            <w:pPr>
              <w:pStyle w:val="PargrafodaLista"/>
              <w:numPr>
                <w:ilvl w:val="0"/>
                <w:numId w:val="55"/>
              </w:numPr>
              <w:suppressAutoHyphens w:val="0"/>
              <w:contextualSpacing/>
              <w:jc w:val="center"/>
              <w:rPr>
                <w:rFonts w:ascii="Times New Roman" w:hAnsi="Times New Roman" w:cs="Times New Roman"/>
                <w:b/>
                <w:sz w:val="22"/>
                <w:szCs w:val="22"/>
              </w:rPr>
            </w:pPr>
          </w:p>
        </w:tc>
        <w:tc>
          <w:tcPr>
            <w:tcW w:w="3085" w:type="dxa"/>
            <w:vMerge w:val="restart"/>
            <w:vAlign w:val="center"/>
          </w:tcPr>
          <w:p w14:paraId="5B23DB61" w14:textId="77777777" w:rsidR="00595BE8" w:rsidRPr="004E3DEB" w:rsidRDefault="00595BE8" w:rsidP="000F560C">
            <w:pPr>
              <w:jc w:val="center"/>
              <w:rPr>
                <w:rFonts w:ascii="Times New Roman" w:hAnsi="Times New Roman" w:cs="Times New Roman"/>
                <w:b/>
                <w:sz w:val="22"/>
                <w:szCs w:val="22"/>
              </w:rPr>
            </w:pPr>
            <w:r w:rsidRPr="004E3DEB">
              <w:rPr>
                <w:rFonts w:ascii="Times New Roman" w:hAnsi="Times New Roman" w:cs="Times New Roman"/>
                <w:b/>
                <w:sz w:val="22"/>
                <w:szCs w:val="22"/>
              </w:rPr>
              <w:t>E.M. Profª. Iracy Monnerat de Lemos</w:t>
            </w:r>
          </w:p>
          <w:p w14:paraId="09A3EF3C" w14:textId="77777777" w:rsidR="00595BE8" w:rsidRPr="004E3DEB" w:rsidRDefault="00595BE8" w:rsidP="000F560C">
            <w:pPr>
              <w:jc w:val="center"/>
              <w:rPr>
                <w:rFonts w:ascii="Times New Roman" w:hAnsi="Times New Roman" w:cs="Times New Roman"/>
                <w:b/>
                <w:i/>
                <w:sz w:val="22"/>
                <w:szCs w:val="22"/>
              </w:rPr>
            </w:pPr>
            <w:r w:rsidRPr="004E3DEB">
              <w:rPr>
                <w:rFonts w:ascii="Times New Roman" w:hAnsi="Times New Roman" w:cs="Times New Roman"/>
                <w:i/>
                <w:sz w:val="22"/>
                <w:szCs w:val="22"/>
              </w:rPr>
              <w:t xml:space="preserve">Av. Walter Vendas Rodrigues, 18- Novo Mundo </w:t>
            </w:r>
          </w:p>
        </w:tc>
        <w:tc>
          <w:tcPr>
            <w:tcW w:w="2835" w:type="dxa"/>
            <w:tcBorders>
              <w:top w:val="single" w:sz="2" w:space="0" w:color="auto"/>
              <w:bottom w:val="single" w:sz="4" w:space="0" w:color="auto"/>
            </w:tcBorders>
            <w:vAlign w:val="center"/>
          </w:tcPr>
          <w:p w14:paraId="711D7FD9" w14:textId="77777777" w:rsidR="00595BE8" w:rsidRPr="004E3DEB" w:rsidRDefault="00595BE8" w:rsidP="000F560C">
            <w:pPr>
              <w:rPr>
                <w:rFonts w:ascii="Times New Roman" w:hAnsi="Times New Roman" w:cs="Times New Roman"/>
                <w:sz w:val="22"/>
                <w:szCs w:val="22"/>
              </w:rPr>
            </w:pPr>
            <w:r w:rsidRPr="004E3DEB">
              <w:rPr>
                <w:rFonts w:ascii="Times New Roman" w:hAnsi="Times New Roman" w:cs="Times New Roman"/>
                <w:sz w:val="22"/>
                <w:szCs w:val="22"/>
              </w:rPr>
              <w:t>Fátima Mululo B. Salomon</w:t>
            </w:r>
          </w:p>
        </w:tc>
        <w:tc>
          <w:tcPr>
            <w:tcW w:w="1843" w:type="dxa"/>
            <w:vMerge w:val="restart"/>
            <w:tcBorders>
              <w:top w:val="single" w:sz="2" w:space="0" w:color="auto"/>
            </w:tcBorders>
            <w:vAlign w:val="center"/>
          </w:tcPr>
          <w:p w14:paraId="13BEAABC" w14:textId="77777777" w:rsidR="00595BE8" w:rsidRPr="004E3DEB" w:rsidRDefault="00595BE8" w:rsidP="000F560C">
            <w:pPr>
              <w:jc w:val="center"/>
              <w:rPr>
                <w:rFonts w:ascii="Times New Roman" w:hAnsi="Times New Roman" w:cs="Times New Roman"/>
                <w:sz w:val="22"/>
                <w:szCs w:val="22"/>
              </w:rPr>
            </w:pPr>
            <w:r w:rsidRPr="004E3DEB">
              <w:rPr>
                <w:rFonts w:ascii="Times New Roman" w:hAnsi="Times New Roman" w:cs="Times New Roman"/>
                <w:sz w:val="22"/>
                <w:szCs w:val="22"/>
              </w:rPr>
              <w:t>13h às 17h</w:t>
            </w:r>
          </w:p>
          <w:p w14:paraId="14A8AE5D" w14:textId="77777777" w:rsidR="00595BE8" w:rsidRPr="004E3DEB" w:rsidRDefault="00595BE8" w:rsidP="000F560C">
            <w:pPr>
              <w:rPr>
                <w:rFonts w:ascii="Times New Roman" w:hAnsi="Times New Roman" w:cs="Times New Roman"/>
                <w:sz w:val="22"/>
                <w:szCs w:val="22"/>
              </w:rPr>
            </w:pPr>
            <w:r w:rsidRPr="004E3DEB">
              <w:rPr>
                <w:rFonts w:ascii="Times New Roman" w:hAnsi="Times New Roman" w:cs="Times New Roman"/>
                <w:sz w:val="22"/>
                <w:szCs w:val="22"/>
              </w:rPr>
              <w:t xml:space="preserve"> </w:t>
            </w:r>
          </w:p>
        </w:tc>
      </w:tr>
      <w:tr w:rsidR="00595BE8" w:rsidRPr="0042276A" w14:paraId="4D37CE88" w14:textId="77777777" w:rsidTr="000F560C">
        <w:trPr>
          <w:trHeight w:val="86"/>
        </w:trPr>
        <w:tc>
          <w:tcPr>
            <w:tcW w:w="425" w:type="dxa"/>
            <w:vMerge/>
            <w:vAlign w:val="center"/>
          </w:tcPr>
          <w:p w14:paraId="7C9A3CF6" w14:textId="77777777" w:rsidR="00595BE8" w:rsidRPr="004E3DEB" w:rsidRDefault="00595BE8" w:rsidP="00D7011A">
            <w:pPr>
              <w:pStyle w:val="PargrafodaLista"/>
              <w:numPr>
                <w:ilvl w:val="0"/>
                <w:numId w:val="55"/>
              </w:numPr>
              <w:suppressAutoHyphens w:val="0"/>
              <w:contextualSpacing/>
              <w:jc w:val="center"/>
              <w:rPr>
                <w:rFonts w:ascii="Times New Roman" w:hAnsi="Times New Roman" w:cs="Times New Roman"/>
                <w:b/>
                <w:sz w:val="22"/>
                <w:szCs w:val="22"/>
              </w:rPr>
            </w:pPr>
          </w:p>
        </w:tc>
        <w:tc>
          <w:tcPr>
            <w:tcW w:w="3085" w:type="dxa"/>
            <w:vMerge/>
            <w:vAlign w:val="center"/>
          </w:tcPr>
          <w:p w14:paraId="4421B688" w14:textId="77777777" w:rsidR="00595BE8" w:rsidRPr="004E3DEB" w:rsidRDefault="00595BE8" w:rsidP="000F560C">
            <w:pPr>
              <w:jc w:val="center"/>
              <w:rPr>
                <w:rFonts w:ascii="Times New Roman" w:hAnsi="Times New Roman" w:cs="Times New Roman"/>
                <w:b/>
                <w:sz w:val="22"/>
                <w:szCs w:val="22"/>
              </w:rPr>
            </w:pPr>
          </w:p>
        </w:tc>
        <w:tc>
          <w:tcPr>
            <w:tcW w:w="2835" w:type="dxa"/>
            <w:tcBorders>
              <w:top w:val="single" w:sz="4" w:space="0" w:color="auto"/>
              <w:bottom w:val="single" w:sz="24" w:space="0" w:color="auto"/>
            </w:tcBorders>
            <w:vAlign w:val="center"/>
          </w:tcPr>
          <w:p w14:paraId="5C646156" w14:textId="77777777" w:rsidR="00595BE8" w:rsidRPr="004E3DEB" w:rsidRDefault="00595BE8" w:rsidP="000F560C">
            <w:pPr>
              <w:rPr>
                <w:rFonts w:ascii="Times New Roman" w:hAnsi="Times New Roman" w:cs="Times New Roman"/>
                <w:sz w:val="22"/>
                <w:szCs w:val="22"/>
              </w:rPr>
            </w:pPr>
            <w:r w:rsidRPr="004E3DEB">
              <w:rPr>
                <w:rFonts w:ascii="Times New Roman" w:hAnsi="Times New Roman" w:cs="Times New Roman"/>
                <w:sz w:val="22"/>
                <w:szCs w:val="22"/>
              </w:rPr>
              <w:t>Marciani Rodrigues Costa</w:t>
            </w:r>
          </w:p>
        </w:tc>
        <w:tc>
          <w:tcPr>
            <w:tcW w:w="1843" w:type="dxa"/>
            <w:vMerge/>
            <w:tcBorders>
              <w:bottom w:val="single" w:sz="24" w:space="0" w:color="auto"/>
            </w:tcBorders>
            <w:vAlign w:val="center"/>
          </w:tcPr>
          <w:p w14:paraId="11F70998" w14:textId="77777777" w:rsidR="00595BE8" w:rsidRPr="004E3DEB" w:rsidRDefault="00595BE8" w:rsidP="000F560C">
            <w:pPr>
              <w:rPr>
                <w:rFonts w:ascii="Times New Roman" w:hAnsi="Times New Roman" w:cs="Times New Roman"/>
                <w:sz w:val="22"/>
                <w:szCs w:val="22"/>
              </w:rPr>
            </w:pPr>
          </w:p>
        </w:tc>
      </w:tr>
      <w:tr w:rsidR="00595BE8" w:rsidRPr="00111745" w14:paraId="26D84F6A" w14:textId="77777777" w:rsidTr="000F560C">
        <w:trPr>
          <w:trHeight w:val="328"/>
        </w:trPr>
        <w:tc>
          <w:tcPr>
            <w:tcW w:w="425" w:type="dxa"/>
            <w:tcBorders>
              <w:top w:val="single" w:sz="24" w:space="0" w:color="auto"/>
              <w:bottom w:val="single" w:sz="24" w:space="0" w:color="auto"/>
            </w:tcBorders>
            <w:vAlign w:val="center"/>
          </w:tcPr>
          <w:p w14:paraId="70FB07BA" w14:textId="77777777" w:rsidR="00595BE8" w:rsidRPr="004E3DEB" w:rsidRDefault="00595BE8" w:rsidP="00D7011A">
            <w:pPr>
              <w:pStyle w:val="PargrafodaLista"/>
              <w:numPr>
                <w:ilvl w:val="0"/>
                <w:numId w:val="55"/>
              </w:numPr>
              <w:suppressAutoHyphens w:val="0"/>
              <w:contextualSpacing/>
              <w:jc w:val="center"/>
              <w:rPr>
                <w:rFonts w:ascii="Times New Roman" w:hAnsi="Times New Roman" w:cs="Times New Roman"/>
                <w:b/>
                <w:sz w:val="22"/>
                <w:szCs w:val="22"/>
              </w:rPr>
            </w:pPr>
          </w:p>
        </w:tc>
        <w:tc>
          <w:tcPr>
            <w:tcW w:w="3085" w:type="dxa"/>
            <w:tcBorders>
              <w:top w:val="single" w:sz="24" w:space="0" w:color="auto"/>
              <w:bottom w:val="single" w:sz="24" w:space="0" w:color="auto"/>
            </w:tcBorders>
            <w:vAlign w:val="center"/>
          </w:tcPr>
          <w:p w14:paraId="69645FFB" w14:textId="77777777" w:rsidR="00595BE8" w:rsidRPr="004E3DEB" w:rsidRDefault="00595BE8" w:rsidP="000F560C">
            <w:pPr>
              <w:jc w:val="center"/>
              <w:rPr>
                <w:rFonts w:ascii="Times New Roman" w:hAnsi="Times New Roman" w:cs="Times New Roman"/>
                <w:b/>
                <w:sz w:val="22"/>
                <w:szCs w:val="22"/>
              </w:rPr>
            </w:pPr>
            <w:r w:rsidRPr="004E3DEB">
              <w:rPr>
                <w:rFonts w:ascii="Times New Roman" w:hAnsi="Times New Roman" w:cs="Times New Roman"/>
                <w:b/>
                <w:sz w:val="22"/>
                <w:szCs w:val="22"/>
              </w:rPr>
              <w:t>E.M. São José</w:t>
            </w:r>
          </w:p>
          <w:p w14:paraId="4AC3124D" w14:textId="77777777" w:rsidR="00595BE8" w:rsidRPr="004E3DEB" w:rsidRDefault="00595BE8" w:rsidP="000F560C">
            <w:pPr>
              <w:jc w:val="center"/>
              <w:rPr>
                <w:rFonts w:ascii="Times New Roman" w:hAnsi="Times New Roman" w:cs="Times New Roman"/>
                <w:b/>
                <w:sz w:val="22"/>
                <w:szCs w:val="22"/>
              </w:rPr>
            </w:pPr>
            <w:r w:rsidRPr="004E3DEB">
              <w:rPr>
                <w:rFonts w:ascii="Times New Roman" w:hAnsi="Times New Roman" w:cs="Times New Roman"/>
                <w:sz w:val="22"/>
                <w:szCs w:val="22"/>
              </w:rPr>
              <w:t>Vargem Alta - Venda Azul</w:t>
            </w:r>
          </w:p>
        </w:tc>
        <w:tc>
          <w:tcPr>
            <w:tcW w:w="2835" w:type="dxa"/>
            <w:tcBorders>
              <w:top w:val="single" w:sz="2" w:space="0" w:color="auto"/>
              <w:bottom w:val="single" w:sz="24" w:space="0" w:color="auto"/>
            </w:tcBorders>
            <w:vAlign w:val="center"/>
          </w:tcPr>
          <w:p w14:paraId="38A1DFF3" w14:textId="77777777" w:rsidR="00595BE8" w:rsidRPr="004E3DEB" w:rsidRDefault="00595BE8" w:rsidP="000F560C">
            <w:pPr>
              <w:rPr>
                <w:rFonts w:ascii="Times New Roman" w:hAnsi="Times New Roman" w:cs="Times New Roman"/>
                <w:sz w:val="22"/>
                <w:szCs w:val="22"/>
              </w:rPr>
            </w:pPr>
            <w:r w:rsidRPr="004E3DEB">
              <w:rPr>
                <w:rFonts w:ascii="Times New Roman" w:hAnsi="Times New Roman" w:cs="Times New Roman"/>
                <w:sz w:val="22"/>
                <w:szCs w:val="22"/>
              </w:rPr>
              <w:t>Érica Bravo werneck</w:t>
            </w:r>
          </w:p>
        </w:tc>
        <w:tc>
          <w:tcPr>
            <w:tcW w:w="1843" w:type="dxa"/>
            <w:tcBorders>
              <w:top w:val="single" w:sz="24" w:space="0" w:color="auto"/>
              <w:bottom w:val="single" w:sz="24" w:space="0" w:color="auto"/>
            </w:tcBorders>
            <w:vAlign w:val="center"/>
          </w:tcPr>
          <w:p w14:paraId="35194E29" w14:textId="77777777" w:rsidR="00595BE8" w:rsidRPr="004E3DEB" w:rsidRDefault="00595BE8" w:rsidP="000F560C">
            <w:pPr>
              <w:jc w:val="center"/>
              <w:rPr>
                <w:rFonts w:ascii="Times New Roman" w:hAnsi="Times New Roman" w:cs="Times New Roman"/>
                <w:sz w:val="22"/>
                <w:szCs w:val="22"/>
              </w:rPr>
            </w:pPr>
            <w:r w:rsidRPr="004E3DEB">
              <w:rPr>
                <w:rFonts w:ascii="Times New Roman" w:hAnsi="Times New Roman" w:cs="Times New Roman"/>
                <w:sz w:val="22"/>
                <w:szCs w:val="22"/>
              </w:rPr>
              <w:t>07:15  às 11:15</w:t>
            </w:r>
          </w:p>
        </w:tc>
      </w:tr>
      <w:tr w:rsidR="00595BE8" w:rsidRPr="00012DFD" w14:paraId="6EB6C3A3" w14:textId="77777777" w:rsidTr="000F560C">
        <w:tc>
          <w:tcPr>
            <w:tcW w:w="425" w:type="dxa"/>
            <w:tcBorders>
              <w:top w:val="single" w:sz="24" w:space="0" w:color="auto"/>
              <w:bottom w:val="single" w:sz="24" w:space="0" w:color="auto"/>
            </w:tcBorders>
            <w:vAlign w:val="center"/>
          </w:tcPr>
          <w:p w14:paraId="536B6B26" w14:textId="77777777" w:rsidR="00595BE8" w:rsidRPr="004E3DEB" w:rsidRDefault="00595BE8" w:rsidP="00D7011A">
            <w:pPr>
              <w:pStyle w:val="PargrafodaLista"/>
              <w:numPr>
                <w:ilvl w:val="0"/>
                <w:numId w:val="55"/>
              </w:numPr>
              <w:suppressAutoHyphens w:val="0"/>
              <w:contextualSpacing/>
              <w:jc w:val="center"/>
              <w:rPr>
                <w:rFonts w:ascii="Times New Roman" w:hAnsi="Times New Roman" w:cs="Times New Roman"/>
                <w:b/>
                <w:sz w:val="22"/>
                <w:szCs w:val="22"/>
              </w:rPr>
            </w:pPr>
          </w:p>
        </w:tc>
        <w:tc>
          <w:tcPr>
            <w:tcW w:w="3085" w:type="dxa"/>
            <w:tcBorders>
              <w:top w:val="single" w:sz="24" w:space="0" w:color="auto"/>
              <w:bottom w:val="single" w:sz="24" w:space="0" w:color="auto"/>
            </w:tcBorders>
            <w:vAlign w:val="center"/>
          </w:tcPr>
          <w:p w14:paraId="5AFA823F" w14:textId="77777777" w:rsidR="00595BE8" w:rsidRPr="004E3DEB" w:rsidRDefault="00595BE8" w:rsidP="000F560C">
            <w:pPr>
              <w:tabs>
                <w:tab w:val="left" w:pos="2022"/>
              </w:tabs>
              <w:jc w:val="center"/>
              <w:rPr>
                <w:rFonts w:ascii="Times New Roman" w:hAnsi="Times New Roman" w:cs="Times New Roman"/>
                <w:b/>
                <w:sz w:val="22"/>
                <w:szCs w:val="22"/>
              </w:rPr>
            </w:pPr>
            <w:r w:rsidRPr="004E3DEB">
              <w:rPr>
                <w:rFonts w:ascii="Times New Roman" w:hAnsi="Times New Roman" w:cs="Times New Roman"/>
                <w:b/>
                <w:sz w:val="22"/>
                <w:szCs w:val="22"/>
              </w:rPr>
              <w:t>E.Mz. Vargem Alta</w:t>
            </w:r>
          </w:p>
          <w:p w14:paraId="576384E0" w14:textId="77777777" w:rsidR="00595BE8" w:rsidRPr="004E3DEB" w:rsidRDefault="00595BE8" w:rsidP="000F560C">
            <w:pPr>
              <w:tabs>
                <w:tab w:val="left" w:pos="2022"/>
              </w:tabs>
              <w:jc w:val="center"/>
              <w:rPr>
                <w:rFonts w:ascii="Times New Roman" w:hAnsi="Times New Roman" w:cs="Times New Roman"/>
                <w:b/>
                <w:sz w:val="22"/>
                <w:szCs w:val="22"/>
              </w:rPr>
            </w:pPr>
            <w:r w:rsidRPr="004E3DEB">
              <w:rPr>
                <w:rFonts w:ascii="Times New Roman" w:hAnsi="Times New Roman" w:cs="Times New Roman"/>
                <w:sz w:val="22"/>
                <w:szCs w:val="22"/>
              </w:rPr>
              <w:t>Estrada Vargem Alta - Vargem Alta</w:t>
            </w:r>
          </w:p>
        </w:tc>
        <w:tc>
          <w:tcPr>
            <w:tcW w:w="2835" w:type="dxa"/>
            <w:tcBorders>
              <w:top w:val="single" w:sz="24" w:space="0" w:color="auto"/>
              <w:bottom w:val="single" w:sz="24" w:space="0" w:color="auto"/>
            </w:tcBorders>
            <w:vAlign w:val="center"/>
          </w:tcPr>
          <w:p w14:paraId="1FED64FC" w14:textId="77777777" w:rsidR="00595BE8" w:rsidRPr="004E3DEB" w:rsidRDefault="00595BE8" w:rsidP="000F560C">
            <w:pPr>
              <w:rPr>
                <w:rFonts w:ascii="Times New Roman" w:hAnsi="Times New Roman" w:cs="Times New Roman"/>
                <w:sz w:val="22"/>
                <w:szCs w:val="22"/>
              </w:rPr>
            </w:pPr>
            <w:r w:rsidRPr="004E3DEB">
              <w:rPr>
                <w:rFonts w:ascii="Times New Roman" w:hAnsi="Times New Roman" w:cs="Times New Roman"/>
                <w:sz w:val="22"/>
                <w:szCs w:val="22"/>
              </w:rPr>
              <w:t>Gustavo Pacheco</w:t>
            </w:r>
          </w:p>
        </w:tc>
        <w:tc>
          <w:tcPr>
            <w:tcW w:w="1843" w:type="dxa"/>
            <w:tcBorders>
              <w:top w:val="single" w:sz="24" w:space="0" w:color="auto"/>
              <w:bottom w:val="single" w:sz="24" w:space="0" w:color="auto"/>
            </w:tcBorders>
            <w:vAlign w:val="center"/>
          </w:tcPr>
          <w:p w14:paraId="7147E8B1" w14:textId="77777777" w:rsidR="00595BE8" w:rsidRPr="004E3DEB" w:rsidRDefault="00595BE8" w:rsidP="000F560C">
            <w:pPr>
              <w:jc w:val="center"/>
              <w:rPr>
                <w:rFonts w:ascii="Times New Roman" w:hAnsi="Times New Roman" w:cs="Times New Roman"/>
                <w:sz w:val="22"/>
                <w:szCs w:val="22"/>
              </w:rPr>
            </w:pPr>
            <w:r w:rsidRPr="004E3DEB">
              <w:rPr>
                <w:rFonts w:ascii="Times New Roman" w:hAnsi="Times New Roman" w:cs="Times New Roman"/>
                <w:sz w:val="22"/>
                <w:szCs w:val="22"/>
              </w:rPr>
              <w:t>07h às 11h</w:t>
            </w:r>
          </w:p>
        </w:tc>
      </w:tr>
      <w:tr w:rsidR="00595BE8" w:rsidRPr="00BE0C2B" w14:paraId="037B7599" w14:textId="77777777" w:rsidTr="000F560C">
        <w:trPr>
          <w:trHeight w:val="479"/>
        </w:trPr>
        <w:tc>
          <w:tcPr>
            <w:tcW w:w="425" w:type="dxa"/>
            <w:vMerge w:val="restart"/>
            <w:tcBorders>
              <w:top w:val="single" w:sz="24" w:space="0" w:color="auto"/>
            </w:tcBorders>
            <w:vAlign w:val="center"/>
          </w:tcPr>
          <w:p w14:paraId="747C2F6F" w14:textId="77777777" w:rsidR="00595BE8" w:rsidRPr="004E3DEB" w:rsidRDefault="00595BE8" w:rsidP="00D7011A">
            <w:pPr>
              <w:pStyle w:val="PargrafodaLista"/>
              <w:numPr>
                <w:ilvl w:val="0"/>
                <w:numId w:val="55"/>
              </w:numPr>
              <w:suppressAutoHyphens w:val="0"/>
              <w:contextualSpacing/>
              <w:jc w:val="center"/>
              <w:rPr>
                <w:rFonts w:ascii="Times New Roman" w:hAnsi="Times New Roman" w:cs="Times New Roman"/>
                <w:b/>
                <w:sz w:val="22"/>
                <w:szCs w:val="22"/>
              </w:rPr>
            </w:pPr>
          </w:p>
        </w:tc>
        <w:tc>
          <w:tcPr>
            <w:tcW w:w="3085" w:type="dxa"/>
            <w:vMerge w:val="restart"/>
            <w:tcBorders>
              <w:top w:val="single" w:sz="24" w:space="0" w:color="auto"/>
              <w:bottom w:val="single" w:sz="4" w:space="0" w:color="auto"/>
            </w:tcBorders>
            <w:vAlign w:val="center"/>
          </w:tcPr>
          <w:p w14:paraId="5B34B2D4" w14:textId="77777777" w:rsidR="00595BE8" w:rsidRPr="004E3DEB" w:rsidRDefault="00595BE8" w:rsidP="000F560C">
            <w:pPr>
              <w:jc w:val="center"/>
              <w:rPr>
                <w:rFonts w:ascii="Times New Roman" w:hAnsi="Times New Roman" w:cs="Times New Roman"/>
                <w:b/>
                <w:sz w:val="22"/>
                <w:szCs w:val="22"/>
              </w:rPr>
            </w:pPr>
            <w:r w:rsidRPr="004E3DEB">
              <w:rPr>
                <w:rFonts w:ascii="Times New Roman" w:hAnsi="Times New Roman" w:cs="Times New Roman"/>
                <w:b/>
                <w:sz w:val="22"/>
                <w:szCs w:val="22"/>
              </w:rPr>
              <w:t>E.Mz. Washington Emerich</w:t>
            </w:r>
          </w:p>
          <w:p w14:paraId="0FBD5273" w14:textId="77777777" w:rsidR="00595BE8" w:rsidRPr="004E3DEB" w:rsidRDefault="00595BE8" w:rsidP="000F560C">
            <w:pPr>
              <w:jc w:val="center"/>
              <w:rPr>
                <w:rFonts w:ascii="Times New Roman" w:hAnsi="Times New Roman" w:cs="Times New Roman"/>
                <w:b/>
                <w:sz w:val="22"/>
                <w:szCs w:val="22"/>
              </w:rPr>
            </w:pPr>
            <w:r w:rsidRPr="004E3DEB">
              <w:rPr>
                <w:rFonts w:ascii="Times New Roman" w:hAnsi="Times New Roman" w:cs="Times New Roman"/>
                <w:sz w:val="22"/>
                <w:szCs w:val="22"/>
              </w:rPr>
              <w:t>Córrego de Santo Antônio - Barra Alegre</w:t>
            </w:r>
          </w:p>
        </w:tc>
        <w:tc>
          <w:tcPr>
            <w:tcW w:w="2835" w:type="dxa"/>
            <w:tcBorders>
              <w:top w:val="single" w:sz="24" w:space="0" w:color="auto"/>
              <w:bottom w:val="single" w:sz="4" w:space="0" w:color="auto"/>
            </w:tcBorders>
            <w:vAlign w:val="center"/>
          </w:tcPr>
          <w:p w14:paraId="6D10BAAD" w14:textId="77777777" w:rsidR="00595BE8" w:rsidRPr="004E3DEB" w:rsidRDefault="00595BE8" w:rsidP="000F560C">
            <w:pPr>
              <w:rPr>
                <w:rFonts w:ascii="Times New Roman" w:hAnsi="Times New Roman" w:cs="Times New Roman"/>
                <w:sz w:val="22"/>
                <w:szCs w:val="22"/>
              </w:rPr>
            </w:pPr>
            <w:r w:rsidRPr="004E3DEB">
              <w:rPr>
                <w:rFonts w:ascii="Times New Roman" w:hAnsi="Times New Roman" w:cs="Times New Roman"/>
                <w:sz w:val="22"/>
                <w:szCs w:val="22"/>
              </w:rPr>
              <w:t>Ivan Luiz Ferreira Neves</w:t>
            </w:r>
          </w:p>
        </w:tc>
        <w:tc>
          <w:tcPr>
            <w:tcW w:w="1843" w:type="dxa"/>
            <w:vMerge w:val="restart"/>
            <w:tcBorders>
              <w:top w:val="single" w:sz="24" w:space="0" w:color="auto"/>
              <w:bottom w:val="single" w:sz="4" w:space="0" w:color="auto"/>
            </w:tcBorders>
            <w:vAlign w:val="center"/>
          </w:tcPr>
          <w:p w14:paraId="35D661D4" w14:textId="77777777" w:rsidR="00595BE8" w:rsidRPr="004E3DEB" w:rsidRDefault="00595BE8" w:rsidP="000F560C">
            <w:pPr>
              <w:jc w:val="center"/>
              <w:rPr>
                <w:rFonts w:ascii="Times New Roman" w:hAnsi="Times New Roman" w:cs="Times New Roman"/>
                <w:sz w:val="22"/>
                <w:szCs w:val="22"/>
              </w:rPr>
            </w:pPr>
            <w:r w:rsidRPr="004E3DEB">
              <w:rPr>
                <w:rFonts w:ascii="Times New Roman" w:hAnsi="Times New Roman" w:cs="Times New Roman"/>
                <w:sz w:val="22"/>
                <w:szCs w:val="22"/>
              </w:rPr>
              <w:t>07h às 11h</w:t>
            </w:r>
          </w:p>
          <w:p w14:paraId="7C73D9E7" w14:textId="77777777" w:rsidR="00595BE8" w:rsidRPr="004E3DEB" w:rsidRDefault="00595BE8" w:rsidP="000F560C">
            <w:pPr>
              <w:jc w:val="center"/>
              <w:rPr>
                <w:rFonts w:ascii="Times New Roman" w:hAnsi="Times New Roman" w:cs="Times New Roman"/>
                <w:sz w:val="22"/>
                <w:szCs w:val="22"/>
              </w:rPr>
            </w:pPr>
            <w:r w:rsidRPr="004E3DEB">
              <w:rPr>
                <w:rFonts w:ascii="Times New Roman" w:hAnsi="Times New Roman" w:cs="Times New Roman"/>
                <w:sz w:val="22"/>
                <w:szCs w:val="22"/>
              </w:rPr>
              <w:t>12h às 16h</w:t>
            </w:r>
          </w:p>
        </w:tc>
      </w:tr>
      <w:tr w:rsidR="00595BE8" w:rsidRPr="001B4A38" w14:paraId="3273CC7D" w14:textId="77777777" w:rsidTr="000F560C">
        <w:tc>
          <w:tcPr>
            <w:tcW w:w="425" w:type="dxa"/>
            <w:vMerge/>
            <w:vAlign w:val="center"/>
          </w:tcPr>
          <w:p w14:paraId="325B19AB" w14:textId="77777777" w:rsidR="00595BE8" w:rsidRPr="004E3DEB" w:rsidRDefault="00595BE8" w:rsidP="00D7011A">
            <w:pPr>
              <w:pStyle w:val="PargrafodaLista"/>
              <w:numPr>
                <w:ilvl w:val="0"/>
                <w:numId w:val="55"/>
              </w:numPr>
              <w:suppressAutoHyphens w:val="0"/>
              <w:contextualSpacing/>
              <w:jc w:val="center"/>
              <w:rPr>
                <w:rFonts w:ascii="Times New Roman" w:hAnsi="Times New Roman" w:cs="Times New Roman"/>
                <w:b/>
                <w:sz w:val="22"/>
                <w:szCs w:val="22"/>
              </w:rPr>
            </w:pPr>
          </w:p>
        </w:tc>
        <w:tc>
          <w:tcPr>
            <w:tcW w:w="3085" w:type="dxa"/>
            <w:vMerge/>
            <w:tcBorders>
              <w:top w:val="single" w:sz="4" w:space="0" w:color="auto"/>
              <w:bottom w:val="single" w:sz="4" w:space="0" w:color="auto"/>
            </w:tcBorders>
            <w:vAlign w:val="center"/>
          </w:tcPr>
          <w:p w14:paraId="6BF4799A" w14:textId="77777777" w:rsidR="00595BE8" w:rsidRPr="004E3DEB" w:rsidRDefault="00595BE8" w:rsidP="000F560C">
            <w:pPr>
              <w:jc w:val="center"/>
              <w:rPr>
                <w:rFonts w:ascii="Times New Roman" w:hAnsi="Times New Roman" w:cs="Times New Roman"/>
                <w:b/>
                <w:sz w:val="22"/>
                <w:szCs w:val="22"/>
              </w:rPr>
            </w:pPr>
          </w:p>
        </w:tc>
        <w:tc>
          <w:tcPr>
            <w:tcW w:w="2835" w:type="dxa"/>
            <w:tcBorders>
              <w:top w:val="single" w:sz="4" w:space="0" w:color="auto"/>
              <w:bottom w:val="single" w:sz="4" w:space="0" w:color="auto"/>
            </w:tcBorders>
            <w:vAlign w:val="center"/>
          </w:tcPr>
          <w:p w14:paraId="1CEA09E6" w14:textId="77777777" w:rsidR="00595BE8" w:rsidRPr="004E3DEB" w:rsidRDefault="00595BE8" w:rsidP="000F560C">
            <w:pPr>
              <w:rPr>
                <w:rFonts w:ascii="Times New Roman" w:hAnsi="Times New Roman" w:cs="Times New Roman"/>
                <w:sz w:val="22"/>
                <w:szCs w:val="22"/>
              </w:rPr>
            </w:pPr>
            <w:r w:rsidRPr="004E3DEB">
              <w:rPr>
                <w:rFonts w:ascii="Times New Roman" w:hAnsi="Times New Roman" w:cs="Times New Roman"/>
                <w:sz w:val="22"/>
                <w:szCs w:val="22"/>
              </w:rPr>
              <w:t>Rosimeri Cenira de Azevedo</w:t>
            </w:r>
          </w:p>
        </w:tc>
        <w:tc>
          <w:tcPr>
            <w:tcW w:w="1843" w:type="dxa"/>
            <w:vMerge/>
            <w:tcBorders>
              <w:top w:val="single" w:sz="4" w:space="0" w:color="auto"/>
              <w:bottom w:val="single" w:sz="4" w:space="0" w:color="auto"/>
            </w:tcBorders>
            <w:vAlign w:val="center"/>
          </w:tcPr>
          <w:p w14:paraId="598A8742" w14:textId="77777777" w:rsidR="00595BE8" w:rsidRPr="004E3DEB" w:rsidRDefault="00595BE8" w:rsidP="000F560C">
            <w:pPr>
              <w:jc w:val="center"/>
              <w:rPr>
                <w:rFonts w:ascii="Times New Roman" w:hAnsi="Times New Roman" w:cs="Times New Roman"/>
                <w:sz w:val="22"/>
                <w:szCs w:val="22"/>
              </w:rPr>
            </w:pPr>
          </w:p>
        </w:tc>
      </w:tr>
      <w:tr w:rsidR="00595BE8" w14:paraId="14C2B4E3" w14:textId="77777777" w:rsidTr="000F560C">
        <w:tc>
          <w:tcPr>
            <w:tcW w:w="425" w:type="dxa"/>
            <w:vAlign w:val="center"/>
          </w:tcPr>
          <w:p w14:paraId="1F78A543" w14:textId="77777777" w:rsidR="00595BE8" w:rsidRPr="004E3DEB" w:rsidRDefault="00595BE8" w:rsidP="00D7011A">
            <w:pPr>
              <w:pStyle w:val="PargrafodaLista"/>
              <w:numPr>
                <w:ilvl w:val="0"/>
                <w:numId w:val="55"/>
              </w:numPr>
              <w:suppressAutoHyphens w:val="0"/>
              <w:contextualSpacing/>
              <w:jc w:val="center"/>
              <w:rPr>
                <w:rFonts w:ascii="Times New Roman" w:hAnsi="Times New Roman" w:cs="Times New Roman"/>
                <w:b/>
                <w:sz w:val="22"/>
                <w:szCs w:val="22"/>
              </w:rPr>
            </w:pPr>
          </w:p>
        </w:tc>
        <w:tc>
          <w:tcPr>
            <w:tcW w:w="3085" w:type="dxa"/>
            <w:tcBorders>
              <w:top w:val="single" w:sz="4" w:space="0" w:color="auto"/>
              <w:bottom w:val="single" w:sz="4" w:space="0" w:color="auto"/>
            </w:tcBorders>
            <w:vAlign w:val="center"/>
          </w:tcPr>
          <w:p w14:paraId="7268CA9C" w14:textId="77777777" w:rsidR="00595BE8" w:rsidRPr="004E3DEB" w:rsidRDefault="00595BE8" w:rsidP="000F560C">
            <w:pPr>
              <w:jc w:val="center"/>
              <w:rPr>
                <w:rFonts w:ascii="Times New Roman" w:hAnsi="Times New Roman" w:cs="Times New Roman"/>
                <w:b/>
                <w:sz w:val="22"/>
                <w:szCs w:val="22"/>
              </w:rPr>
            </w:pPr>
            <w:r w:rsidRPr="004E3DEB">
              <w:rPr>
                <w:rFonts w:ascii="Times New Roman" w:hAnsi="Times New Roman" w:cs="Times New Roman"/>
                <w:b/>
                <w:sz w:val="22"/>
                <w:szCs w:val="22"/>
              </w:rPr>
              <w:t>Creche M.Profº Delio Mululo</w:t>
            </w:r>
          </w:p>
          <w:p w14:paraId="3931C99E" w14:textId="77777777" w:rsidR="00595BE8" w:rsidRPr="004E3DEB" w:rsidRDefault="00595BE8" w:rsidP="000F560C">
            <w:pPr>
              <w:jc w:val="center"/>
              <w:rPr>
                <w:rFonts w:ascii="Times New Roman" w:hAnsi="Times New Roman" w:cs="Times New Roman"/>
                <w:sz w:val="22"/>
                <w:szCs w:val="22"/>
              </w:rPr>
            </w:pPr>
            <w:r w:rsidRPr="004E3DEB">
              <w:rPr>
                <w:rFonts w:ascii="Times New Roman" w:hAnsi="Times New Roman" w:cs="Times New Roman"/>
                <w:sz w:val="22"/>
                <w:szCs w:val="22"/>
              </w:rPr>
              <w:t>Rua Francisco Cássia dos Santos – Campo Belo</w:t>
            </w:r>
          </w:p>
        </w:tc>
        <w:tc>
          <w:tcPr>
            <w:tcW w:w="2835" w:type="dxa"/>
            <w:tcBorders>
              <w:top w:val="single" w:sz="4" w:space="0" w:color="auto"/>
              <w:bottom w:val="single" w:sz="4" w:space="0" w:color="auto"/>
            </w:tcBorders>
            <w:vAlign w:val="center"/>
          </w:tcPr>
          <w:p w14:paraId="4610917B" w14:textId="77777777" w:rsidR="00595BE8" w:rsidRPr="004E3DEB" w:rsidRDefault="00595BE8" w:rsidP="000F560C">
            <w:pPr>
              <w:rPr>
                <w:rFonts w:ascii="Times New Roman" w:hAnsi="Times New Roman" w:cs="Times New Roman"/>
                <w:sz w:val="22"/>
                <w:szCs w:val="22"/>
              </w:rPr>
            </w:pPr>
            <w:r w:rsidRPr="004E3DEB">
              <w:rPr>
                <w:rFonts w:ascii="Times New Roman" w:hAnsi="Times New Roman" w:cs="Times New Roman"/>
                <w:sz w:val="22"/>
                <w:szCs w:val="22"/>
              </w:rPr>
              <w:t>Viviane Louback Gitti</w:t>
            </w:r>
          </w:p>
          <w:p w14:paraId="04AA08C8" w14:textId="77777777" w:rsidR="00595BE8" w:rsidRPr="004E3DEB" w:rsidRDefault="00595BE8" w:rsidP="000F560C">
            <w:pPr>
              <w:rPr>
                <w:rFonts w:ascii="Times New Roman" w:hAnsi="Times New Roman" w:cs="Times New Roman"/>
                <w:sz w:val="22"/>
                <w:szCs w:val="22"/>
              </w:rPr>
            </w:pPr>
          </w:p>
          <w:p w14:paraId="0A1FA61E" w14:textId="77777777" w:rsidR="00595BE8" w:rsidRPr="004E3DEB" w:rsidRDefault="00595BE8" w:rsidP="000F560C">
            <w:pPr>
              <w:rPr>
                <w:rFonts w:ascii="Times New Roman" w:hAnsi="Times New Roman" w:cs="Times New Roman"/>
                <w:sz w:val="22"/>
                <w:szCs w:val="22"/>
              </w:rPr>
            </w:pPr>
          </w:p>
          <w:p w14:paraId="7B348EFB" w14:textId="77777777" w:rsidR="00595BE8" w:rsidRPr="004E3DEB" w:rsidRDefault="00595BE8" w:rsidP="000F560C">
            <w:pPr>
              <w:rPr>
                <w:rFonts w:ascii="Times New Roman" w:hAnsi="Times New Roman" w:cs="Times New Roman"/>
                <w:sz w:val="22"/>
                <w:szCs w:val="22"/>
              </w:rPr>
            </w:pPr>
            <w:r w:rsidRPr="004E3DEB">
              <w:rPr>
                <w:rFonts w:ascii="Times New Roman" w:hAnsi="Times New Roman" w:cs="Times New Roman"/>
                <w:sz w:val="22"/>
                <w:szCs w:val="22"/>
              </w:rPr>
              <w:t>Alcineia de Souza Teles</w:t>
            </w:r>
          </w:p>
        </w:tc>
        <w:tc>
          <w:tcPr>
            <w:tcW w:w="1843" w:type="dxa"/>
            <w:tcBorders>
              <w:top w:val="single" w:sz="4" w:space="0" w:color="auto"/>
              <w:bottom w:val="single" w:sz="4" w:space="0" w:color="auto"/>
            </w:tcBorders>
            <w:vAlign w:val="center"/>
          </w:tcPr>
          <w:p w14:paraId="2A5E3B54" w14:textId="77777777" w:rsidR="00595BE8" w:rsidRPr="004E3DEB" w:rsidRDefault="00595BE8" w:rsidP="000F560C">
            <w:pPr>
              <w:jc w:val="center"/>
              <w:rPr>
                <w:rFonts w:ascii="Times New Roman" w:hAnsi="Times New Roman" w:cs="Times New Roman"/>
                <w:sz w:val="22"/>
                <w:szCs w:val="22"/>
              </w:rPr>
            </w:pPr>
            <w:r w:rsidRPr="004E3DEB">
              <w:rPr>
                <w:rFonts w:ascii="Times New Roman" w:hAnsi="Times New Roman" w:cs="Times New Roman"/>
                <w:sz w:val="22"/>
                <w:szCs w:val="22"/>
              </w:rPr>
              <w:t>07h às 11h</w:t>
            </w:r>
          </w:p>
          <w:p w14:paraId="7C16E100" w14:textId="77777777" w:rsidR="00595BE8" w:rsidRPr="004E3DEB" w:rsidRDefault="00595BE8" w:rsidP="000F560C">
            <w:pPr>
              <w:jc w:val="center"/>
              <w:rPr>
                <w:rFonts w:ascii="Times New Roman" w:hAnsi="Times New Roman" w:cs="Times New Roman"/>
                <w:sz w:val="22"/>
                <w:szCs w:val="22"/>
              </w:rPr>
            </w:pPr>
            <w:r w:rsidRPr="004E3DEB">
              <w:rPr>
                <w:rFonts w:ascii="Times New Roman" w:hAnsi="Times New Roman" w:cs="Times New Roman"/>
                <w:sz w:val="22"/>
                <w:szCs w:val="22"/>
              </w:rPr>
              <w:t>12h às 16h</w:t>
            </w:r>
          </w:p>
        </w:tc>
      </w:tr>
      <w:tr w:rsidR="00595BE8" w14:paraId="0331BA83" w14:textId="77777777" w:rsidTr="000F560C">
        <w:tc>
          <w:tcPr>
            <w:tcW w:w="425" w:type="dxa"/>
            <w:tcBorders>
              <w:bottom w:val="single" w:sz="4" w:space="0" w:color="auto"/>
            </w:tcBorders>
            <w:vAlign w:val="center"/>
          </w:tcPr>
          <w:p w14:paraId="0CA233EC" w14:textId="77777777" w:rsidR="00595BE8" w:rsidRPr="004E3DEB" w:rsidRDefault="00595BE8" w:rsidP="00D7011A">
            <w:pPr>
              <w:pStyle w:val="PargrafodaLista"/>
              <w:numPr>
                <w:ilvl w:val="0"/>
                <w:numId w:val="55"/>
              </w:numPr>
              <w:suppressAutoHyphens w:val="0"/>
              <w:contextualSpacing/>
              <w:jc w:val="center"/>
              <w:rPr>
                <w:rFonts w:ascii="Times New Roman" w:hAnsi="Times New Roman" w:cs="Times New Roman"/>
                <w:b/>
                <w:sz w:val="22"/>
                <w:szCs w:val="22"/>
              </w:rPr>
            </w:pPr>
          </w:p>
        </w:tc>
        <w:tc>
          <w:tcPr>
            <w:tcW w:w="3085" w:type="dxa"/>
            <w:tcBorders>
              <w:top w:val="single" w:sz="4" w:space="0" w:color="auto"/>
              <w:bottom w:val="single" w:sz="4" w:space="0" w:color="auto"/>
            </w:tcBorders>
            <w:vAlign w:val="center"/>
          </w:tcPr>
          <w:p w14:paraId="45AE94D7" w14:textId="77777777" w:rsidR="00595BE8" w:rsidRPr="004E3DEB" w:rsidRDefault="00595BE8" w:rsidP="000F560C">
            <w:pPr>
              <w:jc w:val="center"/>
              <w:rPr>
                <w:rFonts w:ascii="Times New Roman" w:hAnsi="Times New Roman" w:cs="Times New Roman"/>
                <w:b/>
                <w:sz w:val="22"/>
                <w:szCs w:val="22"/>
              </w:rPr>
            </w:pPr>
            <w:r w:rsidRPr="004E3DEB">
              <w:rPr>
                <w:rFonts w:ascii="Times New Roman" w:hAnsi="Times New Roman" w:cs="Times New Roman"/>
                <w:b/>
                <w:sz w:val="22"/>
                <w:szCs w:val="22"/>
              </w:rPr>
              <w:t>Creche M. Prof. Leila Erthal</w:t>
            </w:r>
          </w:p>
          <w:p w14:paraId="5590C71C" w14:textId="77777777" w:rsidR="00595BE8" w:rsidRPr="004E3DEB" w:rsidRDefault="00595BE8" w:rsidP="000F560C">
            <w:pPr>
              <w:jc w:val="center"/>
              <w:rPr>
                <w:rFonts w:ascii="Times New Roman" w:hAnsi="Times New Roman" w:cs="Times New Roman"/>
                <w:sz w:val="22"/>
                <w:szCs w:val="22"/>
              </w:rPr>
            </w:pPr>
            <w:r w:rsidRPr="004E3DEB">
              <w:rPr>
                <w:rFonts w:ascii="Times New Roman" w:hAnsi="Times New Roman" w:cs="Times New Roman"/>
                <w:sz w:val="22"/>
                <w:szCs w:val="22"/>
              </w:rPr>
              <w:t>Rua Crésio Coelho Caetano – Alto de São José</w:t>
            </w:r>
          </w:p>
        </w:tc>
        <w:tc>
          <w:tcPr>
            <w:tcW w:w="2835" w:type="dxa"/>
            <w:tcBorders>
              <w:top w:val="single" w:sz="4" w:space="0" w:color="auto"/>
              <w:bottom w:val="single" w:sz="4" w:space="0" w:color="auto"/>
            </w:tcBorders>
            <w:vAlign w:val="center"/>
          </w:tcPr>
          <w:p w14:paraId="2E335032" w14:textId="77777777" w:rsidR="00595BE8" w:rsidRPr="004E3DEB" w:rsidRDefault="00595BE8" w:rsidP="000F560C">
            <w:pPr>
              <w:rPr>
                <w:rFonts w:ascii="Times New Roman" w:hAnsi="Times New Roman" w:cs="Times New Roman"/>
                <w:sz w:val="22"/>
                <w:szCs w:val="22"/>
              </w:rPr>
            </w:pPr>
            <w:r w:rsidRPr="004E3DEB">
              <w:rPr>
                <w:rFonts w:ascii="Times New Roman" w:hAnsi="Times New Roman" w:cs="Times New Roman"/>
                <w:sz w:val="22"/>
                <w:szCs w:val="22"/>
              </w:rPr>
              <w:t>Jaqueline Torres</w:t>
            </w:r>
          </w:p>
          <w:p w14:paraId="01984B89" w14:textId="77777777" w:rsidR="00595BE8" w:rsidRPr="004E3DEB" w:rsidRDefault="00595BE8" w:rsidP="000F560C">
            <w:pPr>
              <w:rPr>
                <w:rFonts w:ascii="Times New Roman" w:hAnsi="Times New Roman" w:cs="Times New Roman"/>
                <w:sz w:val="22"/>
                <w:szCs w:val="22"/>
              </w:rPr>
            </w:pPr>
          </w:p>
          <w:p w14:paraId="4A96712E" w14:textId="77777777" w:rsidR="00595BE8" w:rsidRPr="004E3DEB" w:rsidRDefault="00595BE8" w:rsidP="000F560C">
            <w:pPr>
              <w:rPr>
                <w:rFonts w:ascii="Times New Roman" w:hAnsi="Times New Roman" w:cs="Times New Roman"/>
                <w:sz w:val="22"/>
                <w:szCs w:val="22"/>
              </w:rPr>
            </w:pPr>
            <w:r w:rsidRPr="004E3DEB">
              <w:rPr>
                <w:rFonts w:ascii="Times New Roman" w:hAnsi="Times New Roman" w:cs="Times New Roman"/>
                <w:sz w:val="22"/>
                <w:szCs w:val="22"/>
              </w:rPr>
              <w:t>Elisângela Santana Costa</w:t>
            </w:r>
          </w:p>
        </w:tc>
        <w:tc>
          <w:tcPr>
            <w:tcW w:w="1843" w:type="dxa"/>
            <w:tcBorders>
              <w:top w:val="single" w:sz="4" w:space="0" w:color="auto"/>
              <w:bottom w:val="single" w:sz="4" w:space="0" w:color="auto"/>
            </w:tcBorders>
            <w:vAlign w:val="center"/>
          </w:tcPr>
          <w:p w14:paraId="0880C436" w14:textId="77777777" w:rsidR="00595BE8" w:rsidRPr="004E3DEB" w:rsidRDefault="00595BE8" w:rsidP="000F560C">
            <w:pPr>
              <w:jc w:val="center"/>
              <w:rPr>
                <w:rFonts w:ascii="Times New Roman" w:hAnsi="Times New Roman" w:cs="Times New Roman"/>
                <w:sz w:val="22"/>
                <w:szCs w:val="22"/>
              </w:rPr>
            </w:pPr>
            <w:r w:rsidRPr="004E3DEB">
              <w:rPr>
                <w:rFonts w:ascii="Times New Roman" w:hAnsi="Times New Roman" w:cs="Times New Roman"/>
                <w:sz w:val="22"/>
                <w:szCs w:val="22"/>
              </w:rPr>
              <w:t>07h às 11h</w:t>
            </w:r>
          </w:p>
          <w:p w14:paraId="4EF40A08" w14:textId="77777777" w:rsidR="00595BE8" w:rsidRPr="004E3DEB" w:rsidRDefault="00595BE8" w:rsidP="000F560C">
            <w:pPr>
              <w:jc w:val="center"/>
              <w:rPr>
                <w:rFonts w:ascii="Times New Roman" w:hAnsi="Times New Roman" w:cs="Times New Roman"/>
                <w:sz w:val="22"/>
                <w:szCs w:val="22"/>
              </w:rPr>
            </w:pPr>
            <w:r w:rsidRPr="004E3DEB">
              <w:rPr>
                <w:rFonts w:ascii="Times New Roman" w:hAnsi="Times New Roman" w:cs="Times New Roman"/>
                <w:sz w:val="22"/>
                <w:szCs w:val="22"/>
              </w:rPr>
              <w:t>12h às 16h</w:t>
            </w:r>
          </w:p>
        </w:tc>
      </w:tr>
    </w:tbl>
    <w:p w14:paraId="25CCF2C2" w14:textId="77777777" w:rsidR="00595BE8" w:rsidRDefault="00595BE8" w:rsidP="00595BE8">
      <w:pPr>
        <w:pStyle w:val="Nivel2"/>
        <w:spacing w:before="0" w:after="0" w:line="240" w:lineRule="auto"/>
        <w:ind w:left="0" w:firstLine="709"/>
        <w:jc w:val="center"/>
        <w:rPr>
          <w:rFonts w:ascii="Times New Roman" w:hAnsi="Times New Roman" w:cs="Times New Roman"/>
          <w:b/>
          <w:iCs/>
          <w:color w:val="auto"/>
          <w:sz w:val="36"/>
          <w:szCs w:val="36"/>
        </w:rPr>
      </w:pPr>
    </w:p>
    <w:p w14:paraId="4289B4AD" w14:textId="77777777" w:rsidR="00595BE8" w:rsidRDefault="00595BE8" w:rsidP="00595BE8">
      <w:pPr>
        <w:pStyle w:val="Nivel2"/>
        <w:spacing w:before="0" w:after="0" w:line="240" w:lineRule="auto"/>
        <w:ind w:left="0" w:firstLine="709"/>
        <w:jc w:val="center"/>
        <w:rPr>
          <w:rFonts w:ascii="Times New Roman" w:hAnsi="Times New Roman" w:cs="Times New Roman"/>
          <w:b/>
          <w:iCs/>
          <w:color w:val="auto"/>
          <w:sz w:val="36"/>
          <w:szCs w:val="36"/>
        </w:rPr>
      </w:pPr>
    </w:p>
    <w:p w14:paraId="37E5242B" w14:textId="77777777" w:rsidR="00595BE8" w:rsidRDefault="00595BE8" w:rsidP="00595BE8">
      <w:pPr>
        <w:pStyle w:val="Nivel2"/>
        <w:spacing w:before="0" w:after="0" w:line="240" w:lineRule="auto"/>
        <w:ind w:left="0" w:firstLine="709"/>
        <w:jc w:val="center"/>
        <w:rPr>
          <w:rFonts w:ascii="Times New Roman" w:hAnsi="Times New Roman" w:cs="Times New Roman"/>
          <w:b/>
          <w:iCs/>
          <w:color w:val="auto"/>
          <w:sz w:val="36"/>
          <w:szCs w:val="36"/>
        </w:rPr>
      </w:pPr>
    </w:p>
    <w:p w14:paraId="6CA95EDC" w14:textId="77777777" w:rsidR="00595BE8" w:rsidRDefault="00595BE8" w:rsidP="00595BE8">
      <w:pPr>
        <w:pStyle w:val="Nivel2"/>
        <w:spacing w:before="0" w:after="0" w:line="240" w:lineRule="auto"/>
        <w:ind w:left="0" w:firstLine="709"/>
        <w:jc w:val="center"/>
        <w:rPr>
          <w:rFonts w:ascii="Times New Roman" w:hAnsi="Times New Roman" w:cs="Times New Roman"/>
          <w:b/>
          <w:iCs/>
          <w:color w:val="auto"/>
          <w:sz w:val="36"/>
          <w:szCs w:val="36"/>
        </w:rPr>
      </w:pPr>
    </w:p>
    <w:p w14:paraId="38A90493" w14:textId="77777777" w:rsidR="00595BE8" w:rsidRDefault="00595BE8" w:rsidP="00595BE8">
      <w:pPr>
        <w:pStyle w:val="Nivel2"/>
        <w:spacing w:before="0" w:after="0" w:line="240" w:lineRule="auto"/>
        <w:ind w:left="0" w:firstLine="709"/>
        <w:jc w:val="center"/>
        <w:rPr>
          <w:rFonts w:ascii="Times New Roman" w:hAnsi="Times New Roman" w:cs="Times New Roman"/>
          <w:b/>
          <w:iCs/>
          <w:color w:val="auto"/>
          <w:sz w:val="36"/>
          <w:szCs w:val="36"/>
        </w:rPr>
      </w:pPr>
    </w:p>
    <w:p w14:paraId="47214F8C" w14:textId="77777777" w:rsidR="00595BE8" w:rsidRDefault="00595BE8" w:rsidP="00595BE8">
      <w:pPr>
        <w:pStyle w:val="Nivel2"/>
        <w:spacing w:before="0" w:after="0" w:line="240" w:lineRule="auto"/>
        <w:ind w:left="0" w:firstLine="709"/>
        <w:jc w:val="center"/>
        <w:rPr>
          <w:rFonts w:ascii="Times New Roman" w:hAnsi="Times New Roman" w:cs="Times New Roman"/>
          <w:b/>
          <w:iCs/>
          <w:color w:val="auto"/>
          <w:sz w:val="36"/>
          <w:szCs w:val="36"/>
        </w:rPr>
      </w:pPr>
    </w:p>
    <w:p w14:paraId="63F58706" w14:textId="77777777" w:rsidR="00595BE8" w:rsidRDefault="00595BE8" w:rsidP="00595BE8">
      <w:pPr>
        <w:pStyle w:val="Nivel2"/>
        <w:spacing w:before="0" w:after="0" w:line="240" w:lineRule="auto"/>
        <w:ind w:left="0" w:firstLine="709"/>
        <w:jc w:val="center"/>
        <w:rPr>
          <w:rFonts w:ascii="Times New Roman" w:hAnsi="Times New Roman" w:cs="Times New Roman"/>
          <w:b/>
          <w:iCs/>
          <w:color w:val="auto"/>
          <w:sz w:val="36"/>
          <w:szCs w:val="36"/>
        </w:rPr>
      </w:pPr>
    </w:p>
    <w:p w14:paraId="5D49D0DD" w14:textId="77777777" w:rsidR="00595BE8" w:rsidRDefault="00595BE8" w:rsidP="00595BE8">
      <w:pPr>
        <w:pStyle w:val="Nivel2"/>
        <w:spacing w:before="0" w:after="0" w:line="240" w:lineRule="auto"/>
        <w:ind w:left="0" w:firstLine="709"/>
        <w:jc w:val="center"/>
        <w:rPr>
          <w:rFonts w:ascii="Times New Roman" w:hAnsi="Times New Roman" w:cs="Times New Roman"/>
          <w:b/>
          <w:iCs/>
          <w:color w:val="auto"/>
          <w:sz w:val="36"/>
          <w:szCs w:val="36"/>
        </w:rPr>
      </w:pPr>
    </w:p>
    <w:p w14:paraId="73DE8666" w14:textId="77777777" w:rsidR="00595BE8" w:rsidRDefault="00595BE8" w:rsidP="00595BE8">
      <w:pPr>
        <w:pStyle w:val="Nivel2"/>
        <w:spacing w:before="0" w:after="0" w:line="240" w:lineRule="auto"/>
        <w:ind w:left="0" w:firstLine="709"/>
        <w:jc w:val="center"/>
        <w:rPr>
          <w:rFonts w:ascii="Times New Roman" w:hAnsi="Times New Roman" w:cs="Times New Roman"/>
          <w:b/>
          <w:iCs/>
          <w:color w:val="auto"/>
          <w:sz w:val="36"/>
          <w:szCs w:val="36"/>
        </w:rPr>
      </w:pPr>
    </w:p>
    <w:p w14:paraId="3AD6E846" w14:textId="77777777" w:rsidR="00595BE8" w:rsidRDefault="00595BE8" w:rsidP="00595BE8">
      <w:pPr>
        <w:pStyle w:val="Nivel2"/>
        <w:spacing w:before="0" w:after="0" w:line="240" w:lineRule="auto"/>
        <w:ind w:left="0" w:firstLine="709"/>
        <w:jc w:val="center"/>
        <w:rPr>
          <w:rFonts w:ascii="Times New Roman" w:hAnsi="Times New Roman" w:cs="Times New Roman"/>
          <w:b/>
          <w:iCs/>
          <w:color w:val="auto"/>
          <w:sz w:val="36"/>
          <w:szCs w:val="36"/>
        </w:rPr>
      </w:pPr>
    </w:p>
    <w:p w14:paraId="61998A96" w14:textId="77777777" w:rsidR="00595BE8" w:rsidRDefault="00595BE8" w:rsidP="00595BE8">
      <w:pPr>
        <w:pStyle w:val="Nivel2"/>
        <w:spacing w:before="0" w:after="0" w:line="240" w:lineRule="auto"/>
        <w:ind w:left="0" w:firstLine="709"/>
        <w:jc w:val="center"/>
        <w:rPr>
          <w:rFonts w:ascii="Times New Roman" w:hAnsi="Times New Roman" w:cs="Times New Roman"/>
          <w:b/>
          <w:iCs/>
          <w:color w:val="auto"/>
          <w:sz w:val="36"/>
          <w:szCs w:val="36"/>
        </w:rPr>
      </w:pPr>
    </w:p>
    <w:p w14:paraId="5A668F6E" w14:textId="77777777" w:rsidR="00595BE8" w:rsidRDefault="00595BE8" w:rsidP="00595BE8">
      <w:pPr>
        <w:pStyle w:val="Nivel2"/>
        <w:spacing w:before="0" w:after="0" w:line="240" w:lineRule="auto"/>
        <w:ind w:left="0" w:firstLine="709"/>
        <w:jc w:val="center"/>
        <w:rPr>
          <w:rFonts w:ascii="Times New Roman" w:hAnsi="Times New Roman" w:cs="Times New Roman"/>
          <w:b/>
          <w:iCs/>
          <w:color w:val="auto"/>
          <w:sz w:val="36"/>
          <w:szCs w:val="36"/>
        </w:rPr>
      </w:pPr>
    </w:p>
    <w:p w14:paraId="25E7D720" w14:textId="77777777" w:rsidR="00730C3C" w:rsidRDefault="00730C3C" w:rsidP="00730C3C">
      <w:pPr>
        <w:spacing w:after="200" w:line="276" w:lineRule="auto"/>
        <w:jc w:val="center"/>
        <w:rPr>
          <w:b/>
          <w:sz w:val="72"/>
          <w:szCs w:val="72"/>
        </w:rPr>
      </w:pPr>
    </w:p>
    <w:p w14:paraId="62FC7B98" w14:textId="77777777" w:rsidR="00730C3C" w:rsidRDefault="00730C3C" w:rsidP="00730C3C">
      <w:pPr>
        <w:spacing w:after="200" w:line="276" w:lineRule="auto"/>
        <w:jc w:val="center"/>
        <w:rPr>
          <w:b/>
          <w:sz w:val="72"/>
          <w:szCs w:val="72"/>
        </w:rPr>
      </w:pPr>
    </w:p>
    <w:p w14:paraId="25F4D57C" w14:textId="77777777" w:rsidR="00730C3C" w:rsidRDefault="00730C3C" w:rsidP="00730C3C">
      <w:pPr>
        <w:spacing w:after="200" w:line="276" w:lineRule="auto"/>
        <w:jc w:val="center"/>
        <w:rPr>
          <w:b/>
          <w:sz w:val="72"/>
          <w:szCs w:val="72"/>
        </w:rPr>
      </w:pPr>
    </w:p>
    <w:p w14:paraId="1581B625" w14:textId="77777777" w:rsidR="00730C3C" w:rsidRDefault="00730C3C" w:rsidP="00730C3C">
      <w:pPr>
        <w:spacing w:after="200" w:line="276" w:lineRule="auto"/>
        <w:jc w:val="center"/>
        <w:rPr>
          <w:b/>
          <w:sz w:val="72"/>
          <w:szCs w:val="72"/>
        </w:rPr>
      </w:pPr>
    </w:p>
    <w:p w14:paraId="185C9C79" w14:textId="77777777" w:rsidR="00730C3C" w:rsidRDefault="00730C3C" w:rsidP="00730C3C">
      <w:pPr>
        <w:spacing w:after="200" w:line="276" w:lineRule="auto"/>
        <w:jc w:val="center"/>
        <w:rPr>
          <w:b/>
          <w:sz w:val="72"/>
          <w:szCs w:val="72"/>
        </w:rPr>
      </w:pPr>
    </w:p>
    <w:p w14:paraId="70242AB7" w14:textId="77777777" w:rsidR="00730C3C" w:rsidRDefault="00730C3C" w:rsidP="00730C3C">
      <w:pPr>
        <w:spacing w:after="200" w:line="276" w:lineRule="auto"/>
        <w:jc w:val="center"/>
        <w:rPr>
          <w:b/>
          <w:sz w:val="72"/>
          <w:szCs w:val="72"/>
        </w:rPr>
      </w:pPr>
    </w:p>
    <w:p w14:paraId="2E6612F7" w14:textId="77777777" w:rsidR="00730C3C" w:rsidRDefault="00730C3C" w:rsidP="00730C3C">
      <w:pPr>
        <w:spacing w:after="200" w:line="276" w:lineRule="auto"/>
        <w:jc w:val="center"/>
        <w:rPr>
          <w:b/>
          <w:sz w:val="72"/>
          <w:szCs w:val="72"/>
        </w:rPr>
      </w:pPr>
    </w:p>
    <w:p w14:paraId="1873D51F" w14:textId="77777777" w:rsidR="00730C3C" w:rsidRDefault="00730C3C" w:rsidP="00730C3C">
      <w:pPr>
        <w:spacing w:after="200" w:line="276" w:lineRule="auto"/>
        <w:jc w:val="center"/>
        <w:rPr>
          <w:b/>
          <w:sz w:val="72"/>
          <w:szCs w:val="72"/>
        </w:rPr>
      </w:pPr>
    </w:p>
    <w:p w14:paraId="3E581B4C" w14:textId="77777777" w:rsidR="00E5047F" w:rsidRDefault="00E5047F" w:rsidP="00730C3C">
      <w:pPr>
        <w:spacing w:after="200" w:line="276" w:lineRule="auto"/>
        <w:jc w:val="center"/>
        <w:rPr>
          <w:b/>
          <w:sz w:val="72"/>
          <w:szCs w:val="72"/>
        </w:rPr>
      </w:pPr>
    </w:p>
    <w:p w14:paraId="2D420A0A" w14:textId="77777777" w:rsidR="00E5047F" w:rsidRDefault="00E5047F" w:rsidP="00730C3C">
      <w:pPr>
        <w:spacing w:after="200" w:line="276" w:lineRule="auto"/>
        <w:jc w:val="center"/>
        <w:rPr>
          <w:b/>
          <w:sz w:val="72"/>
          <w:szCs w:val="72"/>
        </w:rPr>
      </w:pPr>
    </w:p>
    <w:p w14:paraId="511D5EC0" w14:textId="77777777" w:rsidR="00E5047F" w:rsidRDefault="00E5047F" w:rsidP="00730C3C">
      <w:pPr>
        <w:spacing w:after="200" w:line="276" w:lineRule="auto"/>
        <w:jc w:val="center"/>
        <w:rPr>
          <w:b/>
          <w:sz w:val="72"/>
          <w:szCs w:val="72"/>
        </w:rPr>
      </w:pPr>
    </w:p>
    <w:p w14:paraId="25F8130C" w14:textId="77777777" w:rsidR="00E5047F" w:rsidRDefault="00E5047F" w:rsidP="00730C3C">
      <w:pPr>
        <w:spacing w:after="200" w:line="276" w:lineRule="auto"/>
        <w:jc w:val="center"/>
        <w:rPr>
          <w:b/>
          <w:sz w:val="72"/>
          <w:szCs w:val="72"/>
        </w:rPr>
      </w:pPr>
    </w:p>
    <w:p w14:paraId="431F3010" w14:textId="6EC8BC98" w:rsidR="00730C3C" w:rsidRDefault="00730C3C" w:rsidP="00730C3C">
      <w:pPr>
        <w:spacing w:after="200" w:line="276" w:lineRule="auto"/>
        <w:jc w:val="center"/>
        <w:rPr>
          <w:b/>
          <w:sz w:val="72"/>
          <w:szCs w:val="72"/>
        </w:rPr>
      </w:pPr>
      <w:r w:rsidRPr="001638FA">
        <w:rPr>
          <w:b/>
          <w:sz w:val="72"/>
          <w:szCs w:val="72"/>
        </w:rPr>
        <w:t>ANEX</w:t>
      </w:r>
      <w:r>
        <w:rPr>
          <w:b/>
          <w:sz w:val="72"/>
          <w:szCs w:val="72"/>
        </w:rPr>
        <w:t>O B</w:t>
      </w:r>
    </w:p>
    <w:p w14:paraId="1E83C0F6" w14:textId="77777777" w:rsidR="00730C3C" w:rsidRPr="001638FA" w:rsidRDefault="00730C3C" w:rsidP="00730C3C">
      <w:pPr>
        <w:spacing w:after="200" w:line="276" w:lineRule="auto"/>
        <w:jc w:val="center"/>
        <w:rPr>
          <w:b/>
          <w:sz w:val="72"/>
          <w:szCs w:val="72"/>
        </w:rPr>
      </w:pPr>
    </w:p>
    <w:p w14:paraId="3F8E6D77" w14:textId="41583A04" w:rsidR="00730C3C" w:rsidRPr="001638FA" w:rsidRDefault="00730C3C" w:rsidP="00730C3C">
      <w:pPr>
        <w:spacing w:after="200" w:line="276" w:lineRule="auto"/>
        <w:jc w:val="center"/>
        <w:rPr>
          <w:b/>
        </w:rPr>
      </w:pPr>
      <w:r>
        <w:rPr>
          <w:b/>
        </w:rPr>
        <w:t xml:space="preserve"> </w:t>
      </w:r>
      <w:r w:rsidRPr="001638FA">
        <w:rPr>
          <w:b/>
        </w:rPr>
        <w:t xml:space="preserve"> </w:t>
      </w:r>
      <w:r>
        <w:rPr>
          <w:b/>
        </w:rPr>
        <w:t>MODELO DE PLANILHA ORÇAMENTÁRIA</w:t>
      </w:r>
    </w:p>
    <w:p w14:paraId="2B99613A" w14:textId="77777777" w:rsidR="00595BE8" w:rsidRDefault="00595BE8" w:rsidP="00595BE8">
      <w:pPr>
        <w:pStyle w:val="Nivel2"/>
        <w:spacing w:before="0" w:after="0" w:line="240" w:lineRule="auto"/>
        <w:ind w:left="0" w:firstLine="709"/>
        <w:jc w:val="center"/>
        <w:rPr>
          <w:rFonts w:ascii="Times New Roman" w:hAnsi="Times New Roman" w:cs="Times New Roman"/>
          <w:b/>
          <w:iCs/>
          <w:color w:val="auto"/>
          <w:sz w:val="36"/>
          <w:szCs w:val="36"/>
        </w:rPr>
      </w:pPr>
    </w:p>
    <w:p w14:paraId="3633C7FC" w14:textId="77777777" w:rsidR="00595BE8" w:rsidRDefault="00595BE8" w:rsidP="00595BE8">
      <w:pPr>
        <w:pStyle w:val="Nivel2"/>
        <w:spacing w:before="0" w:after="0" w:line="240" w:lineRule="auto"/>
        <w:ind w:left="0" w:firstLine="709"/>
        <w:jc w:val="center"/>
        <w:rPr>
          <w:rFonts w:ascii="Times New Roman" w:hAnsi="Times New Roman" w:cs="Times New Roman"/>
          <w:b/>
          <w:iCs/>
          <w:color w:val="auto"/>
          <w:sz w:val="36"/>
          <w:szCs w:val="36"/>
        </w:rPr>
      </w:pPr>
    </w:p>
    <w:p w14:paraId="7B8BE72F" w14:textId="77777777" w:rsidR="00595BE8" w:rsidRDefault="00595BE8" w:rsidP="00595BE8">
      <w:pPr>
        <w:pStyle w:val="Nivel2"/>
        <w:spacing w:before="0" w:after="0" w:line="240" w:lineRule="auto"/>
        <w:ind w:left="0" w:firstLine="709"/>
        <w:jc w:val="center"/>
        <w:rPr>
          <w:rFonts w:ascii="Times New Roman" w:hAnsi="Times New Roman" w:cs="Times New Roman"/>
          <w:b/>
          <w:iCs/>
          <w:color w:val="auto"/>
          <w:sz w:val="36"/>
          <w:szCs w:val="36"/>
        </w:rPr>
      </w:pPr>
    </w:p>
    <w:p w14:paraId="4130F1B5" w14:textId="77777777" w:rsidR="00595BE8" w:rsidRDefault="00595BE8" w:rsidP="00595BE8">
      <w:pPr>
        <w:pStyle w:val="Nivel2"/>
        <w:spacing w:before="0" w:after="0" w:line="240" w:lineRule="auto"/>
        <w:ind w:left="0" w:firstLine="709"/>
        <w:jc w:val="center"/>
        <w:rPr>
          <w:rFonts w:ascii="Times New Roman" w:hAnsi="Times New Roman" w:cs="Times New Roman"/>
          <w:b/>
          <w:iCs/>
          <w:color w:val="auto"/>
          <w:sz w:val="36"/>
          <w:szCs w:val="36"/>
        </w:rPr>
      </w:pPr>
    </w:p>
    <w:p w14:paraId="0DB57B82" w14:textId="77777777" w:rsidR="00595BE8" w:rsidRDefault="00595BE8" w:rsidP="00595BE8">
      <w:pPr>
        <w:pStyle w:val="Nivel2"/>
        <w:spacing w:before="0" w:after="0" w:line="240" w:lineRule="auto"/>
        <w:ind w:left="0" w:firstLine="709"/>
        <w:jc w:val="center"/>
        <w:rPr>
          <w:rFonts w:ascii="Times New Roman" w:hAnsi="Times New Roman" w:cs="Times New Roman"/>
          <w:b/>
          <w:iCs/>
          <w:color w:val="auto"/>
          <w:sz w:val="36"/>
          <w:szCs w:val="36"/>
        </w:rPr>
      </w:pPr>
    </w:p>
    <w:p w14:paraId="064FDA09" w14:textId="77777777" w:rsidR="00595BE8" w:rsidRDefault="00595BE8" w:rsidP="00595BE8">
      <w:pPr>
        <w:pStyle w:val="Nivel2"/>
        <w:spacing w:before="0" w:after="0" w:line="240" w:lineRule="auto"/>
        <w:ind w:left="0" w:firstLine="709"/>
        <w:jc w:val="center"/>
        <w:rPr>
          <w:rFonts w:ascii="Times New Roman" w:hAnsi="Times New Roman" w:cs="Times New Roman"/>
          <w:b/>
          <w:iCs/>
          <w:color w:val="auto"/>
          <w:sz w:val="36"/>
          <w:szCs w:val="36"/>
        </w:rPr>
      </w:pPr>
    </w:p>
    <w:p w14:paraId="406C3A66" w14:textId="77777777" w:rsidR="00595BE8" w:rsidRDefault="00595BE8" w:rsidP="00595BE8">
      <w:pPr>
        <w:pStyle w:val="Nivel2"/>
        <w:spacing w:before="0" w:after="0" w:line="240" w:lineRule="auto"/>
        <w:ind w:left="0" w:firstLine="709"/>
        <w:jc w:val="center"/>
        <w:rPr>
          <w:rFonts w:ascii="Times New Roman" w:hAnsi="Times New Roman" w:cs="Times New Roman"/>
          <w:b/>
          <w:iCs/>
          <w:color w:val="auto"/>
          <w:sz w:val="36"/>
          <w:szCs w:val="36"/>
        </w:rPr>
      </w:pPr>
    </w:p>
    <w:p w14:paraId="28349CC1" w14:textId="77777777" w:rsidR="00730C3C" w:rsidRDefault="00730C3C" w:rsidP="00595BE8">
      <w:pPr>
        <w:pStyle w:val="Nivel2"/>
        <w:spacing w:before="0" w:after="0" w:line="240" w:lineRule="auto"/>
        <w:ind w:left="0" w:firstLine="709"/>
        <w:jc w:val="center"/>
        <w:rPr>
          <w:rFonts w:ascii="Times New Roman" w:hAnsi="Times New Roman" w:cs="Times New Roman"/>
          <w:b/>
          <w:iCs/>
          <w:color w:val="auto"/>
          <w:sz w:val="36"/>
          <w:szCs w:val="36"/>
        </w:rPr>
      </w:pPr>
    </w:p>
    <w:p w14:paraId="74C3C11A" w14:textId="77777777" w:rsidR="00730C3C" w:rsidRDefault="00730C3C" w:rsidP="00595BE8">
      <w:pPr>
        <w:pStyle w:val="Nivel2"/>
        <w:spacing w:before="0" w:after="0" w:line="240" w:lineRule="auto"/>
        <w:ind w:left="0" w:firstLine="709"/>
        <w:jc w:val="center"/>
        <w:rPr>
          <w:rFonts w:ascii="Times New Roman" w:hAnsi="Times New Roman" w:cs="Times New Roman"/>
          <w:b/>
          <w:iCs/>
          <w:color w:val="auto"/>
          <w:sz w:val="36"/>
          <w:szCs w:val="36"/>
        </w:rPr>
      </w:pPr>
    </w:p>
    <w:p w14:paraId="20B3774E" w14:textId="77777777" w:rsidR="00730C3C" w:rsidRDefault="00730C3C" w:rsidP="00595BE8">
      <w:pPr>
        <w:pStyle w:val="Nivel2"/>
        <w:spacing w:before="0" w:after="0" w:line="240" w:lineRule="auto"/>
        <w:ind w:left="0" w:firstLine="709"/>
        <w:jc w:val="center"/>
        <w:rPr>
          <w:rFonts w:ascii="Times New Roman" w:hAnsi="Times New Roman" w:cs="Times New Roman"/>
          <w:b/>
          <w:iCs/>
          <w:color w:val="auto"/>
          <w:sz w:val="36"/>
          <w:szCs w:val="36"/>
        </w:rPr>
      </w:pPr>
    </w:p>
    <w:p w14:paraId="6183ECAB" w14:textId="77777777" w:rsidR="00730C3C" w:rsidRDefault="00730C3C" w:rsidP="00595BE8">
      <w:pPr>
        <w:pStyle w:val="Nivel2"/>
        <w:spacing w:before="0" w:after="0" w:line="240" w:lineRule="auto"/>
        <w:ind w:left="0" w:firstLine="709"/>
        <w:jc w:val="center"/>
        <w:rPr>
          <w:rFonts w:ascii="Times New Roman" w:hAnsi="Times New Roman" w:cs="Times New Roman"/>
          <w:b/>
          <w:iCs/>
          <w:color w:val="auto"/>
          <w:sz w:val="36"/>
          <w:szCs w:val="36"/>
        </w:rPr>
      </w:pPr>
    </w:p>
    <w:p w14:paraId="3C0840F7" w14:textId="77777777" w:rsidR="00730C3C" w:rsidRDefault="00730C3C" w:rsidP="00595BE8">
      <w:pPr>
        <w:pStyle w:val="Nivel2"/>
        <w:spacing w:before="0" w:after="0" w:line="240" w:lineRule="auto"/>
        <w:ind w:left="0" w:firstLine="709"/>
        <w:jc w:val="center"/>
        <w:rPr>
          <w:rFonts w:ascii="Times New Roman" w:hAnsi="Times New Roman" w:cs="Times New Roman"/>
          <w:b/>
          <w:iCs/>
          <w:color w:val="auto"/>
          <w:sz w:val="36"/>
          <w:szCs w:val="36"/>
        </w:rPr>
      </w:pPr>
    </w:p>
    <w:p w14:paraId="5C218336" w14:textId="60B75573" w:rsidR="00730C3C" w:rsidRDefault="00730C3C" w:rsidP="00595BE8">
      <w:pPr>
        <w:pStyle w:val="Nivel2"/>
        <w:spacing w:before="0" w:after="0" w:line="240" w:lineRule="auto"/>
        <w:ind w:left="0" w:firstLine="709"/>
        <w:jc w:val="center"/>
        <w:rPr>
          <w:rFonts w:ascii="Times New Roman" w:hAnsi="Times New Roman" w:cs="Times New Roman"/>
          <w:b/>
          <w:iCs/>
          <w:color w:val="auto"/>
          <w:sz w:val="36"/>
          <w:szCs w:val="36"/>
        </w:rPr>
      </w:pPr>
      <w:r>
        <w:rPr>
          <w:rFonts w:ascii="Times New Roman" w:hAnsi="Times New Roman" w:cs="Times New Roman"/>
          <w:b/>
          <w:iCs/>
          <w:noProof/>
          <w:color w:val="auto"/>
          <w:sz w:val="36"/>
          <w:szCs w:val="36"/>
        </w:rPr>
        <w:lastRenderedPageBreak/>
        <w:drawing>
          <wp:inline distT="0" distB="0" distL="0" distR="0" wp14:anchorId="4BBC4283" wp14:editId="7B4181E1">
            <wp:extent cx="5518404" cy="8115300"/>
            <wp:effectExtent l="0" t="0" r="6350" b="0"/>
            <wp:docPr id="1890290587"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518779" cy="8115851"/>
                    </a:xfrm>
                    <a:prstGeom prst="rect">
                      <a:avLst/>
                    </a:prstGeom>
                    <a:noFill/>
                    <a:ln>
                      <a:noFill/>
                    </a:ln>
                  </pic:spPr>
                </pic:pic>
              </a:graphicData>
            </a:graphic>
          </wp:inline>
        </w:drawing>
      </w:r>
      <w:r>
        <w:rPr>
          <w:rFonts w:ascii="Times New Roman" w:hAnsi="Times New Roman" w:cs="Times New Roman"/>
          <w:b/>
          <w:iCs/>
          <w:noProof/>
          <w:color w:val="auto"/>
          <w:sz w:val="36"/>
          <w:szCs w:val="36"/>
        </w:rPr>
        <w:lastRenderedPageBreak/>
        <w:drawing>
          <wp:inline distT="0" distB="0" distL="0" distR="0" wp14:anchorId="6FE2073E" wp14:editId="18EF0A95">
            <wp:extent cx="5617210" cy="9179560"/>
            <wp:effectExtent l="0" t="0" r="2540" b="2540"/>
            <wp:docPr id="9222029"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617210" cy="9179560"/>
                    </a:xfrm>
                    <a:prstGeom prst="rect">
                      <a:avLst/>
                    </a:prstGeom>
                    <a:noFill/>
                    <a:ln>
                      <a:noFill/>
                    </a:ln>
                  </pic:spPr>
                </pic:pic>
              </a:graphicData>
            </a:graphic>
          </wp:inline>
        </w:drawing>
      </w:r>
      <w:r>
        <w:rPr>
          <w:rFonts w:ascii="Times New Roman" w:hAnsi="Times New Roman" w:cs="Times New Roman"/>
          <w:b/>
          <w:iCs/>
          <w:noProof/>
          <w:color w:val="auto"/>
          <w:sz w:val="36"/>
          <w:szCs w:val="36"/>
        </w:rPr>
        <w:lastRenderedPageBreak/>
        <w:drawing>
          <wp:inline distT="0" distB="0" distL="0" distR="0" wp14:anchorId="32BB4802" wp14:editId="25C3B9B0">
            <wp:extent cx="6151245" cy="6127750"/>
            <wp:effectExtent l="0" t="0" r="1905" b="6350"/>
            <wp:docPr id="1490479419"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6151245" cy="6127750"/>
                    </a:xfrm>
                    <a:prstGeom prst="rect">
                      <a:avLst/>
                    </a:prstGeom>
                    <a:noFill/>
                    <a:ln>
                      <a:noFill/>
                    </a:ln>
                  </pic:spPr>
                </pic:pic>
              </a:graphicData>
            </a:graphic>
          </wp:inline>
        </w:drawing>
      </w:r>
    </w:p>
    <w:p w14:paraId="13093E90" w14:textId="77777777" w:rsidR="00595BE8" w:rsidRDefault="00595BE8" w:rsidP="00595BE8">
      <w:pPr>
        <w:pStyle w:val="Nivel2"/>
        <w:spacing w:before="0" w:after="0" w:line="240" w:lineRule="auto"/>
        <w:ind w:left="0" w:firstLine="709"/>
        <w:jc w:val="center"/>
        <w:rPr>
          <w:rFonts w:ascii="Times New Roman" w:hAnsi="Times New Roman" w:cs="Times New Roman"/>
          <w:b/>
          <w:iCs/>
          <w:color w:val="auto"/>
          <w:sz w:val="36"/>
          <w:szCs w:val="36"/>
        </w:rPr>
      </w:pPr>
    </w:p>
    <w:p w14:paraId="64B1D62E" w14:textId="77777777" w:rsidR="00595BE8" w:rsidRDefault="00595BE8" w:rsidP="00595BE8">
      <w:pPr>
        <w:pStyle w:val="Nivel2"/>
        <w:spacing w:before="0" w:after="0" w:line="240" w:lineRule="auto"/>
        <w:ind w:left="0" w:firstLine="709"/>
        <w:jc w:val="center"/>
        <w:rPr>
          <w:rFonts w:ascii="Times New Roman" w:hAnsi="Times New Roman" w:cs="Times New Roman"/>
          <w:b/>
          <w:iCs/>
          <w:color w:val="auto"/>
          <w:sz w:val="36"/>
          <w:szCs w:val="36"/>
        </w:rPr>
      </w:pPr>
    </w:p>
    <w:p w14:paraId="15728193" w14:textId="2324A314" w:rsidR="00730C3C" w:rsidRDefault="00730C3C" w:rsidP="00595BE8">
      <w:pPr>
        <w:pStyle w:val="Nivel2"/>
        <w:spacing w:before="0" w:after="0" w:line="240" w:lineRule="auto"/>
        <w:ind w:left="0" w:firstLine="709"/>
        <w:jc w:val="center"/>
        <w:rPr>
          <w:rFonts w:ascii="Times New Roman" w:hAnsi="Times New Roman" w:cs="Times New Roman"/>
          <w:b/>
          <w:iCs/>
          <w:color w:val="auto"/>
          <w:sz w:val="36"/>
          <w:szCs w:val="36"/>
        </w:rPr>
      </w:pPr>
      <w:r>
        <w:rPr>
          <w:rFonts w:ascii="Times New Roman" w:hAnsi="Times New Roman" w:cs="Times New Roman"/>
          <w:b/>
          <w:iCs/>
          <w:color w:val="auto"/>
          <w:sz w:val="36"/>
          <w:szCs w:val="36"/>
        </w:rPr>
        <w:br w:type="page"/>
      </w:r>
    </w:p>
    <w:p w14:paraId="4F90F907" w14:textId="77777777" w:rsidR="00595BE8" w:rsidRDefault="00595BE8" w:rsidP="00595BE8">
      <w:pPr>
        <w:pStyle w:val="Nivel2"/>
        <w:spacing w:before="0" w:after="0" w:line="240" w:lineRule="auto"/>
        <w:ind w:left="0" w:firstLine="709"/>
        <w:jc w:val="center"/>
        <w:rPr>
          <w:rFonts w:ascii="Times New Roman" w:hAnsi="Times New Roman" w:cs="Times New Roman"/>
          <w:b/>
          <w:iCs/>
          <w:color w:val="auto"/>
          <w:sz w:val="36"/>
          <w:szCs w:val="36"/>
        </w:rPr>
      </w:pPr>
    </w:p>
    <w:p w14:paraId="5E20D3CD" w14:textId="77777777" w:rsidR="00DB1FD4" w:rsidRPr="00DC30EA" w:rsidRDefault="00DB1FD4" w:rsidP="00280E5C">
      <w:pPr>
        <w:ind w:left="263"/>
        <w:jc w:val="both"/>
        <w:rPr>
          <w:sz w:val="24"/>
          <w:szCs w:val="24"/>
        </w:rPr>
      </w:pPr>
      <w:r w:rsidRPr="00DC30EA">
        <w:rPr>
          <w:noProof/>
          <w:sz w:val="24"/>
          <w:szCs w:val="24"/>
        </w:rPr>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C128B0" w:rsidRPr="00CF54FF" w:rsidRDefault="00C128B0"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wps:txbx>
                      <wps:bodyPr rot="0" vert="horz" wrap="square" lIns="0" tIns="0" rIns="0" bIns="0" anchor="t" anchorCtr="0" upright="1">
                        <a:noAutofit/>
                      </wps:bodyPr>
                    </wps:wsp>
                  </a:graphicData>
                </a:graphic>
              </wp:inline>
            </w:drawing>
          </mc:Choice>
          <mc:Fallback>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C128B0" w:rsidRPr="00CF54FF" w:rsidRDefault="00C128B0"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v:textbox>
                <w10:anchorlock/>
              </v:shape>
            </w:pict>
          </mc:Fallback>
        </mc:AlternateContent>
      </w:r>
    </w:p>
    <w:p w14:paraId="2C6A3F02" w14:textId="77777777" w:rsidR="00DB1FD4" w:rsidRPr="00DC30EA" w:rsidRDefault="00DB1FD4" w:rsidP="00280E5C">
      <w:pPr>
        <w:jc w:val="both"/>
        <w:rPr>
          <w:b/>
          <w:sz w:val="24"/>
          <w:szCs w:val="24"/>
        </w:rPr>
      </w:pPr>
    </w:p>
    <w:p w14:paraId="111F7912" w14:textId="73EEEED3" w:rsidR="0040679E" w:rsidRPr="00997E7F" w:rsidRDefault="00DB1FD4" w:rsidP="0040679E">
      <w:pPr>
        <w:spacing w:before="90"/>
        <w:ind w:right="51"/>
        <w:jc w:val="center"/>
        <w:rPr>
          <w:b/>
          <w:color w:val="000000" w:themeColor="text1"/>
          <w:sz w:val="24"/>
          <w:szCs w:val="24"/>
        </w:rPr>
      </w:pPr>
      <w:r w:rsidRPr="0040679E">
        <w:rPr>
          <w:b/>
          <w:sz w:val="24"/>
          <w:szCs w:val="24"/>
        </w:rPr>
        <w:t xml:space="preserve">PROCESSO LICITATÓRIO </w:t>
      </w:r>
      <w:r w:rsidR="004E3B3D" w:rsidRPr="00997E7F">
        <w:rPr>
          <w:b/>
          <w:color w:val="000000" w:themeColor="text1"/>
          <w:sz w:val="24"/>
          <w:szCs w:val="24"/>
        </w:rPr>
        <w:t xml:space="preserve">Nº. </w:t>
      </w:r>
      <w:r w:rsidR="00730C3C">
        <w:rPr>
          <w:b/>
          <w:color w:val="000000" w:themeColor="text1"/>
          <w:sz w:val="24"/>
          <w:szCs w:val="24"/>
        </w:rPr>
        <w:t>7477</w:t>
      </w:r>
      <w:r w:rsidR="004E3B3D" w:rsidRPr="00997E7F">
        <w:rPr>
          <w:b/>
          <w:color w:val="000000" w:themeColor="text1"/>
          <w:sz w:val="24"/>
          <w:szCs w:val="24"/>
        </w:rPr>
        <w:t>/2025</w:t>
      </w:r>
    </w:p>
    <w:p w14:paraId="31230C61" w14:textId="14AF0CF2" w:rsidR="00DB1FD4" w:rsidRPr="0040679E" w:rsidRDefault="00DB1FD4" w:rsidP="0040679E">
      <w:pPr>
        <w:spacing w:before="90"/>
        <w:ind w:right="51"/>
        <w:jc w:val="center"/>
        <w:rPr>
          <w:b/>
          <w:sz w:val="24"/>
          <w:szCs w:val="24"/>
        </w:rPr>
      </w:pPr>
      <w:r w:rsidRPr="0040679E">
        <w:rPr>
          <w:b/>
          <w:sz w:val="24"/>
          <w:szCs w:val="24"/>
        </w:rPr>
        <w:t>PREGÃO</w:t>
      </w:r>
      <w:r w:rsidRPr="0040679E">
        <w:rPr>
          <w:b/>
          <w:spacing w:val="-1"/>
          <w:sz w:val="24"/>
          <w:szCs w:val="24"/>
        </w:rPr>
        <w:t xml:space="preserve"> </w:t>
      </w:r>
      <w:r w:rsidRPr="0040679E">
        <w:rPr>
          <w:b/>
          <w:sz w:val="24"/>
          <w:szCs w:val="24"/>
        </w:rPr>
        <w:t xml:space="preserve">ELETRÔNICO </w:t>
      </w:r>
      <w:r w:rsidR="008C2200">
        <w:rPr>
          <w:b/>
          <w:sz w:val="24"/>
          <w:szCs w:val="24"/>
        </w:rPr>
        <w:t>077</w:t>
      </w:r>
      <w:r w:rsidRPr="0040679E">
        <w:rPr>
          <w:b/>
          <w:sz w:val="24"/>
          <w:szCs w:val="24"/>
        </w:rPr>
        <w:t>/202</w:t>
      </w:r>
      <w:r w:rsidR="00B2486E">
        <w:rPr>
          <w:b/>
          <w:sz w:val="24"/>
          <w:szCs w:val="24"/>
        </w:rPr>
        <w:t>5</w:t>
      </w:r>
    </w:p>
    <w:p w14:paraId="289EA994" w14:textId="77777777" w:rsidR="00DB1FD4" w:rsidRPr="00DC30EA" w:rsidRDefault="00DB1FD4" w:rsidP="00280E5C">
      <w:pPr>
        <w:spacing w:before="9"/>
        <w:jc w:val="both"/>
        <w:rPr>
          <w:b/>
          <w:sz w:val="24"/>
          <w:szCs w:val="24"/>
        </w:rPr>
      </w:pPr>
    </w:p>
    <w:p w14:paraId="69DC500E" w14:textId="401882AC" w:rsidR="00DB1FD4" w:rsidRPr="000E59EE" w:rsidRDefault="000E59EE" w:rsidP="00943C59">
      <w:pPr>
        <w:pStyle w:val="PargrafodaLista"/>
        <w:widowControl w:val="0"/>
        <w:numPr>
          <w:ilvl w:val="0"/>
          <w:numId w:val="14"/>
        </w:numPr>
        <w:tabs>
          <w:tab w:val="left" w:pos="543"/>
        </w:tabs>
        <w:autoSpaceDE w:val="0"/>
        <w:autoSpaceDN w:val="0"/>
        <w:spacing w:before="90"/>
        <w:jc w:val="both"/>
        <w:rPr>
          <w:b/>
        </w:rPr>
      </w:pPr>
      <w:r w:rsidRPr="000E59EE">
        <w:rPr>
          <w:b/>
        </w:rPr>
        <w:t xml:space="preserve">– </w:t>
      </w:r>
      <w:r w:rsidR="00DB1FD4" w:rsidRPr="000E59EE">
        <w:rPr>
          <w:b/>
        </w:rPr>
        <w:t>PROPONENTE</w:t>
      </w:r>
    </w:p>
    <w:p w14:paraId="43F81941" w14:textId="77777777" w:rsidR="00DB1FD4" w:rsidRPr="00DC30EA" w:rsidRDefault="00DB1FD4" w:rsidP="00280E5C">
      <w:pPr>
        <w:spacing w:before="8"/>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DC30EA" w14:paraId="7B82155F" w14:textId="77777777" w:rsidTr="00C63A02">
        <w:trPr>
          <w:trHeight w:val="275"/>
        </w:trPr>
        <w:tc>
          <w:tcPr>
            <w:tcW w:w="9371" w:type="dxa"/>
          </w:tcPr>
          <w:p w14:paraId="1FEDA93C"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Empresa:</w:t>
            </w:r>
          </w:p>
        </w:tc>
      </w:tr>
      <w:tr w:rsidR="00DB1FD4" w:rsidRPr="00DC30EA" w14:paraId="2A56C14C" w14:textId="77777777" w:rsidTr="00C63A02">
        <w:trPr>
          <w:trHeight w:val="275"/>
        </w:trPr>
        <w:tc>
          <w:tcPr>
            <w:tcW w:w="9371" w:type="dxa"/>
          </w:tcPr>
          <w:p w14:paraId="487ACEA7"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CNPJ:</w:t>
            </w:r>
          </w:p>
        </w:tc>
      </w:tr>
      <w:tr w:rsidR="00DB1FD4" w:rsidRPr="00DC30EA" w14:paraId="55416333" w14:textId="77777777" w:rsidTr="00C63A02">
        <w:trPr>
          <w:trHeight w:val="275"/>
        </w:trPr>
        <w:tc>
          <w:tcPr>
            <w:tcW w:w="9371" w:type="dxa"/>
          </w:tcPr>
          <w:p w14:paraId="5D425846"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Endereço:</w:t>
            </w:r>
          </w:p>
        </w:tc>
      </w:tr>
      <w:tr w:rsidR="00DB1FD4" w:rsidRPr="00DC30EA" w14:paraId="1046C1F8" w14:textId="77777777" w:rsidTr="00C63A02">
        <w:trPr>
          <w:trHeight w:val="278"/>
        </w:trPr>
        <w:tc>
          <w:tcPr>
            <w:tcW w:w="9371" w:type="dxa"/>
          </w:tcPr>
          <w:p w14:paraId="48877956" w14:textId="77777777" w:rsidR="00DB1FD4" w:rsidRPr="00DC30EA" w:rsidRDefault="00DB1FD4" w:rsidP="00280E5C">
            <w:pPr>
              <w:tabs>
                <w:tab w:val="left" w:pos="5175"/>
                <w:tab w:val="left" w:pos="6326"/>
              </w:tabs>
              <w:spacing w:line="259"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Cidade:</w:t>
            </w:r>
            <w:r w:rsidRPr="00DC30EA">
              <w:rPr>
                <w:rFonts w:ascii="Times New Roman" w:hAnsi="Times New Roman" w:cs="Times New Roman"/>
                <w:sz w:val="24"/>
                <w:szCs w:val="24"/>
              </w:rPr>
              <w:tab/>
              <w:t>UF:</w:t>
            </w:r>
            <w:r w:rsidRPr="00DC30EA">
              <w:rPr>
                <w:rFonts w:ascii="Times New Roman" w:hAnsi="Times New Roman" w:cs="Times New Roman"/>
                <w:sz w:val="24"/>
                <w:szCs w:val="24"/>
              </w:rPr>
              <w:tab/>
              <w:t>CEP:</w:t>
            </w:r>
          </w:p>
        </w:tc>
      </w:tr>
      <w:tr w:rsidR="00DB1FD4" w:rsidRPr="00DC30EA" w14:paraId="67CA912E" w14:textId="77777777" w:rsidTr="00C63A02">
        <w:trPr>
          <w:trHeight w:val="275"/>
        </w:trPr>
        <w:tc>
          <w:tcPr>
            <w:tcW w:w="9371" w:type="dxa"/>
          </w:tcPr>
          <w:p w14:paraId="058C05E3" w14:textId="77777777" w:rsidR="00DB1FD4" w:rsidRPr="00DC30EA" w:rsidRDefault="00DB1FD4" w:rsidP="00280E5C">
            <w:pPr>
              <w:tabs>
                <w:tab w:val="left" w:pos="5226"/>
              </w:tabs>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Telefone:</w:t>
            </w:r>
            <w:r w:rsidRPr="00DC30EA">
              <w:rPr>
                <w:rFonts w:ascii="Times New Roman" w:hAnsi="Times New Roman" w:cs="Times New Roman"/>
                <w:sz w:val="24"/>
                <w:szCs w:val="24"/>
              </w:rPr>
              <w:tab/>
              <w:t>Fax:</w:t>
            </w:r>
          </w:p>
        </w:tc>
      </w:tr>
      <w:tr w:rsidR="00DB1FD4" w:rsidRPr="00DC30EA" w14:paraId="1E047F12" w14:textId="77777777" w:rsidTr="00C63A02">
        <w:trPr>
          <w:trHeight w:val="275"/>
        </w:trPr>
        <w:tc>
          <w:tcPr>
            <w:tcW w:w="9371" w:type="dxa"/>
          </w:tcPr>
          <w:p w14:paraId="613088FF"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E-mail:</w:t>
            </w:r>
          </w:p>
        </w:tc>
      </w:tr>
      <w:tr w:rsidR="00DB1FD4" w:rsidRPr="00DC30EA" w14:paraId="112C77D4" w14:textId="77777777" w:rsidTr="00C63A02">
        <w:trPr>
          <w:trHeight w:val="551"/>
        </w:trPr>
        <w:tc>
          <w:tcPr>
            <w:tcW w:w="9371" w:type="dxa"/>
          </w:tcPr>
          <w:p w14:paraId="2D8BA69D" w14:textId="77777777" w:rsidR="00DB1FD4" w:rsidRPr="00DC30EA" w:rsidRDefault="00DB1FD4" w:rsidP="00280E5C">
            <w:pPr>
              <w:spacing w:line="268"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Sócio</w:t>
            </w:r>
            <w:r w:rsidRPr="00DC30EA">
              <w:rPr>
                <w:rFonts w:ascii="Times New Roman" w:hAnsi="Times New Roman" w:cs="Times New Roman"/>
                <w:spacing w:val="-2"/>
                <w:sz w:val="24"/>
                <w:szCs w:val="24"/>
              </w:rPr>
              <w:t xml:space="preserve"> </w:t>
            </w:r>
            <w:r w:rsidRPr="00DC30EA">
              <w:rPr>
                <w:rFonts w:ascii="Times New Roman" w:hAnsi="Times New Roman" w:cs="Times New Roman"/>
                <w:sz w:val="24"/>
                <w:szCs w:val="24"/>
              </w:rPr>
              <w:t>Proprietário:</w:t>
            </w:r>
          </w:p>
          <w:p w14:paraId="61839D0A" w14:textId="77777777" w:rsidR="00DB1FD4" w:rsidRPr="00DC30EA" w:rsidRDefault="00DB1FD4" w:rsidP="00280E5C">
            <w:pPr>
              <w:tabs>
                <w:tab w:val="left" w:pos="4622"/>
              </w:tabs>
              <w:spacing w:line="264"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CPF:</w:t>
            </w:r>
            <w:r w:rsidRPr="00DC30EA">
              <w:rPr>
                <w:rFonts w:ascii="Times New Roman" w:hAnsi="Times New Roman" w:cs="Times New Roman"/>
                <w:sz w:val="24"/>
                <w:szCs w:val="24"/>
              </w:rPr>
              <w:tab/>
              <w:t>RG:</w:t>
            </w:r>
          </w:p>
        </w:tc>
      </w:tr>
    </w:tbl>
    <w:p w14:paraId="300C15B8" w14:textId="01A1A7EA" w:rsidR="00DB1FD4" w:rsidRPr="000E59EE" w:rsidRDefault="000E59EE" w:rsidP="00943C59">
      <w:pPr>
        <w:pStyle w:val="PargrafodaLista"/>
        <w:widowControl w:val="0"/>
        <w:numPr>
          <w:ilvl w:val="0"/>
          <w:numId w:val="14"/>
        </w:numPr>
        <w:tabs>
          <w:tab w:val="left" w:pos="543"/>
        </w:tabs>
        <w:autoSpaceDE w:val="0"/>
        <w:autoSpaceDN w:val="0"/>
        <w:spacing w:before="120" w:after="120"/>
        <w:jc w:val="both"/>
        <w:rPr>
          <w:b/>
        </w:rPr>
      </w:pPr>
      <w:r w:rsidRPr="000E59EE">
        <w:rPr>
          <w:b/>
        </w:rPr>
        <w:t xml:space="preserve">– </w:t>
      </w:r>
      <w:r w:rsidR="00DB1FD4" w:rsidRPr="000E59EE">
        <w:rPr>
          <w:b/>
        </w:rPr>
        <w:t>VALOR</w:t>
      </w:r>
      <w:r w:rsidR="00DB1FD4" w:rsidRPr="000E59EE">
        <w:rPr>
          <w:b/>
          <w:spacing w:val="-1"/>
        </w:rPr>
        <w:t xml:space="preserve"> </w:t>
      </w:r>
      <w:r w:rsidR="00DB1FD4" w:rsidRPr="000E59EE">
        <w:rPr>
          <w:b/>
        </w:rPr>
        <w:t>PROPOSTO</w:t>
      </w:r>
      <w:r w:rsidR="00DB1FD4" w:rsidRPr="000E59EE">
        <w:rPr>
          <w:b/>
          <w:spacing w:val="-1"/>
        </w:rPr>
        <w:t xml:space="preserve"> </w:t>
      </w:r>
      <w:r w:rsidR="00DB1FD4" w:rsidRPr="000E59EE">
        <w:rPr>
          <w:b/>
        </w:rPr>
        <w:t>PARA</w:t>
      </w:r>
      <w:r w:rsidR="00DB1FD4" w:rsidRPr="000E59EE">
        <w:rPr>
          <w:b/>
          <w:spacing w:val="-1"/>
        </w:rPr>
        <w:t xml:space="preserve"> </w:t>
      </w:r>
      <w:r w:rsidR="00DB1FD4" w:rsidRPr="000E59EE">
        <w:rPr>
          <w:b/>
        </w:rPr>
        <w:t>O</w:t>
      </w:r>
      <w:r w:rsidR="00DB1FD4" w:rsidRPr="000E59EE">
        <w:rPr>
          <w:b/>
          <w:spacing w:val="-1"/>
        </w:rPr>
        <w:t xml:space="preserve"> </w:t>
      </w:r>
      <w:r w:rsidR="00DB1FD4" w:rsidRPr="000E59EE">
        <w:rPr>
          <w:b/>
        </w:rPr>
        <w:t>FORNECIMENTO</w:t>
      </w:r>
    </w:p>
    <w:p w14:paraId="45E4E663" w14:textId="1F9B5112" w:rsidR="00DB1FD4" w:rsidRDefault="00DB1FD4" w:rsidP="000E59EE">
      <w:pPr>
        <w:spacing w:before="120" w:after="120"/>
        <w:ind w:left="302" w:right="315"/>
        <w:jc w:val="both"/>
        <w:rPr>
          <w:sz w:val="24"/>
          <w:szCs w:val="24"/>
        </w:rPr>
      </w:pPr>
      <w:r w:rsidRPr="00DC30EA">
        <w:rPr>
          <w:sz w:val="24"/>
          <w:szCs w:val="24"/>
        </w:rPr>
        <w:t>Apresentamos</w:t>
      </w:r>
      <w:r w:rsidRPr="00DC30EA">
        <w:rPr>
          <w:spacing w:val="31"/>
          <w:sz w:val="24"/>
          <w:szCs w:val="24"/>
        </w:rPr>
        <w:t xml:space="preserve"> </w:t>
      </w:r>
      <w:r w:rsidRPr="00DC30EA">
        <w:rPr>
          <w:sz w:val="24"/>
          <w:szCs w:val="24"/>
        </w:rPr>
        <w:t>nossa</w:t>
      </w:r>
      <w:r w:rsidRPr="00DC30EA">
        <w:rPr>
          <w:spacing w:val="31"/>
          <w:sz w:val="24"/>
          <w:szCs w:val="24"/>
        </w:rPr>
        <w:t xml:space="preserve"> </w:t>
      </w:r>
      <w:r w:rsidRPr="00DC30EA">
        <w:rPr>
          <w:sz w:val="24"/>
          <w:szCs w:val="24"/>
        </w:rPr>
        <w:t>proposta</w:t>
      </w:r>
      <w:r w:rsidRPr="00DC30EA">
        <w:rPr>
          <w:spacing w:val="30"/>
          <w:sz w:val="24"/>
          <w:szCs w:val="24"/>
        </w:rPr>
        <w:t xml:space="preserve"> </w:t>
      </w:r>
      <w:r w:rsidRPr="006739C4">
        <w:rPr>
          <w:sz w:val="24"/>
          <w:szCs w:val="24"/>
        </w:rPr>
        <w:t>para</w:t>
      </w:r>
      <w:r w:rsidRPr="006739C4">
        <w:rPr>
          <w:spacing w:val="30"/>
          <w:sz w:val="24"/>
          <w:szCs w:val="24"/>
        </w:rPr>
        <w:t xml:space="preserve"> </w:t>
      </w:r>
      <w:r w:rsidR="00994424" w:rsidRPr="006739C4">
        <w:rPr>
          <w:sz w:val="24"/>
          <w:szCs w:val="24"/>
        </w:rPr>
        <w:t>execução</w:t>
      </w:r>
      <w:r w:rsidRPr="006739C4">
        <w:rPr>
          <w:spacing w:val="35"/>
          <w:sz w:val="24"/>
          <w:szCs w:val="24"/>
        </w:rPr>
        <w:t xml:space="preserve"> </w:t>
      </w:r>
      <w:r w:rsidRPr="00DC30EA">
        <w:rPr>
          <w:sz w:val="24"/>
          <w:szCs w:val="24"/>
        </w:rPr>
        <w:t>do</w:t>
      </w:r>
      <w:r w:rsidRPr="00DC30EA">
        <w:rPr>
          <w:spacing w:val="31"/>
          <w:sz w:val="24"/>
          <w:szCs w:val="24"/>
        </w:rPr>
        <w:t xml:space="preserve"> </w:t>
      </w:r>
      <w:r w:rsidRPr="00DC30EA">
        <w:rPr>
          <w:sz w:val="24"/>
          <w:szCs w:val="24"/>
        </w:rPr>
        <w:t>objeto</w:t>
      </w:r>
      <w:r w:rsidRPr="00DC30EA">
        <w:rPr>
          <w:spacing w:val="32"/>
          <w:sz w:val="24"/>
          <w:szCs w:val="24"/>
        </w:rPr>
        <w:t xml:space="preserve"> </w:t>
      </w:r>
      <w:r w:rsidRPr="00DC30EA">
        <w:rPr>
          <w:sz w:val="24"/>
          <w:szCs w:val="24"/>
        </w:rPr>
        <w:t>deste</w:t>
      </w:r>
      <w:r w:rsidRPr="00DC30EA">
        <w:rPr>
          <w:spacing w:val="31"/>
          <w:sz w:val="24"/>
          <w:szCs w:val="24"/>
        </w:rPr>
        <w:t xml:space="preserve"> </w:t>
      </w:r>
      <w:r w:rsidRPr="00DC30EA">
        <w:rPr>
          <w:sz w:val="24"/>
          <w:szCs w:val="24"/>
        </w:rPr>
        <w:t>Pregão,</w:t>
      </w:r>
      <w:r w:rsidRPr="00DC30EA">
        <w:rPr>
          <w:spacing w:val="34"/>
          <w:sz w:val="24"/>
          <w:szCs w:val="24"/>
        </w:rPr>
        <w:t xml:space="preserve"> </w:t>
      </w:r>
      <w:r w:rsidRPr="00DC30EA">
        <w:rPr>
          <w:sz w:val="24"/>
          <w:szCs w:val="24"/>
        </w:rPr>
        <w:t>acatando</w:t>
      </w:r>
      <w:r w:rsidRPr="00DC30EA">
        <w:rPr>
          <w:spacing w:val="31"/>
          <w:sz w:val="24"/>
          <w:szCs w:val="24"/>
        </w:rPr>
        <w:t xml:space="preserve"> </w:t>
      </w:r>
      <w:r w:rsidRPr="00DC30EA">
        <w:rPr>
          <w:sz w:val="24"/>
          <w:szCs w:val="24"/>
        </w:rPr>
        <w:t>todas</w:t>
      </w:r>
      <w:r w:rsidRPr="00DC30EA">
        <w:rPr>
          <w:spacing w:val="33"/>
          <w:sz w:val="24"/>
          <w:szCs w:val="24"/>
        </w:rPr>
        <w:t xml:space="preserve"> </w:t>
      </w:r>
      <w:r w:rsidRPr="00DC30EA">
        <w:rPr>
          <w:sz w:val="24"/>
          <w:szCs w:val="24"/>
        </w:rPr>
        <w:t>as</w:t>
      </w:r>
      <w:r w:rsidRPr="00DC30EA">
        <w:rPr>
          <w:spacing w:val="-57"/>
          <w:sz w:val="24"/>
          <w:szCs w:val="24"/>
        </w:rPr>
        <w:t xml:space="preserve"> </w:t>
      </w:r>
      <w:r w:rsidRPr="00DC30EA">
        <w:rPr>
          <w:sz w:val="24"/>
          <w:szCs w:val="24"/>
        </w:rPr>
        <w:t>estipulações</w:t>
      </w:r>
      <w:r w:rsidRPr="00DC30EA">
        <w:rPr>
          <w:spacing w:val="-1"/>
          <w:sz w:val="24"/>
          <w:szCs w:val="24"/>
        </w:rPr>
        <w:t xml:space="preserve"> </w:t>
      </w:r>
      <w:r w:rsidRPr="00DC30EA">
        <w:rPr>
          <w:sz w:val="24"/>
          <w:szCs w:val="24"/>
        </w:rPr>
        <w:t>consignadas</w:t>
      </w:r>
      <w:r w:rsidRPr="00DC30EA">
        <w:rPr>
          <w:spacing w:val="2"/>
          <w:sz w:val="24"/>
          <w:szCs w:val="24"/>
        </w:rPr>
        <w:t xml:space="preserve"> </w:t>
      </w:r>
      <w:r w:rsidRPr="00DC30EA">
        <w:rPr>
          <w:sz w:val="24"/>
          <w:szCs w:val="24"/>
        </w:rPr>
        <w:t>no Edital, conforme abaixo:</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1276"/>
        <w:gridCol w:w="1418"/>
        <w:gridCol w:w="1417"/>
        <w:gridCol w:w="1417"/>
        <w:gridCol w:w="1417"/>
      </w:tblGrid>
      <w:tr w:rsidR="00730C3C" w:rsidRPr="008E6937" w14:paraId="134FCFEF" w14:textId="77777777" w:rsidTr="000F560C">
        <w:tc>
          <w:tcPr>
            <w:tcW w:w="709" w:type="dxa"/>
            <w:shd w:val="clear" w:color="auto" w:fill="B4C6E7"/>
            <w:vAlign w:val="center"/>
          </w:tcPr>
          <w:p w14:paraId="15EF18A5" w14:textId="77777777" w:rsidR="00730C3C" w:rsidRPr="001E6F8F" w:rsidRDefault="00730C3C" w:rsidP="000F560C">
            <w:pPr>
              <w:ind w:right="-109" w:hanging="105"/>
              <w:jc w:val="center"/>
              <w:rPr>
                <w:b/>
                <w:sz w:val="20"/>
              </w:rPr>
            </w:pPr>
            <w:r w:rsidRPr="001E6F8F">
              <w:rPr>
                <w:b/>
                <w:sz w:val="20"/>
              </w:rPr>
              <w:t>ITEM</w:t>
            </w:r>
          </w:p>
        </w:tc>
        <w:tc>
          <w:tcPr>
            <w:tcW w:w="2126" w:type="dxa"/>
            <w:shd w:val="clear" w:color="auto" w:fill="B4C6E7"/>
            <w:vAlign w:val="center"/>
          </w:tcPr>
          <w:p w14:paraId="10911C81" w14:textId="77777777" w:rsidR="00730C3C" w:rsidRPr="001E6F8F" w:rsidRDefault="00730C3C" w:rsidP="000F560C">
            <w:pPr>
              <w:tabs>
                <w:tab w:val="left" w:pos="0"/>
              </w:tabs>
              <w:jc w:val="center"/>
              <w:rPr>
                <w:b/>
                <w:sz w:val="20"/>
              </w:rPr>
            </w:pPr>
            <w:r w:rsidRPr="001E6F8F">
              <w:rPr>
                <w:b/>
                <w:sz w:val="20"/>
              </w:rPr>
              <w:t>DESCRIÇÃO</w:t>
            </w:r>
          </w:p>
        </w:tc>
        <w:tc>
          <w:tcPr>
            <w:tcW w:w="1276" w:type="dxa"/>
            <w:shd w:val="clear" w:color="auto" w:fill="B4C6E7"/>
            <w:vAlign w:val="center"/>
          </w:tcPr>
          <w:p w14:paraId="29FF3AEF" w14:textId="77777777" w:rsidR="00730C3C" w:rsidRPr="001E6F8F" w:rsidRDefault="00730C3C" w:rsidP="000F560C">
            <w:pPr>
              <w:jc w:val="center"/>
              <w:rPr>
                <w:b/>
                <w:sz w:val="18"/>
                <w:szCs w:val="18"/>
              </w:rPr>
            </w:pPr>
            <w:r w:rsidRPr="001E6F8F">
              <w:rPr>
                <w:b/>
                <w:sz w:val="18"/>
                <w:szCs w:val="18"/>
              </w:rPr>
              <w:t>UNIDADE DE</w:t>
            </w:r>
          </w:p>
          <w:p w14:paraId="3F84B3E6" w14:textId="77777777" w:rsidR="00730C3C" w:rsidRPr="001E6F8F" w:rsidRDefault="00730C3C" w:rsidP="000F560C">
            <w:pPr>
              <w:jc w:val="center"/>
              <w:rPr>
                <w:b/>
                <w:sz w:val="20"/>
              </w:rPr>
            </w:pPr>
            <w:r w:rsidRPr="001E6F8F">
              <w:rPr>
                <w:b/>
                <w:sz w:val="18"/>
                <w:szCs w:val="18"/>
              </w:rPr>
              <w:t>MEDIDA</w:t>
            </w:r>
          </w:p>
        </w:tc>
        <w:tc>
          <w:tcPr>
            <w:tcW w:w="1418" w:type="dxa"/>
            <w:shd w:val="clear" w:color="auto" w:fill="B4C6E7"/>
            <w:vAlign w:val="center"/>
          </w:tcPr>
          <w:p w14:paraId="60F6468F" w14:textId="77777777" w:rsidR="00730C3C" w:rsidRPr="001E6F8F" w:rsidRDefault="00730C3C" w:rsidP="000F560C">
            <w:pPr>
              <w:jc w:val="center"/>
              <w:rPr>
                <w:b/>
                <w:sz w:val="20"/>
              </w:rPr>
            </w:pPr>
            <w:r w:rsidRPr="001E6F8F">
              <w:rPr>
                <w:b/>
                <w:sz w:val="20"/>
              </w:rPr>
              <w:t>QUANT.</w:t>
            </w:r>
          </w:p>
        </w:tc>
        <w:tc>
          <w:tcPr>
            <w:tcW w:w="1417" w:type="dxa"/>
            <w:shd w:val="clear" w:color="auto" w:fill="B4C6E7"/>
            <w:vAlign w:val="center"/>
          </w:tcPr>
          <w:p w14:paraId="62FDCB24" w14:textId="77777777" w:rsidR="00730C3C" w:rsidRPr="001E6F8F" w:rsidRDefault="00730C3C" w:rsidP="000F560C">
            <w:pPr>
              <w:pStyle w:val="TableParagraph"/>
              <w:ind w:left="-113" w:right="-103" w:hanging="6"/>
              <w:jc w:val="center"/>
              <w:rPr>
                <w:b/>
                <w:sz w:val="20"/>
                <w:szCs w:val="20"/>
              </w:rPr>
            </w:pPr>
            <w:r w:rsidRPr="001E6F8F">
              <w:rPr>
                <w:b/>
                <w:spacing w:val="-2"/>
                <w:sz w:val="20"/>
                <w:szCs w:val="20"/>
              </w:rPr>
              <w:t>VALOR UNITÁRIO</w:t>
            </w:r>
            <w:r>
              <w:rPr>
                <w:b/>
                <w:spacing w:val="-2"/>
                <w:sz w:val="20"/>
                <w:szCs w:val="20"/>
              </w:rPr>
              <w:t xml:space="preserve"> </w:t>
            </w:r>
            <w:r w:rsidRPr="001E6F8F">
              <w:rPr>
                <w:b/>
                <w:spacing w:val="-4"/>
                <w:sz w:val="20"/>
                <w:szCs w:val="20"/>
              </w:rPr>
              <w:t xml:space="preserve">(POR </w:t>
            </w:r>
            <w:r w:rsidRPr="001E6F8F">
              <w:rPr>
                <w:b/>
                <w:spacing w:val="-2"/>
                <w:sz w:val="20"/>
                <w:szCs w:val="20"/>
              </w:rPr>
              <w:t>SERVIÇO)</w:t>
            </w:r>
          </w:p>
          <w:p w14:paraId="3D671332" w14:textId="77777777" w:rsidR="00730C3C" w:rsidRPr="001E6F8F" w:rsidRDefault="00730C3C" w:rsidP="000F560C">
            <w:pPr>
              <w:ind w:left="-113" w:right="-103"/>
              <w:jc w:val="center"/>
              <w:rPr>
                <w:b/>
                <w:sz w:val="20"/>
              </w:rPr>
            </w:pPr>
            <w:r w:rsidRPr="001E6F8F">
              <w:rPr>
                <w:b/>
                <w:spacing w:val="-5"/>
                <w:sz w:val="20"/>
              </w:rPr>
              <w:t>R$</w:t>
            </w:r>
          </w:p>
        </w:tc>
        <w:tc>
          <w:tcPr>
            <w:tcW w:w="1417" w:type="dxa"/>
            <w:shd w:val="clear" w:color="auto" w:fill="B4C6E7"/>
            <w:vAlign w:val="center"/>
          </w:tcPr>
          <w:p w14:paraId="36584D51" w14:textId="77777777" w:rsidR="00730C3C" w:rsidRPr="001E6F8F" w:rsidRDefault="00730C3C" w:rsidP="000F560C">
            <w:pPr>
              <w:pStyle w:val="TableParagraph"/>
              <w:spacing w:before="137"/>
              <w:ind w:left="36" w:right="31" w:firstLine="2"/>
              <w:jc w:val="center"/>
              <w:rPr>
                <w:b/>
                <w:sz w:val="20"/>
                <w:szCs w:val="20"/>
              </w:rPr>
            </w:pPr>
            <w:r w:rsidRPr="001E6F8F">
              <w:rPr>
                <w:b/>
                <w:spacing w:val="-2"/>
                <w:sz w:val="20"/>
                <w:szCs w:val="20"/>
              </w:rPr>
              <w:t>VALOR MENSAL</w:t>
            </w:r>
          </w:p>
          <w:p w14:paraId="749AE255" w14:textId="77777777" w:rsidR="00730C3C" w:rsidRPr="001E6F8F" w:rsidRDefault="00730C3C" w:rsidP="000F560C">
            <w:pPr>
              <w:jc w:val="center"/>
              <w:rPr>
                <w:b/>
                <w:sz w:val="20"/>
              </w:rPr>
            </w:pPr>
            <w:r w:rsidRPr="001E6F8F">
              <w:rPr>
                <w:b/>
                <w:spacing w:val="-5"/>
                <w:sz w:val="20"/>
              </w:rPr>
              <w:t>R$</w:t>
            </w:r>
          </w:p>
        </w:tc>
        <w:tc>
          <w:tcPr>
            <w:tcW w:w="1417" w:type="dxa"/>
            <w:shd w:val="clear" w:color="auto" w:fill="B4C6E7"/>
            <w:vAlign w:val="center"/>
          </w:tcPr>
          <w:p w14:paraId="74E9C2C6" w14:textId="77777777" w:rsidR="00730C3C" w:rsidRPr="001E6F8F" w:rsidRDefault="00730C3C" w:rsidP="000F560C">
            <w:pPr>
              <w:pStyle w:val="TableParagraph"/>
              <w:spacing w:before="10"/>
              <w:ind w:left="28" w:right="20"/>
              <w:jc w:val="center"/>
              <w:rPr>
                <w:b/>
                <w:sz w:val="20"/>
                <w:szCs w:val="20"/>
              </w:rPr>
            </w:pPr>
            <w:r w:rsidRPr="001E6F8F">
              <w:rPr>
                <w:b/>
                <w:spacing w:val="-2"/>
                <w:sz w:val="20"/>
                <w:szCs w:val="20"/>
              </w:rPr>
              <w:t>VALOR TOTAL</w:t>
            </w:r>
          </w:p>
          <w:p w14:paraId="46E21559" w14:textId="77777777" w:rsidR="00730C3C" w:rsidRPr="001E6F8F" w:rsidRDefault="00730C3C" w:rsidP="000F560C">
            <w:pPr>
              <w:pStyle w:val="TableParagraph"/>
              <w:spacing w:before="1"/>
              <w:ind w:left="28" w:right="19"/>
              <w:jc w:val="center"/>
              <w:rPr>
                <w:b/>
                <w:sz w:val="20"/>
                <w:szCs w:val="20"/>
              </w:rPr>
            </w:pPr>
            <w:r w:rsidRPr="001E6F8F">
              <w:rPr>
                <w:b/>
                <w:sz w:val="20"/>
                <w:szCs w:val="20"/>
              </w:rPr>
              <w:t>(12 MESES</w:t>
            </w:r>
            <w:r w:rsidRPr="001E6F8F">
              <w:rPr>
                <w:b/>
                <w:spacing w:val="-2"/>
                <w:sz w:val="20"/>
                <w:szCs w:val="20"/>
              </w:rPr>
              <w:t>)</w:t>
            </w:r>
          </w:p>
          <w:p w14:paraId="6A59D511" w14:textId="77777777" w:rsidR="00730C3C" w:rsidRPr="001E6F8F" w:rsidRDefault="00730C3C" w:rsidP="000F560C">
            <w:pPr>
              <w:jc w:val="center"/>
              <w:rPr>
                <w:b/>
                <w:sz w:val="20"/>
              </w:rPr>
            </w:pPr>
            <w:r w:rsidRPr="001E6F8F">
              <w:rPr>
                <w:b/>
                <w:spacing w:val="-5"/>
                <w:sz w:val="20"/>
              </w:rPr>
              <w:t>R$</w:t>
            </w:r>
          </w:p>
        </w:tc>
      </w:tr>
      <w:tr w:rsidR="00730C3C" w:rsidRPr="008E6937" w14:paraId="5D1E2FAF" w14:textId="77777777" w:rsidTr="000F560C">
        <w:trPr>
          <w:trHeight w:val="859"/>
        </w:trPr>
        <w:tc>
          <w:tcPr>
            <w:tcW w:w="709" w:type="dxa"/>
            <w:vAlign w:val="center"/>
          </w:tcPr>
          <w:p w14:paraId="77E8C6BB" w14:textId="77777777" w:rsidR="00730C3C" w:rsidRPr="008E6937" w:rsidRDefault="00730C3C" w:rsidP="000F560C">
            <w:pPr>
              <w:ind w:hanging="30"/>
              <w:jc w:val="center"/>
              <w:rPr>
                <w:b/>
                <w:sz w:val="24"/>
                <w:szCs w:val="24"/>
              </w:rPr>
            </w:pPr>
            <w:r w:rsidRPr="008E6937">
              <w:rPr>
                <w:b/>
                <w:sz w:val="24"/>
                <w:szCs w:val="24"/>
              </w:rPr>
              <w:t>01</w:t>
            </w:r>
          </w:p>
        </w:tc>
        <w:tc>
          <w:tcPr>
            <w:tcW w:w="2126" w:type="dxa"/>
            <w:vAlign w:val="center"/>
          </w:tcPr>
          <w:p w14:paraId="381CFC01" w14:textId="77777777" w:rsidR="00730C3C" w:rsidRPr="00E60287" w:rsidRDefault="00730C3C" w:rsidP="000F560C">
            <w:pPr>
              <w:tabs>
                <w:tab w:val="left" w:pos="0"/>
              </w:tabs>
              <w:jc w:val="center"/>
              <w:rPr>
                <w:sz w:val="20"/>
              </w:rPr>
            </w:pPr>
            <w:r w:rsidRPr="008F5DB3">
              <w:rPr>
                <w:color w:val="000000"/>
                <w:sz w:val="22"/>
                <w:szCs w:val="22"/>
              </w:rPr>
              <w:t xml:space="preserve">Contratação de pessoa jurídica para prestação de serviços de </w:t>
            </w:r>
            <w:r w:rsidRPr="008F5DB3">
              <w:rPr>
                <w:b/>
                <w:color w:val="000000"/>
                <w:sz w:val="22"/>
                <w:szCs w:val="22"/>
                <w:u w:val="single"/>
              </w:rPr>
              <w:t>Auxílio à Educação Inclusiva.</w:t>
            </w:r>
          </w:p>
        </w:tc>
        <w:tc>
          <w:tcPr>
            <w:tcW w:w="1276" w:type="dxa"/>
            <w:vAlign w:val="center"/>
          </w:tcPr>
          <w:p w14:paraId="4AFC86CF" w14:textId="77777777" w:rsidR="00730C3C" w:rsidRPr="00415569" w:rsidRDefault="00730C3C" w:rsidP="000F560C">
            <w:pPr>
              <w:jc w:val="center"/>
              <w:rPr>
                <w:b/>
                <w:sz w:val="22"/>
                <w:szCs w:val="22"/>
              </w:rPr>
            </w:pPr>
            <w:r w:rsidRPr="00AE64ED">
              <w:rPr>
                <w:color w:val="000000"/>
                <w:sz w:val="22"/>
                <w:szCs w:val="22"/>
              </w:rPr>
              <w:t>Serviço mensal</w:t>
            </w:r>
            <w:r>
              <w:rPr>
                <w:color w:val="000000"/>
                <w:sz w:val="22"/>
                <w:szCs w:val="22"/>
              </w:rPr>
              <w:t xml:space="preserve"> (carga horária:40h semanais</w:t>
            </w:r>
          </w:p>
        </w:tc>
        <w:tc>
          <w:tcPr>
            <w:tcW w:w="1418" w:type="dxa"/>
            <w:vAlign w:val="center"/>
          </w:tcPr>
          <w:p w14:paraId="54CC81DF" w14:textId="77777777" w:rsidR="00730C3C" w:rsidRPr="00BF58E7" w:rsidRDefault="00730C3C" w:rsidP="000F560C">
            <w:pPr>
              <w:pStyle w:val="TableParagraph"/>
              <w:spacing w:before="1"/>
              <w:ind w:right="39" w:firstLine="1"/>
              <w:jc w:val="center"/>
              <w:rPr>
                <w:b/>
                <w:sz w:val="20"/>
              </w:rPr>
            </w:pPr>
            <w:r>
              <w:rPr>
                <w:b/>
                <w:spacing w:val="-10"/>
                <w:sz w:val="20"/>
              </w:rPr>
              <w:t>30</w:t>
            </w:r>
            <w:r w:rsidRPr="00BF58E7">
              <w:rPr>
                <w:b/>
                <w:spacing w:val="-2"/>
                <w:sz w:val="20"/>
              </w:rPr>
              <w:t xml:space="preserve"> (SERVIÇO</w:t>
            </w:r>
            <w:r>
              <w:rPr>
                <w:b/>
                <w:spacing w:val="-2"/>
                <w:sz w:val="20"/>
              </w:rPr>
              <w:t>S</w:t>
            </w:r>
            <w:r w:rsidRPr="00BF58E7">
              <w:rPr>
                <w:b/>
                <w:spacing w:val="-2"/>
                <w:sz w:val="20"/>
              </w:rPr>
              <w:t xml:space="preserve"> MENSA</w:t>
            </w:r>
            <w:r>
              <w:rPr>
                <w:b/>
                <w:spacing w:val="-2"/>
                <w:sz w:val="20"/>
              </w:rPr>
              <w:t>IS</w:t>
            </w:r>
            <w:r w:rsidRPr="00BF58E7">
              <w:rPr>
                <w:b/>
                <w:spacing w:val="-2"/>
                <w:sz w:val="20"/>
              </w:rPr>
              <w:t>)</w:t>
            </w:r>
          </w:p>
          <w:p w14:paraId="449F3D93" w14:textId="77777777" w:rsidR="00730C3C" w:rsidRPr="00BF58E7" w:rsidRDefault="00730C3C" w:rsidP="000F560C">
            <w:pPr>
              <w:pStyle w:val="TableParagraph"/>
              <w:ind w:right="39" w:firstLine="1"/>
              <w:rPr>
                <w:b/>
                <w:sz w:val="20"/>
              </w:rPr>
            </w:pPr>
          </w:p>
          <w:p w14:paraId="2C0A0A05" w14:textId="77777777" w:rsidR="00730C3C" w:rsidRPr="00BF58E7" w:rsidRDefault="00730C3C" w:rsidP="000F560C">
            <w:pPr>
              <w:pStyle w:val="TableParagraph"/>
              <w:ind w:right="39" w:firstLine="1"/>
              <w:jc w:val="center"/>
              <w:rPr>
                <w:b/>
                <w:sz w:val="20"/>
              </w:rPr>
            </w:pPr>
            <w:r>
              <w:rPr>
                <w:b/>
                <w:sz w:val="20"/>
              </w:rPr>
              <w:t>360</w:t>
            </w:r>
          </w:p>
          <w:p w14:paraId="182F1E96" w14:textId="77777777" w:rsidR="00730C3C" w:rsidRPr="00415569" w:rsidRDefault="00730C3C" w:rsidP="000F560C">
            <w:pPr>
              <w:ind w:right="39" w:firstLine="1"/>
              <w:jc w:val="center"/>
              <w:rPr>
                <w:bCs/>
                <w:iCs/>
                <w:sz w:val="22"/>
                <w:szCs w:val="22"/>
              </w:rPr>
            </w:pPr>
            <w:r w:rsidRPr="00BF58E7">
              <w:rPr>
                <w:b/>
                <w:sz w:val="20"/>
              </w:rPr>
              <w:t>(PARA 12 MESES)</w:t>
            </w:r>
          </w:p>
        </w:tc>
        <w:tc>
          <w:tcPr>
            <w:tcW w:w="1417" w:type="dxa"/>
            <w:vAlign w:val="center"/>
          </w:tcPr>
          <w:p w14:paraId="62B51FE1" w14:textId="6176D405" w:rsidR="00730C3C" w:rsidRPr="003753FC" w:rsidRDefault="00730C3C" w:rsidP="000F560C">
            <w:pPr>
              <w:jc w:val="center"/>
              <w:rPr>
                <w:b/>
                <w:bCs/>
                <w:iCs/>
                <w:sz w:val="24"/>
                <w:szCs w:val="24"/>
              </w:rPr>
            </w:pPr>
          </w:p>
        </w:tc>
        <w:tc>
          <w:tcPr>
            <w:tcW w:w="1417" w:type="dxa"/>
            <w:vAlign w:val="center"/>
          </w:tcPr>
          <w:p w14:paraId="5994EE34" w14:textId="3BBD1FB9" w:rsidR="00730C3C" w:rsidRPr="003753FC" w:rsidRDefault="00730C3C" w:rsidP="000F560C">
            <w:pPr>
              <w:jc w:val="center"/>
              <w:rPr>
                <w:b/>
                <w:bCs/>
                <w:iCs/>
                <w:sz w:val="22"/>
                <w:szCs w:val="22"/>
              </w:rPr>
            </w:pPr>
          </w:p>
        </w:tc>
        <w:tc>
          <w:tcPr>
            <w:tcW w:w="1417" w:type="dxa"/>
            <w:vAlign w:val="center"/>
          </w:tcPr>
          <w:p w14:paraId="41831735" w14:textId="6A1827D6" w:rsidR="00730C3C" w:rsidRPr="003753FC" w:rsidRDefault="00730C3C" w:rsidP="000F560C">
            <w:pPr>
              <w:jc w:val="center"/>
              <w:rPr>
                <w:b/>
                <w:bCs/>
                <w:color w:val="000000"/>
                <w:sz w:val="22"/>
                <w:szCs w:val="22"/>
              </w:rPr>
            </w:pPr>
          </w:p>
        </w:tc>
      </w:tr>
    </w:tbl>
    <w:p w14:paraId="63C43F7D" w14:textId="77777777" w:rsidR="00F26A6C" w:rsidRPr="008244A5" w:rsidRDefault="00F26A6C" w:rsidP="00F26A6C">
      <w:pPr>
        <w:pStyle w:val="PargrafodaLista"/>
        <w:widowControl w:val="0"/>
        <w:tabs>
          <w:tab w:val="left" w:pos="426"/>
          <w:tab w:val="left" w:pos="709"/>
          <w:tab w:val="left" w:pos="1134"/>
        </w:tabs>
        <w:autoSpaceDE w:val="0"/>
        <w:autoSpaceDN w:val="0"/>
        <w:spacing w:before="60" w:after="60"/>
        <w:ind w:left="0"/>
        <w:jc w:val="both"/>
        <w:rPr>
          <w:color w:val="000000" w:themeColor="text1"/>
        </w:rPr>
      </w:pPr>
      <w:r w:rsidRPr="00F26A6C">
        <w:rPr>
          <w:b/>
          <w:bCs/>
          <w:u w:val="single"/>
        </w:rPr>
        <w:t xml:space="preserve">OBS:. </w:t>
      </w:r>
      <w:r w:rsidRPr="00F26A6C">
        <w:rPr>
          <w:b/>
          <w:bCs/>
          <w:color w:val="000000" w:themeColor="text1"/>
          <w:u w:val="single"/>
        </w:rPr>
        <w:t>Juntamente à apresentação da proposta adequada, a empresa licitante deverá preencher a Planilha Orçamentária e Planilha de Composição de Custos devidamente preenchidas com todos os itens, sob pena de desclassificação.</w:t>
      </w:r>
    </w:p>
    <w:p w14:paraId="41930CDB" w14:textId="1B00FAAA" w:rsidR="00737E83" w:rsidRPr="004563F6" w:rsidRDefault="00737E83" w:rsidP="000E59EE">
      <w:pPr>
        <w:spacing w:before="120" w:after="120"/>
        <w:jc w:val="both"/>
        <w:rPr>
          <w:sz w:val="24"/>
          <w:szCs w:val="24"/>
        </w:rPr>
      </w:pPr>
      <w:r w:rsidRPr="004563F6">
        <w:rPr>
          <w:sz w:val="24"/>
          <w:szCs w:val="24"/>
        </w:rPr>
        <w:t>3</w:t>
      </w:r>
      <w:r w:rsidR="000E59EE" w:rsidRPr="004563F6">
        <w:rPr>
          <w:sz w:val="24"/>
          <w:szCs w:val="24"/>
        </w:rPr>
        <w:t xml:space="preserve"> </w:t>
      </w:r>
      <w:r w:rsidR="000E59EE" w:rsidRPr="004563F6">
        <w:rPr>
          <w:b/>
          <w:sz w:val="24"/>
          <w:szCs w:val="24"/>
        </w:rPr>
        <w:t>–</w:t>
      </w:r>
      <w:r w:rsidRPr="004563F6">
        <w:rPr>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1F032297" w14:textId="77777777" w:rsidR="00321F41" w:rsidRPr="004563F6" w:rsidRDefault="00737E83" w:rsidP="000E59EE">
      <w:pPr>
        <w:spacing w:before="120" w:after="120"/>
        <w:jc w:val="both"/>
        <w:rPr>
          <w:sz w:val="24"/>
          <w:szCs w:val="24"/>
        </w:rPr>
      </w:pPr>
      <w:r w:rsidRPr="004563F6">
        <w:rPr>
          <w:sz w:val="24"/>
          <w:szCs w:val="24"/>
        </w:rPr>
        <w:t>4</w:t>
      </w:r>
      <w:r w:rsidR="000E59EE" w:rsidRPr="004563F6">
        <w:rPr>
          <w:sz w:val="24"/>
          <w:szCs w:val="24"/>
        </w:rPr>
        <w:t xml:space="preserve"> </w:t>
      </w:r>
      <w:r w:rsidR="000E59EE" w:rsidRPr="004563F6">
        <w:rPr>
          <w:b/>
          <w:sz w:val="24"/>
          <w:szCs w:val="24"/>
        </w:rPr>
        <w:t xml:space="preserve">– </w:t>
      </w:r>
      <w:r w:rsidRPr="004563F6">
        <w:rPr>
          <w:sz w:val="24"/>
          <w:szCs w:val="24"/>
        </w:rPr>
        <w:t xml:space="preserve">CONDIÇÕES GERAIS </w:t>
      </w:r>
    </w:p>
    <w:p w14:paraId="41610D9E" w14:textId="261B24C9" w:rsidR="00737E83" w:rsidRPr="004563F6" w:rsidRDefault="00737E83" w:rsidP="000E59EE">
      <w:pPr>
        <w:spacing w:before="120" w:after="120"/>
        <w:jc w:val="both"/>
        <w:rPr>
          <w:sz w:val="24"/>
          <w:szCs w:val="24"/>
        </w:rPr>
      </w:pPr>
      <w:r w:rsidRPr="004563F6">
        <w:rPr>
          <w:sz w:val="24"/>
          <w:szCs w:val="24"/>
        </w:rPr>
        <w:t>A proponente declara conhecer os termos do instrumento convocatório que rege a presente licitação, bem como de seus anexo</w:t>
      </w:r>
      <w:r w:rsidR="00AD7676" w:rsidRPr="004563F6">
        <w:rPr>
          <w:sz w:val="24"/>
          <w:szCs w:val="24"/>
        </w:rPr>
        <w:t>s</w:t>
      </w:r>
      <w:r w:rsidRPr="004563F6">
        <w:rPr>
          <w:sz w:val="24"/>
          <w:szCs w:val="24"/>
        </w:rPr>
        <w:t xml:space="preserve">. </w:t>
      </w:r>
    </w:p>
    <w:p w14:paraId="11F4977C" w14:textId="77777777" w:rsidR="00321F41" w:rsidRPr="004563F6" w:rsidRDefault="00737E83" w:rsidP="000E59EE">
      <w:pPr>
        <w:spacing w:before="120" w:after="120"/>
        <w:jc w:val="both"/>
        <w:rPr>
          <w:sz w:val="24"/>
          <w:szCs w:val="24"/>
        </w:rPr>
      </w:pPr>
      <w:r w:rsidRPr="004563F6">
        <w:rPr>
          <w:sz w:val="24"/>
          <w:szCs w:val="24"/>
        </w:rPr>
        <w:t>5</w:t>
      </w:r>
      <w:r w:rsidR="000E59EE" w:rsidRPr="004563F6">
        <w:rPr>
          <w:sz w:val="24"/>
          <w:szCs w:val="24"/>
        </w:rPr>
        <w:t xml:space="preserve"> </w:t>
      </w:r>
      <w:r w:rsidR="000E59EE" w:rsidRPr="004563F6">
        <w:rPr>
          <w:b/>
          <w:sz w:val="24"/>
          <w:szCs w:val="24"/>
        </w:rPr>
        <w:t>–</w:t>
      </w:r>
      <w:r w:rsidRPr="004563F6">
        <w:rPr>
          <w:sz w:val="24"/>
          <w:szCs w:val="24"/>
        </w:rPr>
        <w:t xml:space="preserve"> LOCAL E PRAZO DE </w:t>
      </w:r>
      <w:r w:rsidR="00321F41" w:rsidRPr="004563F6">
        <w:rPr>
          <w:sz w:val="24"/>
          <w:szCs w:val="24"/>
        </w:rPr>
        <w:t>EXECUÇÂO</w:t>
      </w:r>
      <w:r w:rsidRPr="004563F6">
        <w:rPr>
          <w:sz w:val="24"/>
          <w:szCs w:val="24"/>
        </w:rPr>
        <w:t xml:space="preserve"> </w:t>
      </w:r>
    </w:p>
    <w:p w14:paraId="6087A0E8" w14:textId="5F86193F" w:rsidR="00800086" w:rsidRPr="004563F6" w:rsidRDefault="00737E83" w:rsidP="000E59EE">
      <w:pPr>
        <w:spacing w:before="120" w:after="120"/>
        <w:jc w:val="both"/>
        <w:rPr>
          <w:sz w:val="24"/>
          <w:szCs w:val="24"/>
        </w:rPr>
      </w:pPr>
      <w:r w:rsidRPr="004563F6">
        <w:rPr>
          <w:sz w:val="24"/>
          <w:szCs w:val="24"/>
        </w:rPr>
        <w:t xml:space="preserve">De acordo com o especificado no </w:t>
      </w:r>
      <w:r w:rsidR="00633A78">
        <w:rPr>
          <w:sz w:val="24"/>
          <w:szCs w:val="24"/>
        </w:rPr>
        <w:t xml:space="preserve"> Projeto Basico</w:t>
      </w:r>
      <w:r w:rsidRPr="004563F6">
        <w:rPr>
          <w:sz w:val="24"/>
          <w:szCs w:val="24"/>
        </w:rPr>
        <w:t xml:space="preserve">, deste Edital. </w:t>
      </w:r>
    </w:p>
    <w:p w14:paraId="43543AFE" w14:textId="724F1FE6" w:rsidR="00737E83" w:rsidRPr="004563F6" w:rsidRDefault="00737E83" w:rsidP="000E59EE">
      <w:pPr>
        <w:spacing w:before="120" w:after="120"/>
        <w:jc w:val="both"/>
        <w:rPr>
          <w:sz w:val="24"/>
          <w:szCs w:val="24"/>
        </w:rPr>
      </w:pPr>
      <w:r w:rsidRPr="004563F6">
        <w:rPr>
          <w:sz w:val="24"/>
          <w:szCs w:val="24"/>
        </w:rPr>
        <w:t>Validade da Proposta: Conter</w:t>
      </w:r>
      <w:r w:rsidRPr="004563F6">
        <w:rPr>
          <w:spacing w:val="27"/>
          <w:sz w:val="24"/>
          <w:szCs w:val="24"/>
        </w:rPr>
        <w:t xml:space="preserve"> </w:t>
      </w:r>
      <w:r w:rsidRPr="004563F6">
        <w:rPr>
          <w:sz w:val="24"/>
          <w:szCs w:val="24"/>
        </w:rPr>
        <w:t>o</w:t>
      </w:r>
      <w:r w:rsidRPr="004563F6">
        <w:rPr>
          <w:spacing w:val="28"/>
          <w:sz w:val="24"/>
          <w:szCs w:val="24"/>
        </w:rPr>
        <w:t xml:space="preserve"> </w:t>
      </w:r>
      <w:r w:rsidRPr="004563F6">
        <w:rPr>
          <w:sz w:val="24"/>
          <w:szCs w:val="24"/>
        </w:rPr>
        <w:t>prazo</w:t>
      </w:r>
      <w:r w:rsidRPr="004563F6">
        <w:rPr>
          <w:spacing w:val="28"/>
          <w:sz w:val="24"/>
          <w:szCs w:val="24"/>
        </w:rPr>
        <w:t xml:space="preserve"> </w:t>
      </w:r>
      <w:r w:rsidRPr="004563F6">
        <w:rPr>
          <w:sz w:val="24"/>
          <w:szCs w:val="24"/>
        </w:rPr>
        <w:t>de</w:t>
      </w:r>
      <w:r w:rsidRPr="004563F6">
        <w:rPr>
          <w:spacing w:val="27"/>
          <w:sz w:val="24"/>
          <w:szCs w:val="24"/>
        </w:rPr>
        <w:t xml:space="preserve"> </w:t>
      </w:r>
      <w:r w:rsidRPr="004563F6">
        <w:rPr>
          <w:sz w:val="24"/>
          <w:szCs w:val="24"/>
        </w:rPr>
        <w:t>validade</w:t>
      </w:r>
      <w:r w:rsidRPr="004563F6">
        <w:rPr>
          <w:spacing w:val="27"/>
          <w:sz w:val="24"/>
          <w:szCs w:val="24"/>
        </w:rPr>
        <w:t xml:space="preserve"> </w:t>
      </w:r>
      <w:r w:rsidRPr="004563F6">
        <w:rPr>
          <w:sz w:val="24"/>
          <w:szCs w:val="24"/>
        </w:rPr>
        <w:t>da</w:t>
      </w:r>
      <w:r w:rsidRPr="004563F6">
        <w:rPr>
          <w:spacing w:val="27"/>
          <w:sz w:val="24"/>
          <w:szCs w:val="24"/>
        </w:rPr>
        <w:t xml:space="preserve"> </w:t>
      </w:r>
      <w:r w:rsidRPr="004563F6">
        <w:rPr>
          <w:sz w:val="24"/>
          <w:szCs w:val="24"/>
        </w:rPr>
        <w:t>proposta</w:t>
      </w:r>
      <w:r w:rsidRPr="004563F6">
        <w:rPr>
          <w:spacing w:val="27"/>
          <w:sz w:val="24"/>
          <w:szCs w:val="24"/>
        </w:rPr>
        <w:t xml:space="preserve"> </w:t>
      </w:r>
      <w:r w:rsidRPr="004563F6">
        <w:rPr>
          <w:sz w:val="24"/>
          <w:szCs w:val="24"/>
        </w:rPr>
        <w:t>de</w:t>
      </w:r>
      <w:r w:rsidRPr="004563F6">
        <w:rPr>
          <w:spacing w:val="27"/>
          <w:sz w:val="24"/>
          <w:szCs w:val="24"/>
        </w:rPr>
        <w:t xml:space="preserve"> </w:t>
      </w:r>
      <w:r w:rsidRPr="004563F6">
        <w:rPr>
          <w:sz w:val="24"/>
          <w:szCs w:val="24"/>
        </w:rPr>
        <w:t>no</w:t>
      </w:r>
      <w:r w:rsidRPr="004563F6">
        <w:rPr>
          <w:spacing w:val="29"/>
          <w:sz w:val="24"/>
          <w:szCs w:val="24"/>
        </w:rPr>
        <w:t xml:space="preserve"> </w:t>
      </w:r>
      <w:r w:rsidRPr="004563F6">
        <w:rPr>
          <w:sz w:val="24"/>
          <w:szCs w:val="24"/>
        </w:rPr>
        <w:t>mínimo</w:t>
      </w:r>
      <w:r w:rsidRPr="004563F6">
        <w:rPr>
          <w:spacing w:val="28"/>
          <w:sz w:val="24"/>
          <w:szCs w:val="24"/>
        </w:rPr>
        <w:t xml:space="preserve"> </w:t>
      </w:r>
      <w:r w:rsidRPr="004563F6">
        <w:rPr>
          <w:sz w:val="24"/>
          <w:szCs w:val="24"/>
        </w:rPr>
        <w:t>60</w:t>
      </w:r>
      <w:r w:rsidRPr="004563F6">
        <w:rPr>
          <w:spacing w:val="28"/>
          <w:sz w:val="24"/>
          <w:szCs w:val="24"/>
        </w:rPr>
        <w:t xml:space="preserve"> </w:t>
      </w:r>
      <w:r w:rsidRPr="004563F6">
        <w:rPr>
          <w:sz w:val="24"/>
          <w:szCs w:val="24"/>
        </w:rPr>
        <w:t>(sessenta)</w:t>
      </w:r>
      <w:r w:rsidRPr="004563F6">
        <w:rPr>
          <w:spacing w:val="27"/>
          <w:sz w:val="24"/>
          <w:szCs w:val="24"/>
        </w:rPr>
        <w:t xml:space="preserve"> </w:t>
      </w:r>
      <w:r w:rsidRPr="004563F6">
        <w:rPr>
          <w:sz w:val="24"/>
          <w:szCs w:val="24"/>
        </w:rPr>
        <w:t>dias</w:t>
      </w:r>
      <w:r w:rsidRPr="004563F6">
        <w:rPr>
          <w:spacing w:val="28"/>
          <w:sz w:val="24"/>
          <w:szCs w:val="24"/>
        </w:rPr>
        <w:t xml:space="preserve"> </w:t>
      </w:r>
      <w:r w:rsidRPr="004563F6">
        <w:rPr>
          <w:sz w:val="24"/>
          <w:szCs w:val="24"/>
        </w:rPr>
        <w:t>contados</w:t>
      </w:r>
      <w:r w:rsidRPr="004563F6">
        <w:rPr>
          <w:spacing w:val="28"/>
          <w:sz w:val="24"/>
          <w:szCs w:val="24"/>
        </w:rPr>
        <w:t xml:space="preserve"> </w:t>
      </w:r>
      <w:r w:rsidRPr="004563F6">
        <w:rPr>
          <w:sz w:val="24"/>
          <w:szCs w:val="24"/>
        </w:rPr>
        <w:t>da</w:t>
      </w:r>
      <w:r w:rsidRPr="004563F6">
        <w:rPr>
          <w:spacing w:val="27"/>
          <w:sz w:val="24"/>
          <w:szCs w:val="24"/>
        </w:rPr>
        <w:t xml:space="preserve"> </w:t>
      </w:r>
      <w:r w:rsidRPr="004563F6">
        <w:rPr>
          <w:sz w:val="24"/>
          <w:szCs w:val="24"/>
        </w:rPr>
        <w:t>data-</w:t>
      </w:r>
      <w:r w:rsidRPr="004563F6">
        <w:rPr>
          <w:spacing w:val="-57"/>
          <w:sz w:val="24"/>
          <w:szCs w:val="24"/>
        </w:rPr>
        <w:t xml:space="preserve"> </w:t>
      </w:r>
      <w:r w:rsidRPr="004563F6">
        <w:rPr>
          <w:sz w:val="24"/>
          <w:szCs w:val="24"/>
        </w:rPr>
        <w:t>limite</w:t>
      </w:r>
      <w:r w:rsidRPr="004563F6">
        <w:rPr>
          <w:spacing w:val="-1"/>
          <w:sz w:val="24"/>
          <w:szCs w:val="24"/>
        </w:rPr>
        <w:t xml:space="preserve"> </w:t>
      </w:r>
      <w:r w:rsidRPr="004563F6">
        <w:rPr>
          <w:sz w:val="24"/>
          <w:szCs w:val="24"/>
        </w:rPr>
        <w:t>prevista</w:t>
      </w:r>
      <w:r w:rsidRPr="004563F6">
        <w:rPr>
          <w:spacing w:val="-1"/>
          <w:sz w:val="24"/>
          <w:szCs w:val="24"/>
        </w:rPr>
        <w:t xml:space="preserve"> </w:t>
      </w:r>
      <w:r w:rsidRPr="004563F6">
        <w:rPr>
          <w:sz w:val="24"/>
          <w:szCs w:val="24"/>
        </w:rPr>
        <w:t>para</w:t>
      </w:r>
      <w:r w:rsidRPr="004563F6">
        <w:rPr>
          <w:spacing w:val="-2"/>
          <w:sz w:val="24"/>
          <w:szCs w:val="24"/>
        </w:rPr>
        <w:t xml:space="preserve"> </w:t>
      </w:r>
      <w:r w:rsidRPr="004563F6">
        <w:rPr>
          <w:sz w:val="24"/>
          <w:szCs w:val="24"/>
        </w:rPr>
        <w:t>entrega</w:t>
      </w:r>
      <w:r w:rsidRPr="004563F6">
        <w:rPr>
          <w:spacing w:val="-2"/>
          <w:sz w:val="24"/>
          <w:szCs w:val="24"/>
        </w:rPr>
        <w:t xml:space="preserve"> </w:t>
      </w:r>
      <w:r w:rsidRPr="004563F6">
        <w:rPr>
          <w:sz w:val="24"/>
          <w:szCs w:val="24"/>
        </w:rPr>
        <w:t>das propostas, conforme art.</w:t>
      </w:r>
      <w:r w:rsidRPr="004563F6">
        <w:rPr>
          <w:spacing w:val="-1"/>
          <w:sz w:val="24"/>
          <w:szCs w:val="24"/>
        </w:rPr>
        <w:t xml:space="preserve"> </w:t>
      </w:r>
      <w:r w:rsidRPr="004563F6">
        <w:rPr>
          <w:sz w:val="24"/>
          <w:szCs w:val="24"/>
        </w:rPr>
        <w:t>90, § 3º</w:t>
      </w:r>
      <w:r w:rsidRPr="004563F6">
        <w:rPr>
          <w:spacing w:val="-1"/>
          <w:sz w:val="24"/>
          <w:szCs w:val="24"/>
        </w:rPr>
        <w:t xml:space="preserve"> </w:t>
      </w:r>
      <w:r w:rsidRPr="004563F6">
        <w:rPr>
          <w:sz w:val="24"/>
          <w:szCs w:val="24"/>
        </w:rPr>
        <w:t>da Lei nº</w:t>
      </w:r>
      <w:r w:rsidRPr="004563F6">
        <w:rPr>
          <w:spacing w:val="2"/>
          <w:sz w:val="24"/>
          <w:szCs w:val="24"/>
        </w:rPr>
        <w:t xml:space="preserve"> </w:t>
      </w:r>
      <w:r w:rsidRPr="004563F6">
        <w:rPr>
          <w:sz w:val="24"/>
          <w:szCs w:val="24"/>
        </w:rPr>
        <w:t>14.133/2021.</w:t>
      </w:r>
    </w:p>
    <w:p w14:paraId="1167FEE3" w14:textId="77777777" w:rsidR="00737E83" w:rsidRPr="004563F6" w:rsidRDefault="00737E83" w:rsidP="00280E5C">
      <w:pPr>
        <w:jc w:val="both"/>
        <w:rPr>
          <w:sz w:val="24"/>
          <w:szCs w:val="24"/>
        </w:rPr>
      </w:pPr>
    </w:p>
    <w:p w14:paraId="7A5EF314" w14:textId="77777777" w:rsidR="00AD7676" w:rsidRPr="004563F6" w:rsidRDefault="00737E83" w:rsidP="00280E5C">
      <w:pPr>
        <w:spacing w:before="3"/>
        <w:jc w:val="both"/>
        <w:rPr>
          <w:sz w:val="24"/>
          <w:szCs w:val="24"/>
        </w:rPr>
      </w:pPr>
      <w:r w:rsidRPr="004563F6">
        <w:rPr>
          <w:sz w:val="24"/>
          <w:szCs w:val="24"/>
        </w:rPr>
        <w:t xml:space="preserve">ENDEREÇO DO SITEMA DE PREGÃO ELETRÔNICO: www.licitanet.com.br </w:t>
      </w:r>
    </w:p>
    <w:p w14:paraId="0CE65EB8" w14:textId="77777777" w:rsidR="00720EEA" w:rsidRPr="004563F6" w:rsidRDefault="00720EEA" w:rsidP="00280E5C">
      <w:pPr>
        <w:spacing w:before="3"/>
        <w:jc w:val="both"/>
        <w:rPr>
          <w:sz w:val="24"/>
          <w:szCs w:val="24"/>
        </w:rPr>
      </w:pPr>
    </w:p>
    <w:p w14:paraId="27BF2D3F" w14:textId="77777777" w:rsidR="00E25FB3" w:rsidRDefault="00E25FB3" w:rsidP="00280E5C">
      <w:pPr>
        <w:spacing w:before="3"/>
        <w:jc w:val="both"/>
        <w:rPr>
          <w:sz w:val="24"/>
          <w:szCs w:val="24"/>
        </w:rPr>
      </w:pPr>
    </w:p>
    <w:p w14:paraId="5DAA116C" w14:textId="27A05215" w:rsidR="00737E83" w:rsidRPr="004563F6" w:rsidRDefault="00737E83" w:rsidP="00280E5C">
      <w:pPr>
        <w:spacing w:before="3"/>
        <w:jc w:val="both"/>
        <w:rPr>
          <w:sz w:val="24"/>
          <w:szCs w:val="24"/>
        </w:rPr>
      </w:pPr>
      <w:r w:rsidRPr="004563F6">
        <w:rPr>
          <w:sz w:val="24"/>
          <w:szCs w:val="24"/>
        </w:rPr>
        <w:t xml:space="preserve">INFORMAÇÕES FINANCEIRAS: </w:t>
      </w:r>
    </w:p>
    <w:p w14:paraId="606B3699" w14:textId="77777777" w:rsidR="00737E83" w:rsidRPr="004563F6" w:rsidRDefault="00737E83" w:rsidP="00280E5C">
      <w:pPr>
        <w:spacing w:before="3"/>
        <w:jc w:val="both"/>
        <w:rPr>
          <w:sz w:val="24"/>
          <w:szCs w:val="24"/>
        </w:rPr>
      </w:pPr>
      <w:r w:rsidRPr="004563F6">
        <w:rPr>
          <w:sz w:val="24"/>
          <w:szCs w:val="24"/>
        </w:rPr>
        <w:t xml:space="preserve">BANCO : </w:t>
      </w:r>
    </w:p>
    <w:p w14:paraId="0C1A67AC" w14:textId="77777777" w:rsidR="00737E83" w:rsidRPr="004563F6" w:rsidRDefault="00737E83" w:rsidP="00280E5C">
      <w:pPr>
        <w:spacing w:before="3"/>
        <w:jc w:val="both"/>
        <w:rPr>
          <w:sz w:val="24"/>
          <w:szCs w:val="24"/>
        </w:rPr>
      </w:pPr>
      <w:r w:rsidRPr="004563F6">
        <w:rPr>
          <w:sz w:val="24"/>
          <w:szCs w:val="24"/>
        </w:rPr>
        <w:t xml:space="preserve">AGÊNCIA: </w:t>
      </w:r>
    </w:p>
    <w:p w14:paraId="6C07EE06" w14:textId="77777777" w:rsidR="00737E83" w:rsidRPr="004563F6" w:rsidRDefault="00737E83" w:rsidP="00280E5C">
      <w:pPr>
        <w:spacing w:before="3"/>
        <w:jc w:val="both"/>
        <w:rPr>
          <w:sz w:val="24"/>
          <w:szCs w:val="24"/>
        </w:rPr>
      </w:pPr>
      <w:r w:rsidRPr="004563F6">
        <w:rPr>
          <w:sz w:val="24"/>
          <w:szCs w:val="24"/>
        </w:rPr>
        <w:t xml:space="preserve">CONTA: </w:t>
      </w:r>
    </w:p>
    <w:p w14:paraId="07435365" w14:textId="77777777" w:rsidR="00737E83" w:rsidRPr="004563F6" w:rsidRDefault="00737E83" w:rsidP="00280E5C">
      <w:pPr>
        <w:spacing w:before="3"/>
        <w:jc w:val="both"/>
        <w:rPr>
          <w:sz w:val="24"/>
          <w:szCs w:val="24"/>
        </w:rPr>
      </w:pPr>
      <w:r w:rsidRPr="004563F6">
        <w:rPr>
          <w:sz w:val="24"/>
          <w:szCs w:val="24"/>
        </w:rPr>
        <w:t xml:space="preserve">OPERAÇÃO: </w:t>
      </w:r>
    </w:p>
    <w:p w14:paraId="3CE2FCDE" w14:textId="77777777" w:rsidR="00737E83" w:rsidRPr="004563F6" w:rsidRDefault="00737E83" w:rsidP="00280E5C">
      <w:pPr>
        <w:spacing w:before="3"/>
        <w:jc w:val="both"/>
        <w:rPr>
          <w:sz w:val="24"/>
          <w:szCs w:val="24"/>
        </w:rPr>
      </w:pPr>
    </w:p>
    <w:p w14:paraId="6B0BACCF" w14:textId="77777777" w:rsidR="00737E83" w:rsidRPr="00DC30EA" w:rsidRDefault="00737E83" w:rsidP="00280E5C">
      <w:pPr>
        <w:spacing w:before="3"/>
        <w:jc w:val="both"/>
        <w:rPr>
          <w:sz w:val="24"/>
          <w:szCs w:val="24"/>
        </w:rPr>
      </w:pPr>
    </w:p>
    <w:p w14:paraId="7DA584B3" w14:textId="77777777" w:rsidR="00737E83" w:rsidRPr="00DC30EA" w:rsidRDefault="00737E83" w:rsidP="00703FD3">
      <w:pPr>
        <w:spacing w:before="3"/>
        <w:jc w:val="center"/>
        <w:rPr>
          <w:sz w:val="24"/>
          <w:szCs w:val="24"/>
        </w:rPr>
      </w:pPr>
    </w:p>
    <w:p w14:paraId="51E0CE32" w14:textId="77E22D46" w:rsidR="00DB1FD4" w:rsidRPr="00DC30EA" w:rsidRDefault="00737E83" w:rsidP="00703FD3">
      <w:pPr>
        <w:spacing w:before="3"/>
        <w:jc w:val="center"/>
        <w:rPr>
          <w:sz w:val="24"/>
          <w:szCs w:val="24"/>
        </w:rPr>
      </w:pPr>
      <w:r w:rsidRPr="00DC30EA">
        <w:rPr>
          <w:sz w:val="24"/>
          <w:szCs w:val="24"/>
        </w:rPr>
        <w:t>NOME DA EMPRESA E SEU REPRESENTANTE LEGAL</w:t>
      </w:r>
    </w:p>
    <w:p w14:paraId="38534814" w14:textId="77777777" w:rsidR="00DB1FD4" w:rsidRPr="00DC30EA" w:rsidRDefault="00DB1FD4" w:rsidP="00703FD3">
      <w:pPr>
        <w:ind w:left="302"/>
        <w:jc w:val="center"/>
        <w:rPr>
          <w:sz w:val="24"/>
          <w:szCs w:val="24"/>
        </w:rPr>
      </w:pPr>
      <w:r w:rsidRPr="00DC30EA">
        <w:rPr>
          <w:sz w:val="24"/>
          <w:szCs w:val="24"/>
        </w:rPr>
        <w:t>.</w:t>
      </w:r>
    </w:p>
    <w:p w14:paraId="6E010107" w14:textId="77777777" w:rsidR="00DB1FD4" w:rsidRPr="00DC30EA" w:rsidRDefault="00DB1FD4" w:rsidP="00703FD3">
      <w:pPr>
        <w:jc w:val="center"/>
        <w:rPr>
          <w:sz w:val="24"/>
          <w:szCs w:val="24"/>
        </w:rPr>
      </w:pPr>
    </w:p>
    <w:p w14:paraId="37915A9C" w14:textId="77777777" w:rsidR="00DB1FD4" w:rsidRPr="00DC30EA" w:rsidRDefault="00DB1FD4" w:rsidP="00703FD3">
      <w:pPr>
        <w:jc w:val="center"/>
        <w:rPr>
          <w:sz w:val="24"/>
          <w:szCs w:val="24"/>
        </w:rPr>
      </w:pPr>
    </w:p>
    <w:p w14:paraId="5E4DF041" w14:textId="77777777" w:rsidR="00DB1FD4" w:rsidRPr="00DC30EA" w:rsidRDefault="00DB1FD4" w:rsidP="00703FD3">
      <w:pPr>
        <w:spacing w:before="2"/>
        <w:jc w:val="center"/>
        <w:rPr>
          <w:sz w:val="24"/>
          <w:szCs w:val="24"/>
        </w:rPr>
      </w:pPr>
    </w:p>
    <w:p w14:paraId="6F06E8CB" w14:textId="7C00B927" w:rsidR="00DB1FD4" w:rsidRPr="00DC30EA" w:rsidRDefault="00DB1FD4" w:rsidP="00703FD3">
      <w:pPr>
        <w:tabs>
          <w:tab w:val="left" w:pos="2636"/>
          <w:tab w:val="left" w:pos="3536"/>
          <w:tab w:val="left" w:pos="5202"/>
        </w:tabs>
        <w:spacing w:before="90"/>
        <w:ind w:left="302"/>
        <w:jc w:val="center"/>
        <w:rPr>
          <w:sz w:val="24"/>
          <w:szCs w:val="24"/>
        </w:rPr>
      </w:pPr>
      <w:r w:rsidRPr="00DC30EA">
        <w:rPr>
          <w:sz w:val="24"/>
          <w:szCs w:val="24"/>
        </w:rPr>
        <w:t>,</w:t>
      </w:r>
      <w:r w:rsidRPr="00DC30EA">
        <w:rPr>
          <w:sz w:val="24"/>
          <w:szCs w:val="24"/>
          <w:u w:val="single"/>
        </w:rPr>
        <w:tab/>
      </w:r>
      <w:r w:rsidRPr="00DC30EA">
        <w:rPr>
          <w:sz w:val="24"/>
          <w:szCs w:val="24"/>
        </w:rPr>
        <w:t>de</w:t>
      </w:r>
      <w:r w:rsidRPr="00DC30EA">
        <w:rPr>
          <w:sz w:val="24"/>
          <w:szCs w:val="24"/>
          <w:u w:val="single"/>
        </w:rPr>
        <w:tab/>
      </w:r>
      <w:r w:rsidRPr="00DC30EA">
        <w:rPr>
          <w:sz w:val="24"/>
          <w:szCs w:val="24"/>
        </w:rPr>
        <w:t>de</w:t>
      </w:r>
      <w:r w:rsidRPr="00DC30EA">
        <w:rPr>
          <w:spacing w:val="-1"/>
          <w:sz w:val="24"/>
          <w:szCs w:val="24"/>
        </w:rPr>
        <w:t xml:space="preserve"> </w:t>
      </w:r>
      <w:r w:rsidRPr="00DC30EA">
        <w:rPr>
          <w:sz w:val="24"/>
          <w:szCs w:val="24"/>
        </w:rPr>
        <w:t>202</w:t>
      </w:r>
      <w:r w:rsidR="00B2486E">
        <w:rPr>
          <w:sz w:val="24"/>
          <w:szCs w:val="24"/>
        </w:rPr>
        <w:t>5</w:t>
      </w:r>
      <w:r w:rsidRPr="00DC30EA">
        <w:rPr>
          <w:sz w:val="24"/>
          <w:szCs w:val="24"/>
        </w:rPr>
        <w:t>.</w:t>
      </w:r>
    </w:p>
    <w:p w14:paraId="771DA542" w14:textId="77777777" w:rsidR="00DB1FD4" w:rsidRDefault="00DB1FD4" w:rsidP="00703FD3">
      <w:pPr>
        <w:jc w:val="center"/>
        <w:rPr>
          <w:sz w:val="24"/>
          <w:szCs w:val="24"/>
        </w:rPr>
      </w:pPr>
    </w:p>
    <w:p w14:paraId="3EDC4869" w14:textId="77777777" w:rsidR="00321F41" w:rsidRDefault="00321F41" w:rsidP="00703FD3">
      <w:pPr>
        <w:jc w:val="center"/>
        <w:rPr>
          <w:sz w:val="24"/>
          <w:szCs w:val="24"/>
        </w:rPr>
      </w:pPr>
    </w:p>
    <w:p w14:paraId="23D2A7E2" w14:textId="77777777" w:rsidR="00321F41" w:rsidRPr="00DC30EA" w:rsidRDefault="00321F41" w:rsidP="00703FD3">
      <w:pPr>
        <w:jc w:val="center"/>
        <w:rPr>
          <w:sz w:val="24"/>
          <w:szCs w:val="24"/>
        </w:rPr>
      </w:pPr>
    </w:p>
    <w:p w14:paraId="5D680B0A" w14:textId="4FD1CE18" w:rsidR="00DB1FD4" w:rsidRPr="00DC30EA" w:rsidRDefault="00321F41" w:rsidP="00321F41">
      <w:pPr>
        <w:spacing w:before="9"/>
        <w:jc w:val="center"/>
        <w:rPr>
          <w:sz w:val="24"/>
          <w:szCs w:val="24"/>
        </w:rPr>
      </w:pPr>
      <w:r>
        <w:rPr>
          <w:sz w:val="24"/>
          <w:szCs w:val="24"/>
        </w:rPr>
        <w:t>____________________________________</w:t>
      </w:r>
    </w:p>
    <w:p w14:paraId="7B7C795D" w14:textId="77777777" w:rsidR="00DB1FD4" w:rsidRPr="00DC30EA" w:rsidRDefault="00DB1FD4" w:rsidP="00321F41">
      <w:pPr>
        <w:spacing w:line="248" w:lineRule="exact"/>
        <w:jc w:val="center"/>
        <w:rPr>
          <w:sz w:val="24"/>
          <w:szCs w:val="24"/>
        </w:rPr>
      </w:pPr>
      <w:r w:rsidRPr="00DC30EA">
        <w:rPr>
          <w:sz w:val="24"/>
          <w:szCs w:val="24"/>
        </w:rPr>
        <w:t>Assinatura</w:t>
      </w:r>
      <w:r w:rsidRPr="00DC30EA">
        <w:rPr>
          <w:spacing w:val="-2"/>
          <w:sz w:val="24"/>
          <w:szCs w:val="24"/>
        </w:rPr>
        <w:t xml:space="preserve"> </w:t>
      </w:r>
      <w:r w:rsidRPr="00DC30EA">
        <w:rPr>
          <w:sz w:val="24"/>
          <w:szCs w:val="24"/>
        </w:rPr>
        <w:t>do Proponente</w:t>
      </w:r>
    </w:p>
    <w:p w14:paraId="7148D2DA" w14:textId="77777777" w:rsidR="00DB1FD4" w:rsidRPr="00DC30EA" w:rsidRDefault="00DB1FD4" w:rsidP="00280E5C">
      <w:pPr>
        <w:spacing w:line="248" w:lineRule="exact"/>
        <w:jc w:val="both"/>
        <w:rPr>
          <w:sz w:val="24"/>
          <w:szCs w:val="24"/>
        </w:rPr>
        <w:sectPr w:rsidR="00DB1FD4" w:rsidRPr="00DC30EA" w:rsidSect="000E59EE">
          <w:headerReference w:type="even" r:id="rId81"/>
          <w:headerReference w:type="default" r:id="rId82"/>
          <w:footerReference w:type="even" r:id="rId83"/>
          <w:footerReference w:type="default" r:id="rId84"/>
          <w:headerReference w:type="first" r:id="rId85"/>
          <w:footerReference w:type="first" r:id="rId86"/>
          <w:pgSz w:w="11910" w:h="16840"/>
          <w:pgMar w:top="1667" w:right="820" w:bottom="709" w:left="1400" w:header="567" w:footer="558" w:gutter="0"/>
          <w:cols w:space="720"/>
        </w:sectPr>
      </w:pPr>
    </w:p>
    <w:p w14:paraId="7CCDAEA5" w14:textId="6DA01DFB" w:rsidR="008A6E70" w:rsidRPr="007C52F8" w:rsidRDefault="00851287" w:rsidP="00720EEA">
      <w:pPr>
        <w:spacing w:before="60" w:after="60"/>
        <w:ind w:right="46"/>
        <w:jc w:val="center"/>
        <w:rPr>
          <w:b/>
          <w:bCs/>
          <w:sz w:val="24"/>
          <w:szCs w:val="24"/>
        </w:rPr>
      </w:pPr>
      <w:r w:rsidRPr="007C52F8">
        <w:rPr>
          <w:b/>
          <w:bCs/>
          <w:sz w:val="24"/>
          <w:szCs w:val="24"/>
        </w:rPr>
        <w:lastRenderedPageBreak/>
        <w:t>E</w:t>
      </w:r>
      <w:r w:rsidR="008A6E70" w:rsidRPr="007C52F8">
        <w:rPr>
          <w:b/>
          <w:bCs/>
          <w:sz w:val="24"/>
          <w:szCs w:val="24"/>
        </w:rPr>
        <w:t>DITAL</w:t>
      </w:r>
    </w:p>
    <w:p w14:paraId="79B1F456" w14:textId="7CAE28A4" w:rsidR="008A6E70" w:rsidRPr="007C52F8" w:rsidRDefault="008A6E70" w:rsidP="00720EEA">
      <w:pPr>
        <w:spacing w:before="60" w:after="60"/>
        <w:jc w:val="center"/>
        <w:rPr>
          <w:b/>
          <w:sz w:val="24"/>
          <w:szCs w:val="24"/>
        </w:rPr>
      </w:pPr>
      <w:r w:rsidRPr="007C52F8">
        <w:rPr>
          <w:b/>
          <w:bCs/>
          <w:sz w:val="24"/>
          <w:szCs w:val="24"/>
        </w:rPr>
        <w:t xml:space="preserve">PREGÃO </w:t>
      </w:r>
      <w:r w:rsidR="0036037D" w:rsidRPr="007C52F8">
        <w:rPr>
          <w:b/>
          <w:bCs/>
          <w:sz w:val="24"/>
          <w:szCs w:val="24"/>
        </w:rPr>
        <w:t>ELETRÔNICO</w:t>
      </w:r>
      <w:r w:rsidRPr="007C52F8">
        <w:rPr>
          <w:b/>
          <w:bCs/>
          <w:sz w:val="24"/>
          <w:szCs w:val="24"/>
        </w:rPr>
        <w:t xml:space="preserve"> Nº</w:t>
      </w:r>
      <w:r w:rsidR="004F51FE" w:rsidRPr="007C52F8">
        <w:rPr>
          <w:b/>
          <w:bCs/>
          <w:sz w:val="24"/>
          <w:szCs w:val="24"/>
        </w:rPr>
        <w:t xml:space="preserve"> </w:t>
      </w:r>
      <w:r w:rsidR="008C2200">
        <w:rPr>
          <w:b/>
          <w:bCs/>
          <w:sz w:val="24"/>
          <w:szCs w:val="24"/>
        </w:rPr>
        <w:t>077</w:t>
      </w:r>
      <w:r w:rsidR="004F51FE" w:rsidRPr="007C52F8">
        <w:rPr>
          <w:b/>
          <w:sz w:val="24"/>
          <w:szCs w:val="24"/>
        </w:rPr>
        <w:t>/</w:t>
      </w:r>
      <w:r w:rsidR="00E1704B" w:rsidRPr="007C52F8">
        <w:rPr>
          <w:b/>
          <w:sz w:val="24"/>
          <w:szCs w:val="24"/>
        </w:rPr>
        <w:t>20</w:t>
      </w:r>
      <w:r w:rsidR="009A41B8" w:rsidRPr="007C52F8">
        <w:rPr>
          <w:b/>
          <w:sz w:val="24"/>
          <w:szCs w:val="24"/>
        </w:rPr>
        <w:t>2</w:t>
      </w:r>
      <w:r w:rsidR="00B2486E" w:rsidRPr="007C52F8">
        <w:rPr>
          <w:b/>
          <w:sz w:val="24"/>
          <w:szCs w:val="24"/>
        </w:rPr>
        <w:t>5</w:t>
      </w:r>
    </w:p>
    <w:p w14:paraId="27540C7B" w14:textId="0168275B" w:rsidR="00D93B7A" w:rsidRPr="007C52F8" w:rsidRDefault="008A6E70" w:rsidP="004563F6">
      <w:pPr>
        <w:spacing w:before="60" w:after="60"/>
        <w:jc w:val="center"/>
        <w:rPr>
          <w:b/>
          <w:bCs/>
          <w:sz w:val="24"/>
          <w:szCs w:val="24"/>
        </w:rPr>
      </w:pPr>
      <w:r w:rsidRPr="007C52F8">
        <w:rPr>
          <w:b/>
          <w:bCs/>
          <w:sz w:val="24"/>
          <w:szCs w:val="24"/>
        </w:rPr>
        <w:t>ANEXO I</w:t>
      </w:r>
      <w:r w:rsidR="00321F41" w:rsidRPr="007C52F8">
        <w:rPr>
          <w:b/>
          <w:bCs/>
          <w:sz w:val="24"/>
          <w:szCs w:val="24"/>
        </w:rPr>
        <w:t>II</w:t>
      </w:r>
      <w:r w:rsidR="004563F6" w:rsidRPr="007C52F8">
        <w:rPr>
          <w:b/>
          <w:bCs/>
          <w:sz w:val="24"/>
          <w:szCs w:val="24"/>
        </w:rPr>
        <w:t xml:space="preserve"> - </w:t>
      </w:r>
      <w:r w:rsidR="00D93B7A" w:rsidRPr="007C52F8">
        <w:rPr>
          <w:b/>
          <w:sz w:val="24"/>
          <w:szCs w:val="24"/>
        </w:rPr>
        <w:t>DECLARAÇÃO</w:t>
      </w:r>
      <w:r w:rsidR="00D93B7A" w:rsidRPr="007C52F8">
        <w:rPr>
          <w:b/>
          <w:spacing w:val="1"/>
          <w:sz w:val="24"/>
          <w:szCs w:val="24"/>
        </w:rPr>
        <w:t xml:space="preserve"> </w:t>
      </w:r>
      <w:r w:rsidR="00D93B7A" w:rsidRPr="007C52F8">
        <w:rPr>
          <w:b/>
          <w:sz w:val="24"/>
          <w:szCs w:val="24"/>
        </w:rPr>
        <w:t>ÚNICA</w:t>
      </w:r>
    </w:p>
    <w:p w14:paraId="1155F8A8" w14:textId="77777777" w:rsidR="00CC29A0" w:rsidRPr="00A1409B" w:rsidRDefault="00CC29A0" w:rsidP="00CC29A0">
      <w:pPr>
        <w:pStyle w:val="Corpodetexto"/>
        <w:tabs>
          <w:tab w:val="left" w:pos="284"/>
          <w:tab w:val="left" w:pos="709"/>
          <w:tab w:val="left" w:pos="9214"/>
        </w:tabs>
        <w:rPr>
          <w:color w:val="000000" w:themeColor="text1"/>
          <w:sz w:val="22"/>
          <w:szCs w:val="22"/>
        </w:rPr>
      </w:pPr>
    </w:p>
    <w:p w14:paraId="2A30F1EA" w14:textId="77777777" w:rsidR="00CC29A0" w:rsidRPr="00A1409B" w:rsidRDefault="00CC29A0" w:rsidP="00CC29A0">
      <w:pPr>
        <w:pStyle w:val="Corpodetexto"/>
        <w:tabs>
          <w:tab w:val="left" w:pos="284"/>
          <w:tab w:val="left" w:pos="709"/>
          <w:tab w:val="left" w:pos="9214"/>
        </w:tabs>
        <w:rPr>
          <w:color w:val="000000" w:themeColor="text1"/>
          <w:sz w:val="22"/>
          <w:szCs w:val="22"/>
        </w:rPr>
      </w:pPr>
      <w:r w:rsidRPr="00A1409B">
        <w:rPr>
          <w:color w:val="000000" w:themeColor="text1"/>
          <w:sz w:val="22"/>
          <w:szCs w:val="22"/>
        </w:rPr>
        <w:t>DECLARAMOS</w:t>
      </w:r>
      <w:r w:rsidRPr="00A1409B">
        <w:rPr>
          <w:color w:val="000000" w:themeColor="text1"/>
          <w:spacing w:val="-4"/>
          <w:sz w:val="22"/>
          <w:szCs w:val="22"/>
        </w:rPr>
        <w:t xml:space="preserve"> </w:t>
      </w:r>
      <w:r w:rsidRPr="00A1409B">
        <w:rPr>
          <w:color w:val="000000" w:themeColor="text1"/>
          <w:sz w:val="22"/>
          <w:szCs w:val="22"/>
        </w:rPr>
        <w:t>,</w:t>
      </w:r>
      <w:r w:rsidRPr="00A1409B">
        <w:rPr>
          <w:color w:val="000000" w:themeColor="text1"/>
          <w:spacing w:val="-1"/>
          <w:sz w:val="22"/>
          <w:szCs w:val="22"/>
        </w:rPr>
        <w:t xml:space="preserve"> </w:t>
      </w:r>
      <w:r w:rsidRPr="00A1409B">
        <w:rPr>
          <w:color w:val="000000" w:themeColor="text1"/>
          <w:sz w:val="22"/>
          <w:szCs w:val="22"/>
        </w:rPr>
        <w:t>sob</w:t>
      </w:r>
      <w:r w:rsidRPr="00A1409B">
        <w:rPr>
          <w:color w:val="000000" w:themeColor="text1"/>
          <w:spacing w:val="-1"/>
          <w:sz w:val="22"/>
          <w:szCs w:val="22"/>
        </w:rPr>
        <w:t xml:space="preserve"> </w:t>
      </w:r>
      <w:r w:rsidRPr="00A1409B">
        <w:rPr>
          <w:color w:val="000000" w:themeColor="text1"/>
          <w:sz w:val="22"/>
          <w:szCs w:val="22"/>
        </w:rPr>
        <w:t>as</w:t>
      </w:r>
      <w:r w:rsidRPr="00A1409B">
        <w:rPr>
          <w:color w:val="000000" w:themeColor="text1"/>
          <w:spacing w:val="-1"/>
          <w:sz w:val="22"/>
          <w:szCs w:val="22"/>
        </w:rPr>
        <w:t xml:space="preserve"> </w:t>
      </w:r>
      <w:r w:rsidRPr="00A1409B">
        <w:rPr>
          <w:color w:val="000000" w:themeColor="text1"/>
          <w:sz w:val="22"/>
          <w:szCs w:val="22"/>
        </w:rPr>
        <w:t>penas</w:t>
      </w:r>
      <w:r w:rsidRPr="00A1409B">
        <w:rPr>
          <w:color w:val="000000" w:themeColor="text1"/>
          <w:spacing w:val="-1"/>
          <w:sz w:val="22"/>
          <w:szCs w:val="22"/>
        </w:rPr>
        <w:t xml:space="preserve"> </w:t>
      </w:r>
      <w:r w:rsidRPr="00A1409B">
        <w:rPr>
          <w:color w:val="000000" w:themeColor="text1"/>
          <w:sz w:val="22"/>
          <w:szCs w:val="22"/>
        </w:rPr>
        <w:t>da</w:t>
      </w:r>
      <w:r w:rsidRPr="00A1409B">
        <w:rPr>
          <w:color w:val="000000" w:themeColor="text1"/>
          <w:spacing w:val="-3"/>
          <w:sz w:val="22"/>
          <w:szCs w:val="22"/>
        </w:rPr>
        <w:t xml:space="preserve"> </w:t>
      </w:r>
      <w:r w:rsidRPr="00A1409B">
        <w:rPr>
          <w:color w:val="000000" w:themeColor="text1"/>
          <w:sz w:val="22"/>
          <w:szCs w:val="22"/>
        </w:rPr>
        <w:t>lei,</w:t>
      </w:r>
      <w:r w:rsidRPr="00A1409B">
        <w:rPr>
          <w:color w:val="000000" w:themeColor="text1"/>
          <w:spacing w:val="-4"/>
          <w:sz w:val="22"/>
          <w:szCs w:val="22"/>
        </w:rPr>
        <w:t xml:space="preserve"> </w:t>
      </w:r>
      <w:r w:rsidRPr="00A1409B">
        <w:rPr>
          <w:color w:val="000000" w:themeColor="text1"/>
          <w:sz w:val="22"/>
          <w:szCs w:val="22"/>
        </w:rPr>
        <w:t>em</w:t>
      </w:r>
      <w:r w:rsidRPr="00A1409B">
        <w:rPr>
          <w:color w:val="000000" w:themeColor="text1"/>
          <w:spacing w:val="-1"/>
          <w:sz w:val="22"/>
          <w:szCs w:val="22"/>
        </w:rPr>
        <w:t xml:space="preserve"> </w:t>
      </w:r>
      <w:r w:rsidRPr="00A1409B">
        <w:rPr>
          <w:color w:val="000000" w:themeColor="text1"/>
          <w:sz w:val="22"/>
          <w:szCs w:val="22"/>
        </w:rPr>
        <w:t>especial o</w:t>
      </w:r>
      <w:r w:rsidRPr="00A1409B">
        <w:rPr>
          <w:color w:val="000000" w:themeColor="text1"/>
          <w:spacing w:val="-1"/>
          <w:sz w:val="22"/>
          <w:szCs w:val="22"/>
        </w:rPr>
        <w:t xml:space="preserve"> </w:t>
      </w:r>
      <w:r w:rsidRPr="00A1409B">
        <w:rPr>
          <w:color w:val="000000" w:themeColor="text1"/>
          <w:sz w:val="22"/>
          <w:szCs w:val="22"/>
        </w:rPr>
        <w:t>art.</w:t>
      </w:r>
      <w:r w:rsidRPr="00A1409B">
        <w:rPr>
          <w:color w:val="000000" w:themeColor="text1"/>
          <w:spacing w:val="-5"/>
          <w:sz w:val="22"/>
          <w:szCs w:val="22"/>
        </w:rPr>
        <w:t xml:space="preserve"> </w:t>
      </w:r>
      <w:r w:rsidRPr="00A1409B">
        <w:rPr>
          <w:color w:val="000000" w:themeColor="text1"/>
          <w:sz w:val="22"/>
          <w:szCs w:val="22"/>
        </w:rPr>
        <w:t>299</w:t>
      </w:r>
      <w:r w:rsidRPr="00A1409B">
        <w:rPr>
          <w:color w:val="000000" w:themeColor="text1"/>
          <w:spacing w:val="-1"/>
          <w:sz w:val="22"/>
          <w:szCs w:val="22"/>
        </w:rPr>
        <w:t xml:space="preserve"> </w:t>
      </w:r>
      <w:r w:rsidRPr="00A1409B">
        <w:rPr>
          <w:color w:val="000000" w:themeColor="text1"/>
          <w:sz w:val="22"/>
          <w:szCs w:val="22"/>
        </w:rPr>
        <w:t>do</w:t>
      </w:r>
      <w:r w:rsidRPr="00A1409B">
        <w:rPr>
          <w:color w:val="000000" w:themeColor="text1"/>
          <w:spacing w:val="-1"/>
          <w:sz w:val="22"/>
          <w:szCs w:val="22"/>
        </w:rPr>
        <w:t xml:space="preserve"> </w:t>
      </w:r>
      <w:r w:rsidRPr="00A1409B">
        <w:rPr>
          <w:color w:val="000000" w:themeColor="text1"/>
          <w:sz w:val="22"/>
          <w:szCs w:val="22"/>
        </w:rPr>
        <w:t>Código</w:t>
      </w:r>
      <w:r w:rsidRPr="00A1409B">
        <w:rPr>
          <w:color w:val="000000" w:themeColor="text1"/>
          <w:spacing w:val="-3"/>
          <w:sz w:val="22"/>
          <w:szCs w:val="22"/>
        </w:rPr>
        <w:t xml:space="preserve"> </w:t>
      </w:r>
      <w:r w:rsidRPr="00A1409B">
        <w:rPr>
          <w:color w:val="000000" w:themeColor="text1"/>
          <w:sz w:val="22"/>
          <w:szCs w:val="22"/>
        </w:rPr>
        <w:t>Penal</w:t>
      </w:r>
      <w:r w:rsidRPr="00A1409B">
        <w:rPr>
          <w:color w:val="000000" w:themeColor="text1"/>
          <w:spacing w:val="-1"/>
          <w:sz w:val="22"/>
          <w:szCs w:val="22"/>
        </w:rPr>
        <w:t xml:space="preserve"> </w:t>
      </w:r>
      <w:r w:rsidRPr="00A1409B">
        <w:rPr>
          <w:color w:val="000000" w:themeColor="text1"/>
          <w:sz w:val="22"/>
          <w:szCs w:val="22"/>
        </w:rPr>
        <w:t>Brasileiro:</w:t>
      </w:r>
    </w:p>
    <w:p w14:paraId="32BD7048" w14:textId="77777777" w:rsidR="00CC29A0" w:rsidRPr="00A1409B" w:rsidRDefault="00CC29A0" w:rsidP="00943C59">
      <w:pPr>
        <w:pStyle w:val="PargrafodaLista"/>
        <w:widowControl w:val="0"/>
        <w:numPr>
          <w:ilvl w:val="0"/>
          <w:numId w:val="9"/>
        </w:numPr>
        <w:tabs>
          <w:tab w:val="left" w:pos="284"/>
          <w:tab w:val="left" w:pos="709"/>
          <w:tab w:val="left" w:pos="1131"/>
          <w:tab w:val="left" w:pos="9214"/>
        </w:tabs>
        <w:suppressAutoHyphens w:val="0"/>
        <w:autoSpaceDE w:val="0"/>
        <w:autoSpaceDN w:val="0"/>
        <w:ind w:left="0" w:firstLine="0"/>
        <w:jc w:val="both"/>
        <w:rPr>
          <w:color w:val="000000" w:themeColor="text1"/>
        </w:rPr>
      </w:pPr>
      <w:r w:rsidRPr="00A1409B">
        <w:rPr>
          <w:color w:val="000000" w:themeColor="text1"/>
        </w:rPr>
        <w:t>-</w:t>
      </w:r>
      <w:r w:rsidRPr="00A1409B">
        <w:rPr>
          <w:color w:val="000000" w:themeColor="text1"/>
          <w:spacing w:val="-10"/>
        </w:rPr>
        <w:t xml:space="preserve"> </w:t>
      </w:r>
      <w:r w:rsidRPr="00A1409B">
        <w:rPr>
          <w:color w:val="000000" w:themeColor="text1"/>
        </w:rPr>
        <w:t>a</w:t>
      </w:r>
      <w:r w:rsidRPr="00A1409B">
        <w:rPr>
          <w:color w:val="000000" w:themeColor="text1"/>
          <w:spacing w:val="-10"/>
        </w:rPr>
        <w:t xml:space="preserve"> </w:t>
      </w:r>
      <w:r w:rsidRPr="00A1409B">
        <w:rPr>
          <w:color w:val="000000" w:themeColor="text1"/>
        </w:rPr>
        <w:t>inexistência</w:t>
      </w:r>
      <w:r w:rsidRPr="00A1409B">
        <w:rPr>
          <w:color w:val="000000" w:themeColor="text1"/>
          <w:spacing w:val="-9"/>
        </w:rPr>
        <w:t xml:space="preserve"> </w:t>
      </w:r>
      <w:r w:rsidRPr="00A1409B">
        <w:rPr>
          <w:color w:val="000000" w:themeColor="text1"/>
        </w:rPr>
        <w:t>de</w:t>
      </w:r>
      <w:r w:rsidRPr="00A1409B">
        <w:rPr>
          <w:color w:val="000000" w:themeColor="text1"/>
          <w:spacing w:val="-10"/>
        </w:rPr>
        <w:t xml:space="preserve"> </w:t>
      </w:r>
      <w:r w:rsidRPr="00A1409B">
        <w:rPr>
          <w:color w:val="000000" w:themeColor="text1"/>
        </w:rPr>
        <w:t>fato</w:t>
      </w:r>
      <w:r w:rsidRPr="00A1409B">
        <w:rPr>
          <w:color w:val="000000" w:themeColor="text1"/>
          <w:spacing w:val="-8"/>
        </w:rPr>
        <w:t xml:space="preserve"> </w:t>
      </w:r>
      <w:r w:rsidRPr="00A1409B">
        <w:rPr>
          <w:color w:val="000000" w:themeColor="text1"/>
        </w:rPr>
        <w:t>impeditivo</w:t>
      </w:r>
      <w:r w:rsidRPr="00A1409B">
        <w:rPr>
          <w:color w:val="000000" w:themeColor="text1"/>
          <w:spacing w:val="-10"/>
        </w:rPr>
        <w:t xml:space="preserve"> </w:t>
      </w:r>
      <w:r w:rsidRPr="00A1409B">
        <w:rPr>
          <w:color w:val="000000" w:themeColor="text1"/>
        </w:rPr>
        <w:t>para</w:t>
      </w:r>
      <w:r w:rsidRPr="00A1409B">
        <w:rPr>
          <w:color w:val="000000" w:themeColor="text1"/>
          <w:spacing w:val="-10"/>
        </w:rPr>
        <w:t xml:space="preserve"> </w:t>
      </w:r>
      <w:r w:rsidRPr="00A1409B">
        <w:rPr>
          <w:color w:val="000000" w:themeColor="text1"/>
        </w:rPr>
        <w:t>licitar</w:t>
      </w:r>
      <w:r w:rsidRPr="00A1409B">
        <w:rPr>
          <w:color w:val="000000" w:themeColor="text1"/>
          <w:spacing w:val="-9"/>
        </w:rPr>
        <w:t xml:space="preserve"> </w:t>
      </w:r>
      <w:r w:rsidRPr="00A1409B">
        <w:rPr>
          <w:color w:val="000000" w:themeColor="text1"/>
        </w:rPr>
        <w:t>ou</w:t>
      </w:r>
      <w:r w:rsidRPr="00A1409B">
        <w:rPr>
          <w:color w:val="000000" w:themeColor="text1"/>
          <w:spacing w:val="-11"/>
        </w:rPr>
        <w:t xml:space="preserve"> </w:t>
      </w:r>
      <w:r w:rsidRPr="00A1409B">
        <w:rPr>
          <w:color w:val="000000" w:themeColor="text1"/>
        </w:rPr>
        <w:t>contratar</w:t>
      </w:r>
      <w:r w:rsidRPr="00A1409B">
        <w:rPr>
          <w:color w:val="000000" w:themeColor="text1"/>
          <w:spacing w:val="-10"/>
        </w:rPr>
        <w:t xml:space="preserve"> </w:t>
      </w:r>
      <w:r w:rsidRPr="00A1409B">
        <w:rPr>
          <w:color w:val="000000" w:themeColor="text1"/>
        </w:rPr>
        <w:t>com</w:t>
      </w:r>
      <w:r w:rsidRPr="00A1409B">
        <w:rPr>
          <w:color w:val="000000" w:themeColor="text1"/>
          <w:spacing w:val="-8"/>
        </w:rPr>
        <w:t xml:space="preserve"> </w:t>
      </w:r>
      <w:r w:rsidRPr="00A1409B">
        <w:rPr>
          <w:color w:val="000000" w:themeColor="text1"/>
        </w:rPr>
        <w:t>a</w:t>
      </w:r>
      <w:r w:rsidRPr="00A1409B">
        <w:rPr>
          <w:color w:val="000000" w:themeColor="text1"/>
          <w:spacing w:val="-8"/>
        </w:rPr>
        <w:t xml:space="preserve"> </w:t>
      </w:r>
      <w:r w:rsidRPr="00A1409B">
        <w:rPr>
          <w:color w:val="000000" w:themeColor="text1"/>
        </w:rPr>
        <w:t>Administração</w:t>
      </w:r>
      <w:r w:rsidRPr="00A1409B">
        <w:rPr>
          <w:color w:val="000000" w:themeColor="text1"/>
          <w:spacing w:val="-9"/>
        </w:rPr>
        <w:t xml:space="preserve"> </w:t>
      </w:r>
      <w:r w:rsidRPr="00A1409B">
        <w:rPr>
          <w:color w:val="000000" w:themeColor="text1"/>
        </w:rPr>
        <w:t>Pública;</w:t>
      </w:r>
    </w:p>
    <w:p w14:paraId="28893E91" w14:textId="4B0E4D11" w:rsidR="00CC29A0" w:rsidRPr="00A1409B" w:rsidRDefault="00CC29A0" w:rsidP="00943C59">
      <w:pPr>
        <w:pStyle w:val="PargrafodaLista"/>
        <w:widowControl w:val="0"/>
        <w:numPr>
          <w:ilvl w:val="0"/>
          <w:numId w:val="9"/>
        </w:numPr>
        <w:tabs>
          <w:tab w:val="left" w:pos="284"/>
          <w:tab w:val="left" w:pos="709"/>
          <w:tab w:val="left" w:pos="1243"/>
          <w:tab w:val="left" w:pos="9214"/>
        </w:tabs>
        <w:suppressAutoHyphens w:val="0"/>
        <w:autoSpaceDE w:val="0"/>
        <w:autoSpaceDN w:val="0"/>
        <w:ind w:left="0" w:firstLine="0"/>
        <w:jc w:val="both"/>
        <w:rPr>
          <w:color w:val="000000" w:themeColor="text1"/>
        </w:rPr>
      </w:pPr>
      <w:r w:rsidRPr="00A1409B">
        <w:rPr>
          <w:color w:val="000000" w:themeColor="text1"/>
        </w:rPr>
        <w:t>- o pleno conhecimento e aceitação das regras e das condições gerais da contratação,</w:t>
      </w:r>
      <w:r w:rsidRPr="00A1409B">
        <w:rPr>
          <w:color w:val="000000" w:themeColor="text1"/>
          <w:spacing w:val="1"/>
        </w:rPr>
        <w:t xml:space="preserve"> </w:t>
      </w:r>
      <w:r w:rsidRPr="00A1409B">
        <w:rPr>
          <w:color w:val="000000" w:themeColor="text1"/>
        </w:rPr>
        <w:t>definidas</w:t>
      </w:r>
      <w:r w:rsidRPr="00A1409B">
        <w:rPr>
          <w:color w:val="000000" w:themeColor="text1"/>
          <w:spacing w:val="-1"/>
        </w:rPr>
        <w:t xml:space="preserve"> </w:t>
      </w:r>
      <w:r w:rsidRPr="00A1409B">
        <w:rPr>
          <w:color w:val="000000" w:themeColor="text1"/>
        </w:rPr>
        <w:t>do Edital;</w:t>
      </w:r>
    </w:p>
    <w:p w14:paraId="3432144C" w14:textId="77777777" w:rsidR="00CC29A0" w:rsidRPr="00A1409B" w:rsidRDefault="00CC29A0" w:rsidP="00943C59">
      <w:pPr>
        <w:pStyle w:val="PargrafodaLista"/>
        <w:widowControl w:val="0"/>
        <w:numPr>
          <w:ilvl w:val="0"/>
          <w:numId w:val="9"/>
        </w:numPr>
        <w:tabs>
          <w:tab w:val="left" w:pos="284"/>
          <w:tab w:val="left" w:pos="709"/>
          <w:tab w:val="left" w:pos="1299"/>
          <w:tab w:val="left" w:pos="9214"/>
        </w:tabs>
        <w:suppressAutoHyphens w:val="0"/>
        <w:autoSpaceDE w:val="0"/>
        <w:autoSpaceDN w:val="0"/>
        <w:ind w:left="0" w:firstLine="0"/>
        <w:jc w:val="both"/>
        <w:rPr>
          <w:color w:val="000000" w:themeColor="text1"/>
        </w:rPr>
      </w:pPr>
      <w:r w:rsidRPr="00A1409B">
        <w:rPr>
          <w:color w:val="000000" w:themeColor="text1"/>
        </w:rPr>
        <w:t>-</w:t>
      </w:r>
      <w:r w:rsidRPr="00A1409B">
        <w:rPr>
          <w:color w:val="000000" w:themeColor="text1"/>
          <w:spacing w:val="-2"/>
        </w:rPr>
        <w:t xml:space="preserve"> </w:t>
      </w:r>
      <w:r w:rsidRPr="00A1409B">
        <w:rPr>
          <w:color w:val="000000" w:themeColor="text1"/>
        </w:rPr>
        <w:t>a</w:t>
      </w:r>
      <w:r w:rsidRPr="00A1409B">
        <w:rPr>
          <w:color w:val="000000" w:themeColor="text1"/>
          <w:spacing w:val="-2"/>
        </w:rPr>
        <w:t xml:space="preserve"> </w:t>
      </w:r>
      <w:r w:rsidRPr="00A1409B">
        <w:rPr>
          <w:color w:val="000000" w:themeColor="text1"/>
        </w:rPr>
        <w:t>responsabilidade</w:t>
      </w:r>
      <w:r w:rsidRPr="00A1409B">
        <w:rPr>
          <w:color w:val="000000" w:themeColor="text1"/>
          <w:spacing w:val="-1"/>
        </w:rPr>
        <w:t xml:space="preserve"> </w:t>
      </w:r>
      <w:r w:rsidRPr="00A1409B">
        <w:rPr>
          <w:color w:val="000000" w:themeColor="text1"/>
        </w:rPr>
        <w:t>pelas</w:t>
      </w:r>
      <w:r w:rsidRPr="00A1409B">
        <w:rPr>
          <w:color w:val="000000" w:themeColor="text1"/>
          <w:spacing w:val="-1"/>
        </w:rPr>
        <w:t xml:space="preserve"> </w:t>
      </w:r>
      <w:r w:rsidRPr="00A1409B">
        <w:rPr>
          <w:color w:val="000000" w:themeColor="text1"/>
        </w:rPr>
        <w:t>transações</w:t>
      </w:r>
      <w:r w:rsidRPr="00A1409B">
        <w:rPr>
          <w:color w:val="000000" w:themeColor="text1"/>
          <w:spacing w:val="-1"/>
        </w:rPr>
        <w:t xml:space="preserve"> </w:t>
      </w:r>
      <w:r w:rsidRPr="00A1409B">
        <w:rPr>
          <w:color w:val="000000" w:themeColor="text1"/>
        </w:rPr>
        <w:t>que forem</w:t>
      </w:r>
      <w:r w:rsidRPr="00A1409B">
        <w:rPr>
          <w:color w:val="000000" w:themeColor="text1"/>
          <w:spacing w:val="-1"/>
        </w:rPr>
        <w:t xml:space="preserve"> </w:t>
      </w:r>
      <w:r w:rsidRPr="00A1409B">
        <w:rPr>
          <w:color w:val="000000" w:themeColor="text1"/>
        </w:rPr>
        <w:t>efetuadas no</w:t>
      </w:r>
      <w:r w:rsidRPr="00A1409B">
        <w:rPr>
          <w:color w:val="000000" w:themeColor="text1"/>
          <w:spacing w:val="-1"/>
        </w:rPr>
        <w:t xml:space="preserve"> </w:t>
      </w:r>
      <w:r w:rsidRPr="00A1409B">
        <w:rPr>
          <w:color w:val="000000" w:themeColor="text1"/>
        </w:rPr>
        <w:t>sistema;</w:t>
      </w:r>
    </w:p>
    <w:p w14:paraId="0041765D" w14:textId="77777777" w:rsidR="00CC29A0" w:rsidRPr="00A1409B" w:rsidRDefault="00CC29A0" w:rsidP="00943C59">
      <w:pPr>
        <w:pStyle w:val="PargrafodaLista"/>
        <w:widowControl w:val="0"/>
        <w:numPr>
          <w:ilvl w:val="0"/>
          <w:numId w:val="10"/>
        </w:numPr>
        <w:tabs>
          <w:tab w:val="left" w:pos="284"/>
          <w:tab w:val="left" w:pos="709"/>
          <w:tab w:val="left" w:pos="1409"/>
          <w:tab w:val="left" w:pos="9214"/>
        </w:tabs>
        <w:suppressAutoHyphens w:val="0"/>
        <w:autoSpaceDE w:val="0"/>
        <w:autoSpaceDN w:val="0"/>
        <w:ind w:left="0" w:firstLine="0"/>
        <w:jc w:val="both"/>
        <w:rPr>
          <w:color w:val="000000" w:themeColor="text1"/>
        </w:rPr>
      </w:pPr>
      <w:r w:rsidRPr="00A1409B">
        <w:rPr>
          <w:color w:val="000000" w:themeColor="text1"/>
        </w:rPr>
        <w:t>que a proposta econômica compreende a integralidade dos custos para atendimento</w:t>
      </w:r>
      <w:r w:rsidRPr="00A1409B">
        <w:rPr>
          <w:color w:val="000000" w:themeColor="text1"/>
          <w:spacing w:val="1"/>
        </w:rPr>
        <w:t xml:space="preserve"> </w:t>
      </w:r>
      <w:r w:rsidRPr="00A1409B">
        <w:rPr>
          <w:color w:val="000000" w:themeColor="text1"/>
        </w:rPr>
        <w:t>dos direitos trabalhistas assegurados na Constituição Federal, nas leis trabalhistas, nas</w:t>
      </w:r>
      <w:r w:rsidRPr="00A1409B">
        <w:rPr>
          <w:color w:val="000000" w:themeColor="text1"/>
          <w:spacing w:val="1"/>
        </w:rPr>
        <w:t xml:space="preserve"> </w:t>
      </w:r>
      <w:r w:rsidRPr="00A1409B">
        <w:rPr>
          <w:color w:val="000000" w:themeColor="text1"/>
        </w:rPr>
        <w:t>normas infralegais, nas convenções coletivas de trabalho e nos termos de ajustamento de</w:t>
      </w:r>
      <w:r w:rsidRPr="00A1409B">
        <w:rPr>
          <w:color w:val="000000" w:themeColor="text1"/>
          <w:spacing w:val="1"/>
        </w:rPr>
        <w:t xml:space="preserve"> </w:t>
      </w:r>
      <w:r w:rsidRPr="00A1409B">
        <w:rPr>
          <w:color w:val="000000" w:themeColor="text1"/>
        </w:rPr>
        <w:t>conduta</w:t>
      </w:r>
      <w:r w:rsidRPr="00A1409B">
        <w:rPr>
          <w:color w:val="000000" w:themeColor="text1"/>
          <w:spacing w:val="-1"/>
        </w:rPr>
        <w:t xml:space="preserve"> </w:t>
      </w:r>
      <w:r w:rsidRPr="00A1409B">
        <w:rPr>
          <w:color w:val="000000" w:themeColor="text1"/>
        </w:rPr>
        <w:t>vigentes nadata</w:t>
      </w:r>
      <w:r w:rsidRPr="00A1409B">
        <w:rPr>
          <w:color w:val="000000" w:themeColor="text1"/>
          <w:spacing w:val="-1"/>
        </w:rPr>
        <w:t xml:space="preserve"> </w:t>
      </w:r>
      <w:r w:rsidRPr="00A1409B">
        <w:rPr>
          <w:color w:val="000000" w:themeColor="text1"/>
        </w:rPr>
        <w:t>de</w:t>
      </w:r>
      <w:r w:rsidRPr="00A1409B">
        <w:rPr>
          <w:color w:val="000000" w:themeColor="text1"/>
          <w:spacing w:val="-1"/>
        </w:rPr>
        <w:t xml:space="preserve"> </w:t>
      </w:r>
      <w:r w:rsidRPr="00A1409B">
        <w:rPr>
          <w:color w:val="000000" w:themeColor="text1"/>
        </w:rPr>
        <w:t>entrega</w:t>
      </w:r>
      <w:r w:rsidRPr="00A1409B">
        <w:rPr>
          <w:color w:val="000000" w:themeColor="text1"/>
          <w:spacing w:val="-1"/>
        </w:rPr>
        <w:t xml:space="preserve"> </w:t>
      </w:r>
      <w:r w:rsidRPr="00A1409B">
        <w:rPr>
          <w:color w:val="000000" w:themeColor="text1"/>
        </w:rPr>
        <w:t>das propostas.</w:t>
      </w:r>
    </w:p>
    <w:p w14:paraId="6A667D96" w14:textId="77777777" w:rsidR="00CC29A0" w:rsidRPr="00A1409B" w:rsidRDefault="00CC29A0" w:rsidP="00943C59">
      <w:pPr>
        <w:pStyle w:val="PargrafodaLista"/>
        <w:widowControl w:val="0"/>
        <w:numPr>
          <w:ilvl w:val="0"/>
          <w:numId w:val="10"/>
        </w:numPr>
        <w:tabs>
          <w:tab w:val="left" w:pos="284"/>
          <w:tab w:val="left" w:pos="709"/>
          <w:tab w:val="left" w:pos="1308"/>
          <w:tab w:val="left" w:pos="9214"/>
        </w:tabs>
        <w:suppressAutoHyphens w:val="0"/>
        <w:autoSpaceDE w:val="0"/>
        <w:autoSpaceDN w:val="0"/>
        <w:ind w:left="0" w:firstLine="0"/>
        <w:jc w:val="both"/>
        <w:rPr>
          <w:color w:val="000000" w:themeColor="text1"/>
        </w:rPr>
      </w:pPr>
      <w:r w:rsidRPr="00A1409B">
        <w:rPr>
          <w:color w:val="000000" w:themeColor="text1"/>
        </w:rPr>
        <w:t>que</w:t>
      </w:r>
      <w:r w:rsidRPr="00A1409B">
        <w:rPr>
          <w:color w:val="000000" w:themeColor="text1"/>
          <w:spacing w:val="-7"/>
        </w:rPr>
        <w:t xml:space="preserve"> </w:t>
      </w:r>
      <w:r w:rsidRPr="00A1409B">
        <w:rPr>
          <w:color w:val="000000" w:themeColor="text1"/>
        </w:rPr>
        <w:t>cumpre</w:t>
      </w:r>
      <w:r w:rsidRPr="00A1409B">
        <w:rPr>
          <w:color w:val="000000" w:themeColor="text1"/>
          <w:spacing w:val="-8"/>
        </w:rPr>
        <w:t xml:space="preserve"> </w:t>
      </w:r>
      <w:r w:rsidRPr="00A1409B">
        <w:rPr>
          <w:color w:val="000000" w:themeColor="text1"/>
        </w:rPr>
        <w:t>os</w:t>
      </w:r>
      <w:r w:rsidRPr="00A1409B">
        <w:rPr>
          <w:color w:val="000000" w:themeColor="text1"/>
          <w:spacing w:val="-5"/>
        </w:rPr>
        <w:t xml:space="preserve"> </w:t>
      </w:r>
      <w:r w:rsidRPr="00A1409B">
        <w:rPr>
          <w:color w:val="000000" w:themeColor="text1"/>
        </w:rPr>
        <w:t>requisitos</w:t>
      </w:r>
      <w:r w:rsidRPr="00A1409B">
        <w:rPr>
          <w:color w:val="000000" w:themeColor="text1"/>
          <w:spacing w:val="-6"/>
        </w:rPr>
        <w:t xml:space="preserve"> </w:t>
      </w:r>
      <w:r w:rsidRPr="00A1409B">
        <w:rPr>
          <w:color w:val="000000" w:themeColor="text1"/>
        </w:rPr>
        <w:t>de</w:t>
      </w:r>
      <w:r w:rsidRPr="00A1409B">
        <w:rPr>
          <w:color w:val="000000" w:themeColor="text1"/>
          <w:spacing w:val="-7"/>
        </w:rPr>
        <w:t xml:space="preserve"> </w:t>
      </w:r>
      <w:r w:rsidRPr="00A1409B">
        <w:rPr>
          <w:color w:val="000000" w:themeColor="text1"/>
        </w:rPr>
        <w:t>habilitação</w:t>
      </w:r>
      <w:r w:rsidRPr="00A1409B">
        <w:rPr>
          <w:color w:val="000000" w:themeColor="text1"/>
          <w:spacing w:val="-5"/>
        </w:rPr>
        <w:t xml:space="preserve"> </w:t>
      </w:r>
      <w:r w:rsidRPr="00A1409B">
        <w:rPr>
          <w:color w:val="000000" w:themeColor="text1"/>
        </w:rPr>
        <w:t>e</w:t>
      </w:r>
      <w:r w:rsidRPr="00A1409B">
        <w:rPr>
          <w:color w:val="000000" w:themeColor="text1"/>
          <w:spacing w:val="-7"/>
        </w:rPr>
        <w:t xml:space="preserve"> </w:t>
      </w:r>
      <w:r w:rsidRPr="00A1409B">
        <w:rPr>
          <w:color w:val="000000" w:themeColor="text1"/>
        </w:rPr>
        <w:t>que</w:t>
      </w:r>
      <w:r w:rsidRPr="00A1409B">
        <w:rPr>
          <w:color w:val="000000" w:themeColor="text1"/>
          <w:spacing w:val="-7"/>
        </w:rPr>
        <w:t xml:space="preserve"> </w:t>
      </w:r>
      <w:r w:rsidRPr="00A1409B">
        <w:rPr>
          <w:color w:val="000000" w:themeColor="text1"/>
        </w:rPr>
        <w:t>as</w:t>
      </w:r>
      <w:r w:rsidRPr="00A1409B">
        <w:rPr>
          <w:color w:val="000000" w:themeColor="text1"/>
          <w:spacing w:val="-5"/>
        </w:rPr>
        <w:t xml:space="preserve"> </w:t>
      </w:r>
      <w:r w:rsidRPr="00A1409B">
        <w:rPr>
          <w:color w:val="000000" w:themeColor="text1"/>
        </w:rPr>
        <w:t>declarações informadas</w:t>
      </w:r>
      <w:r w:rsidRPr="00A1409B">
        <w:rPr>
          <w:color w:val="000000" w:themeColor="text1"/>
          <w:spacing w:val="-5"/>
        </w:rPr>
        <w:t xml:space="preserve"> </w:t>
      </w:r>
      <w:r w:rsidRPr="00A1409B">
        <w:rPr>
          <w:color w:val="000000" w:themeColor="text1"/>
        </w:rPr>
        <w:t>são</w:t>
      </w:r>
      <w:r w:rsidRPr="00A1409B">
        <w:rPr>
          <w:color w:val="000000" w:themeColor="text1"/>
          <w:spacing w:val="-8"/>
        </w:rPr>
        <w:t xml:space="preserve"> </w:t>
      </w:r>
      <w:r w:rsidRPr="00A1409B">
        <w:rPr>
          <w:color w:val="000000" w:themeColor="text1"/>
        </w:rPr>
        <w:t>verídicas,</w:t>
      </w:r>
      <w:r w:rsidRPr="00A1409B">
        <w:rPr>
          <w:color w:val="000000" w:themeColor="text1"/>
          <w:spacing w:val="-58"/>
        </w:rPr>
        <w:t xml:space="preserve"> </w:t>
      </w:r>
      <w:r w:rsidRPr="00A1409B">
        <w:rPr>
          <w:color w:val="000000" w:themeColor="text1"/>
        </w:rPr>
        <w:t>de</w:t>
      </w:r>
      <w:r w:rsidRPr="00A1409B">
        <w:rPr>
          <w:color w:val="000000" w:themeColor="text1"/>
          <w:spacing w:val="-2"/>
        </w:rPr>
        <w:t xml:space="preserve"> </w:t>
      </w:r>
      <w:r w:rsidRPr="00A1409B">
        <w:rPr>
          <w:color w:val="000000" w:themeColor="text1"/>
        </w:rPr>
        <w:t>acordo</w:t>
      </w:r>
      <w:r w:rsidRPr="00A1409B">
        <w:rPr>
          <w:color w:val="000000" w:themeColor="text1"/>
          <w:spacing w:val="1"/>
        </w:rPr>
        <w:t xml:space="preserve"> </w:t>
      </w:r>
      <w:r w:rsidRPr="00A1409B">
        <w:rPr>
          <w:color w:val="000000" w:themeColor="text1"/>
        </w:rPr>
        <w:t>com os dispositivos legais;</w:t>
      </w:r>
    </w:p>
    <w:p w14:paraId="78ECDF59" w14:textId="77777777" w:rsidR="00CC29A0" w:rsidRPr="00A1409B" w:rsidRDefault="00CC29A0" w:rsidP="00943C59">
      <w:pPr>
        <w:pStyle w:val="PargrafodaLista"/>
        <w:widowControl w:val="0"/>
        <w:numPr>
          <w:ilvl w:val="0"/>
          <w:numId w:val="11"/>
        </w:numPr>
        <w:tabs>
          <w:tab w:val="left" w:pos="284"/>
          <w:tab w:val="left" w:pos="709"/>
          <w:tab w:val="left" w:pos="1334"/>
          <w:tab w:val="left" w:pos="9214"/>
        </w:tabs>
        <w:suppressAutoHyphens w:val="0"/>
        <w:autoSpaceDE w:val="0"/>
        <w:autoSpaceDN w:val="0"/>
        <w:ind w:left="0" w:firstLine="0"/>
        <w:jc w:val="both"/>
        <w:rPr>
          <w:color w:val="000000" w:themeColor="text1"/>
        </w:rPr>
      </w:pPr>
      <w:r w:rsidRPr="00A1409B">
        <w:rPr>
          <w:color w:val="000000" w:themeColor="text1"/>
        </w:rPr>
        <w:t>-</w:t>
      </w:r>
      <w:r w:rsidRPr="00A1409B">
        <w:rPr>
          <w:color w:val="000000" w:themeColor="text1"/>
          <w:spacing w:val="-1"/>
        </w:rPr>
        <w:t xml:space="preserve"> </w:t>
      </w:r>
      <w:r w:rsidRPr="00A1409B">
        <w:rPr>
          <w:color w:val="000000" w:themeColor="text1"/>
        </w:rPr>
        <w:t>que</w:t>
      </w:r>
      <w:r w:rsidRPr="00A1409B">
        <w:rPr>
          <w:color w:val="000000" w:themeColor="text1"/>
          <w:spacing w:val="-4"/>
        </w:rPr>
        <w:t xml:space="preserve"> </w:t>
      </w:r>
      <w:r w:rsidRPr="00A1409B">
        <w:rPr>
          <w:color w:val="000000" w:themeColor="text1"/>
        </w:rPr>
        <w:t>não emprega</w:t>
      </w:r>
      <w:r w:rsidRPr="00A1409B">
        <w:rPr>
          <w:color w:val="000000" w:themeColor="text1"/>
          <w:spacing w:val="-4"/>
        </w:rPr>
        <w:t xml:space="preserve"> </w:t>
      </w:r>
      <w:r w:rsidRPr="00A1409B">
        <w:rPr>
          <w:color w:val="000000" w:themeColor="text1"/>
        </w:rPr>
        <w:t>menor</w:t>
      </w:r>
      <w:r w:rsidRPr="00A1409B">
        <w:rPr>
          <w:color w:val="000000" w:themeColor="text1"/>
          <w:spacing w:val="-3"/>
        </w:rPr>
        <w:t xml:space="preserve"> </w:t>
      </w:r>
      <w:r w:rsidRPr="00A1409B">
        <w:rPr>
          <w:color w:val="000000" w:themeColor="text1"/>
        </w:rPr>
        <w:t>de</w:t>
      </w:r>
      <w:r w:rsidRPr="00A1409B">
        <w:rPr>
          <w:color w:val="000000" w:themeColor="text1"/>
          <w:spacing w:val="-2"/>
        </w:rPr>
        <w:t xml:space="preserve"> </w:t>
      </w:r>
      <w:r w:rsidRPr="00A1409B">
        <w:rPr>
          <w:color w:val="000000" w:themeColor="text1"/>
        </w:rPr>
        <w:t>18</w:t>
      </w:r>
      <w:r w:rsidRPr="00A1409B">
        <w:rPr>
          <w:color w:val="000000" w:themeColor="text1"/>
          <w:spacing w:val="-3"/>
        </w:rPr>
        <w:t xml:space="preserve"> </w:t>
      </w:r>
      <w:r w:rsidRPr="00A1409B">
        <w:rPr>
          <w:color w:val="000000" w:themeColor="text1"/>
        </w:rPr>
        <w:t>anos em</w:t>
      </w:r>
      <w:r w:rsidRPr="00A1409B">
        <w:rPr>
          <w:color w:val="000000" w:themeColor="text1"/>
          <w:spacing w:val="-2"/>
        </w:rPr>
        <w:t xml:space="preserve"> </w:t>
      </w:r>
      <w:r w:rsidRPr="00A1409B">
        <w:rPr>
          <w:color w:val="000000" w:themeColor="text1"/>
        </w:rPr>
        <w:t>trabalho</w:t>
      </w:r>
      <w:r w:rsidRPr="00A1409B">
        <w:rPr>
          <w:color w:val="000000" w:themeColor="text1"/>
          <w:spacing w:val="-2"/>
        </w:rPr>
        <w:t xml:space="preserve"> </w:t>
      </w:r>
      <w:r w:rsidRPr="00A1409B">
        <w:rPr>
          <w:color w:val="000000" w:themeColor="text1"/>
        </w:rPr>
        <w:t>noturno,</w:t>
      </w:r>
      <w:r w:rsidRPr="00A1409B">
        <w:rPr>
          <w:color w:val="000000" w:themeColor="text1"/>
          <w:spacing w:val="-3"/>
        </w:rPr>
        <w:t xml:space="preserve"> </w:t>
      </w:r>
      <w:r w:rsidRPr="00A1409B">
        <w:rPr>
          <w:color w:val="000000" w:themeColor="text1"/>
        </w:rPr>
        <w:t>perigoso ou insalubre</w:t>
      </w:r>
      <w:r w:rsidRPr="00A1409B">
        <w:rPr>
          <w:color w:val="000000" w:themeColor="text1"/>
          <w:spacing w:val="-2"/>
        </w:rPr>
        <w:t xml:space="preserve"> </w:t>
      </w:r>
      <w:r w:rsidRPr="00A1409B">
        <w:rPr>
          <w:color w:val="000000" w:themeColor="text1"/>
        </w:rPr>
        <w:t>e</w:t>
      </w:r>
      <w:r w:rsidRPr="00A1409B">
        <w:rPr>
          <w:color w:val="000000" w:themeColor="text1"/>
          <w:spacing w:val="-4"/>
        </w:rPr>
        <w:t xml:space="preserve"> </w:t>
      </w:r>
      <w:r w:rsidRPr="00A1409B">
        <w:rPr>
          <w:color w:val="000000" w:themeColor="text1"/>
        </w:rPr>
        <w:t>não</w:t>
      </w:r>
      <w:r w:rsidRPr="00A1409B">
        <w:rPr>
          <w:color w:val="000000" w:themeColor="text1"/>
          <w:spacing w:val="-57"/>
        </w:rPr>
        <w:t xml:space="preserve"> </w:t>
      </w:r>
      <w:r w:rsidRPr="00A1409B">
        <w:rPr>
          <w:color w:val="000000" w:themeColor="text1"/>
        </w:rPr>
        <w:t>emprega menor de 16 anos, salvo menor, a partir de 14 anos, na condição de aprendiz,</w:t>
      </w:r>
      <w:r w:rsidRPr="00A1409B">
        <w:rPr>
          <w:color w:val="000000" w:themeColor="text1"/>
          <w:spacing w:val="1"/>
        </w:rPr>
        <w:t xml:space="preserve"> </w:t>
      </w:r>
      <w:r w:rsidRPr="00A1409B">
        <w:rPr>
          <w:color w:val="000000" w:themeColor="text1"/>
        </w:rPr>
        <w:t>nos</w:t>
      </w:r>
      <w:r w:rsidRPr="00A1409B">
        <w:rPr>
          <w:color w:val="000000" w:themeColor="text1"/>
          <w:spacing w:val="-1"/>
        </w:rPr>
        <w:t xml:space="preserve"> </w:t>
      </w:r>
      <w:r w:rsidRPr="00A1409B">
        <w:rPr>
          <w:color w:val="000000" w:themeColor="text1"/>
        </w:rPr>
        <w:t>termos do artigo 7°,</w:t>
      </w:r>
      <w:r w:rsidRPr="00A1409B">
        <w:rPr>
          <w:color w:val="000000" w:themeColor="text1"/>
          <w:spacing w:val="2"/>
        </w:rPr>
        <w:t xml:space="preserve"> </w:t>
      </w:r>
      <w:r w:rsidRPr="00A1409B">
        <w:rPr>
          <w:color w:val="000000" w:themeColor="text1"/>
        </w:rPr>
        <w:t>XXXIII,</w:t>
      </w:r>
      <w:r w:rsidRPr="00A1409B">
        <w:rPr>
          <w:color w:val="000000" w:themeColor="text1"/>
          <w:spacing w:val="1"/>
        </w:rPr>
        <w:t xml:space="preserve"> </w:t>
      </w:r>
      <w:r w:rsidRPr="00A1409B">
        <w:rPr>
          <w:color w:val="000000" w:themeColor="text1"/>
        </w:rPr>
        <w:t>da Constituição;</w:t>
      </w:r>
    </w:p>
    <w:p w14:paraId="32414B39" w14:textId="77777777" w:rsidR="00CC29A0" w:rsidRPr="00A1409B" w:rsidRDefault="00CC29A0" w:rsidP="00943C59">
      <w:pPr>
        <w:pStyle w:val="PargrafodaLista"/>
        <w:widowControl w:val="0"/>
        <w:numPr>
          <w:ilvl w:val="0"/>
          <w:numId w:val="11"/>
        </w:numPr>
        <w:tabs>
          <w:tab w:val="left" w:pos="284"/>
          <w:tab w:val="left" w:pos="709"/>
          <w:tab w:val="left" w:pos="1471"/>
          <w:tab w:val="left" w:pos="9214"/>
        </w:tabs>
        <w:suppressAutoHyphens w:val="0"/>
        <w:autoSpaceDE w:val="0"/>
        <w:autoSpaceDN w:val="0"/>
        <w:ind w:left="0" w:firstLine="0"/>
        <w:jc w:val="both"/>
        <w:rPr>
          <w:color w:val="000000" w:themeColor="text1"/>
        </w:rPr>
      </w:pPr>
      <w:r w:rsidRPr="00A1409B">
        <w:rPr>
          <w:color w:val="000000" w:themeColor="text1"/>
        </w:rPr>
        <w:t>-</w:t>
      </w:r>
      <w:r w:rsidRPr="00A1409B">
        <w:rPr>
          <w:color w:val="000000" w:themeColor="text1"/>
          <w:spacing w:val="1"/>
        </w:rPr>
        <w:t xml:space="preserve"> </w:t>
      </w:r>
      <w:r w:rsidRPr="00A1409B">
        <w:rPr>
          <w:color w:val="000000" w:themeColor="text1"/>
        </w:rPr>
        <w:t>que</w:t>
      </w:r>
      <w:r w:rsidRPr="00A1409B">
        <w:rPr>
          <w:color w:val="000000" w:themeColor="text1"/>
          <w:spacing w:val="1"/>
        </w:rPr>
        <w:t xml:space="preserve"> </w:t>
      </w:r>
      <w:r w:rsidRPr="00A1409B">
        <w:rPr>
          <w:color w:val="000000" w:themeColor="text1"/>
        </w:rPr>
        <w:t>não</w:t>
      </w:r>
      <w:r w:rsidRPr="00A1409B">
        <w:rPr>
          <w:color w:val="000000" w:themeColor="text1"/>
          <w:spacing w:val="1"/>
        </w:rPr>
        <w:t xml:space="preserve"> </w:t>
      </w:r>
      <w:r w:rsidRPr="00A1409B">
        <w:rPr>
          <w:color w:val="000000" w:themeColor="text1"/>
        </w:rPr>
        <w:t>possui,</w:t>
      </w:r>
      <w:r w:rsidRPr="00A1409B">
        <w:rPr>
          <w:color w:val="000000" w:themeColor="text1"/>
          <w:spacing w:val="1"/>
        </w:rPr>
        <w:t xml:space="preserve"> </w:t>
      </w:r>
      <w:r w:rsidRPr="00A1409B">
        <w:rPr>
          <w:color w:val="000000" w:themeColor="text1"/>
        </w:rPr>
        <w:t>em</w:t>
      </w:r>
      <w:r w:rsidRPr="00A1409B">
        <w:rPr>
          <w:color w:val="000000" w:themeColor="text1"/>
          <w:spacing w:val="1"/>
        </w:rPr>
        <w:t xml:space="preserve"> </w:t>
      </w:r>
      <w:r w:rsidRPr="00A1409B">
        <w:rPr>
          <w:color w:val="000000" w:themeColor="text1"/>
        </w:rPr>
        <w:t>sua</w:t>
      </w:r>
      <w:r w:rsidRPr="00A1409B">
        <w:rPr>
          <w:color w:val="000000" w:themeColor="text1"/>
          <w:spacing w:val="1"/>
        </w:rPr>
        <w:t xml:space="preserve"> </w:t>
      </w:r>
      <w:r w:rsidRPr="00A1409B">
        <w:rPr>
          <w:color w:val="000000" w:themeColor="text1"/>
        </w:rPr>
        <w:t>cadeia</w:t>
      </w:r>
      <w:r w:rsidRPr="00A1409B">
        <w:rPr>
          <w:color w:val="000000" w:themeColor="text1"/>
          <w:spacing w:val="1"/>
        </w:rPr>
        <w:t xml:space="preserve"> </w:t>
      </w:r>
      <w:r w:rsidRPr="00A1409B">
        <w:rPr>
          <w:color w:val="000000" w:themeColor="text1"/>
        </w:rPr>
        <w:t>produtiva,</w:t>
      </w:r>
      <w:r w:rsidRPr="00A1409B">
        <w:rPr>
          <w:color w:val="000000" w:themeColor="text1"/>
          <w:spacing w:val="1"/>
        </w:rPr>
        <w:t xml:space="preserve"> </w:t>
      </w:r>
      <w:r w:rsidRPr="00A1409B">
        <w:rPr>
          <w:color w:val="000000" w:themeColor="text1"/>
        </w:rPr>
        <w:t>empregados</w:t>
      </w:r>
      <w:r w:rsidRPr="00A1409B">
        <w:rPr>
          <w:color w:val="000000" w:themeColor="text1"/>
          <w:spacing w:val="1"/>
        </w:rPr>
        <w:t xml:space="preserve"> </w:t>
      </w:r>
      <w:r w:rsidRPr="00A1409B">
        <w:rPr>
          <w:color w:val="000000" w:themeColor="text1"/>
        </w:rPr>
        <w:t>executando</w:t>
      </w:r>
      <w:r w:rsidRPr="00A1409B">
        <w:rPr>
          <w:color w:val="000000" w:themeColor="text1"/>
          <w:spacing w:val="1"/>
        </w:rPr>
        <w:t xml:space="preserve"> </w:t>
      </w:r>
      <w:r w:rsidRPr="00A1409B">
        <w:rPr>
          <w:color w:val="000000" w:themeColor="text1"/>
        </w:rPr>
        <w:t>trabalho</w:t>
      </w:r>
      <w:r w:rsidRPr="00A1409B">
        <w:rPr>
          <w:color w:val="000000" w:themeColor="text1"/>
          <w:spacing w:val="1"/>
        </w:rPr>
        <w:t xml:space="preserve"> </w:t>
      </w:r>
      <w:r w:rsidRPr="00A1409B">
        <w:rPr>
          <w:color w:val="000000" w:themeColor="text1"/>
        </w:rPr>
        <w:t>degradante</w:t>
      </w:r>
      <w:r w:rsidRPr="00A1409B">
        <w:rPr>
          <w:color w:val="000000" w:themeColor="text1"/>
          <w:spacing w:val="-2"/>
        </w:rPr>
        <w:t xml:space="preserve"> </w:t>
      </w:r>
      <w:r w:rsidRPr="00A1409B">
        <w:rPr>
          <w:color w:val="000000" w:themeColor="text1"/>
        </w:rPr>
        <w:t>ou</w:t>
      </w:r>
      <w:r w:rsidRPr="00A1409B">
        <w:rPr>
          <w:color w:val="000000" w:themeColor="text1"/>
          <w:spacing w:val="-1"/>
        </w:rPr>
        <w:t xml:space="preserve"> </w:t>
      </w:r>
      <w:r w:rsidRPr="00A1409B">
        <w:rPr>
          <w:color w:val="000000" w:themeColor="text1"/>
        </w:rPr>
        <w:t>forçado,</w:t>
      </w:r>
      <w:r w:rsidRPr="00A1409B">
        <w:rPr>
          <w:color w:val="000000" w:themeColor="text1"/>
          <w:spacing w:val="-1"/>
        </w:rPr>
        <w:t xml:space="preserve"> </w:t>
      </w:r>
      <w:r w:rsidRPr="00A1409B">
        <w:rPr>
          <w:color w:val="000000" w:themeColor="text1"/>
        </w:rPr>
        <w:t>observando</w:t>
      </w:r>
      <w:r w:rsidRPr="00A1409B">
        <w:rPr>
          <w:color w:val="000000" w:themeColor="text1"/>
          <w:spacing w:val="-1"/>
        </w:rPr>
        <w:t xml:space="preserve"> </w:t>
      </w:r>
      <w:r w:rsidRPr="00A1409B">
        <w:rPr>
          <w:color w:val="000000" w:themeColor="text1"/>
        </w:rPr>
        <w:t>o</w:t>
      </w:r>
      <w:r w:rsidRPr="00A1409B">
        <w:rPr>
          <w:color w:val="000000" w:themeColor="text1"/>
          <w:spacing w:val="-1"/>
        </w:rPr>
        <w:t xml:space="preserve"> </w:t>
      </w:r>
      <w:r w:rsidRPr="00A1409B">
        <w:rPr>
          <w:color w:val="000000" w:themeColor="text1"/>
        </w:rPr>
        <w:t>disposto</w:t>
      </w:r>
      <w:r w:rsidRPr="00A1409B">
        <w:rPr>
          <w:color w:val="000000" w:themeColor="text1"/>
          <w:spacing w:val="-1"/>
        </w:rPr>
        <w:t xml:space="preserve"> </w:t>
      </w:r>
      <w:r w:rsidRPr="00A1409B">
        <w:rPr>
          <w:color w:val="000000" w:themeColor="text1"/>
        </w:rPr>
        <w:t>nos</w:t>
      </w:r>
      <w:r w:rsidRPr="00A1409B">
        <w:rPr>
          <w:color w:val="000000" w:themeColor="text1"/>
          <w:spacing w:val="-4"/>
        </w:rPr>
        <w:t xml:space="preserve"> </w:t>
      </w:r>
      <w:r w:rsidRPr="00A1409B">
        <w:rPr>
          <w:color w:val="000000" w:themeColor="text1"/>
        </w:rPr>
        <w:t>incisos</w:t>
      </w:r>
      <w:r w:rsidRPr="00A1409B">
        <w:rPr>
          <w:color w:val="000000" w:themeColor="text1"/>
          <w:spacing w:val="-1"/>
        </w:rPr>
        <w:t xml:space="preserve"> </w:t>
      </w:r>
      <w:r w:rsidRPr="00A1409B">
        <w:rPr>
          <w:color w:val="000000" w:themeColor="text1"/>
        </w:rPr>
        <w:t>III</w:t>
      </w:r>
      <w:r w:rsidRPr="00A1409B">
        <w:rPr>
          <w:color w:val="000000" w:themeColor="text1"/>
          <w:spacing w:val="-3"/>
        </w:rPr>
        <w:t xml:space="preserve"> </w:t>
      </w:r>
      <w:r w:rsidRPr="00A1409B">
        <w:rPr>
          <w:color w:val="000000" w:themeColor="text1"/>
        </w:rPr>
        <w:t>e IVdo</w:t>
      </w:r>
      <w:r w:rsidRPr="00A1409B">
        <w:rPr>
          <w:color w:val="000000" w:themeColor="text1"/>
          <w:spacing w:val="-1"/>
        </w:rPr>
        <w:t xml:space="preserve"> </w:t>
      </w:r>
      <w:r w:rsidRPr="00A1409B">
        <w:rPr>
          <w:color w:val="000000" w:themeColor="text1"/>
        </w:rPr>
        <w:t>art.</w:t>
      </w:r>
      <w:r w:rsidRPr="00A1409B">
        <w:rPr>
          <w:color w:val="000000" w:themeColor="text1"/>
          <w:spacing w:val="-1"/>
        </w:rPr>
        <w:t xml:space="preserve"> </w:t>
      </w:r>
      <w:r w:rsidRPr="00A1409B">
        <w:rPr>
          <w:color w:val="000000" w:themeColor="text1"/>
        </w:rPr>
        <w:t>1º</w:t>
      </w:r>
      <w:r w:rsidRPr="00A1409B">
        <w:rPr>
          <w:color w:val="000000" w:themeColor="text1"/>
          <w:spacing w:val="-4"/>
        </w:rPr>
        <w:t xml:space="preserve"> </w:t>
      </w:r>
      <w:r w:rsidRPr="00A1409B">
        <w:rPr>
          <w:color w:val="000000" w:themeColor="text1"/>
        </w:rPr>
        <w:t>e</w:t>
      </w:r>
      <w:r w:rsidRPr="00A1409B">
        <w:rPr>
          <w:color w:val="000000" w:themeColor="text1"/>
          <w:spacing w:val="-2"/>
        </w:rPr>
        <w:t xml:space="preserve"> </w:t>
      </w:r>
      <w:r w:rsidRPr="00A1409B">
        <w:rPr>
          <w:color w:val="000000" w:themeColor="text1"/>
        </w:rPr>
        <w:t>no</w:t>
      </w:r>
      <w:r w:rsidRPr="00A1409B">
        <w:rPr>
          <w:color w:val="000000" w:themeColor="text1"/>
          <w:spacing w:val="-1"/>
        </w:rPr>
        <w:t xml:space="preserve"> </w:t>
      </w:r>
      <w:r w:rsidRPr="00A1409B">
        <w:rPr>
          <w:color w:val="000000" w:themeColor="text1"/>
        </w:rPr>
        <w:t>inciso III</w:t>
      </w:r>
      <w:r w:rsidRPr="00A1409B">
        <w:rPr>
          <w:color w:val="000000" w:themeColor="text1"/>
          <w:spacing w:val="-58"/>
        </w:rPr>
        <w:t xml:space="preserve"> </w:t>
      </w:r>
      <w:r w:rsidRPr="00A1409B">
        <w:rPr>
          <w:color w:val="000000" w:themeColor="text1"/>
        </w:rPr>
        <w:t>do</w:t>
      </w:r>
      <w:r w:rsidRPr="00A1409B">
        <w:rPr>
          <w:color w:val="000000" w:themeColor="text1"/>
          <w:spacing w:val="-1"/>
        </w:rPr>
        <w:t xml:space="preserve"> </w:t>
      </w:r>
      <w:r w:rsidRPr="00A1409B">
        <w:rPr>
          <w:color w:val="000000" w:themeColor="text1"/>
        </w:rPr>
        <w:t>art. 5º da Constituição Federal;</w:t>
      </w:r>
    </w:p>
    <w:p w14:paraId="0DEFA725" w14:textId="77777777" w:rsidR="00CC29A0" w:rsidRPr="00A1409B" w:rsidRDefault="00CC29A0" w:rsidP="00943C59">
      <w:pPr>
        <w:pStyle w:val="PargrafodaLista"/>
        <w:widowControl w:val="0"/>
        <w:numPr>
          <w:ilvl w:val="0"/>
          <w:numId w:val="11"/>
        </w:numPr>
        <w:tabs>
          <w:tab w:val="left" w:pos="284"/>
          <w:tab w:val="left" w:pos="709"/>
          <w:tab w:val="left" w:pos="1486"/>
          <w:tab w:val="left" w:pos="9214"/>
        </w:tabs>
        <w:suppressAutoHyphens w:val="0"/>
        <w:autoSpaceDE w:val="0"/>
        <w:autoSpaceDN w:val="0"/>
        <w:ind w:left="0" w:firstLine="0"/>
        <w:jc w:val="both"/>
        <w:rPr>
          <w:color w:val="000000" w:themeColor="text1"/>
        </w:rPr>
      </w:pPr>
      <w:r w:rsidRPr="00A1409B">
        <w:rPr>
          <w:color w:val="000000" w:themeColor="text1"/>
        </w:rPr>
        <w:t>- a inexistência no quadro da empresa, de sócios ou representantes com vínculo de</w:t>
      </w:r>
      <w:r w:rsidRPr="00A1409B">
        <w:rPr>
          <w:color w:val="000000" w:themeColor="text1"/>
          <w:spacing w:val="1"/>
        </w:rPr>
        <w:t xml:space="preserve"> </w:t>
      </w:r>
      <w:r w:rsidRPr="00A1409B">
        <w:rPr>
          <w:color w:val="000000" w:themeColor="text1"/>
        </w:rPr>
        <w:t>parentesco em linha reta, colateral ou por afinidade até o terceiro grau, de gestores</w:t>
      </w:r>
      <w:r w:rsidRPr="00A1409B">
        <w:rPr>
          <w:color w:val="000000" w:themeColor="text1"/>
          <w:spacing w:val="1"/>
        </w:rPr>
        <w:t xml:space="preserve"> </w:t>
      </w:r>
      <w:r w:rsidRPr="00A1409B">
        <w:rPr>
          <w:color w:val="000000" w:themeColor="text1"/>
        </w:rPr>
        <w:t>públicos (servidores e agentes políticos) ocupantes do quadro da Prefeitura Municipal de</w:t>
      </w:r>
      <w:r w:rsidRPr="00A1409B">
        <w:rPr>
          <w:color w:val="000000" w:themeColor="text1"/>
          <w:spacing w:val="-57"/>
        </w:rPr>
        <w:t xml:space="preserve"> </w:t>
      </w:r>
      <w:r w:rsidRPr="00A1409B">
        <w:rPr>
          <w:color w:val="000000" w:themeColor="text1"/>
        </w:rPr>
        <w:t>Bom</w:t>
      </w:r>
      <w:r w:rsidRPr="00A1409B">
        <w:rPr>
          <w:color w:val="000000" w:themeColor="text1"/>
          <w:spacing w:val="-1"/>
        </w:rPr>
        <w:t xml:space="preserve"> </w:t>
      </w:r>
      <w:r w:rsidRPr="00A1409B">
        <w:rPr>
          <w:color w:val="000000" w:themeColor="text1"/>
        </w:rPr>
        <w:t>Jardim – RJ, envolvidos no procedimento licitatório.</w:t>
      </w:r>
    </w:p>
    <w:p w14:paraId="3DEBFD53" w14:textId="77777777" w:rsidR="00CC29A0" w:rsidRPr="00A1409B" w:rsidRDefault="00CC29A0" w:rsidP="00943C59">
      <w:pPr>
        <w:pStyle w:val="PargrafodaLista"/>
        <w:widowControl w:val="0"/>
        <w:numPr>
          <w:ilvl w:val="0"/>
          <w:numId w:val="12"/>
        </w:numPr>
        <w:tabs>
          <w:tab w:val="left" w:pos="284"/>
          <w:tab w:val="left" w:pos="709"/>
          <w:tab w:val="left" w:pos="1416"/>
          <w:tab w:val="left" w:pos="9214"/>
        </w:tabs>
        <w:suppressAutoHyphens w:val="0"/>
        <w:autoSpaceDE w:val="0"/>
        <w:autoSpaceDN w:val="0"/>
        <w:ind w:left="0" w:firstLine="0"/>
        <w:jc w:val="both"/>
        <w:rPr>
          <w:color w:val="000000" w:themeColor="text1"/>
        </w:rPr>
      </w:pPr>
      <w:r w:rsidRPr="00A1409B">
        <w:rPr>
          <w:color w:val="000000" w:themeColor="text1"/>
        </w:rPr>
        <w:t>que não fomos declarados inidôneos para licitar ou contratar com o Poder Público</w:t>
      </w:r>
      <w:r w:rsidRPr="00A1409B">
        <w:rPr>
          <w:color w:val="000000" w:themeColor="text1"/>
          <w:spacing w:val="1"/>
        </w:rPr>
        <w:t xml:space="preserve"> </w:t>
      </w:r>
      <w:r w:rsidRPr="00A1409B">
        <w:rPr>
          <w:color w:val="000000" w:themeColor="text1"/>
        </w:rPr>
        <w:t>Municipal de Bom Jardim/RJ, bem como não foi declarada INIDÔNEA para licitar ou</w:t>
      </w:r>
      <w:r w:rsidRPr="00A1409B">
        <w:rPr>
          <w:color w:val="000000" w:themeColor="text1"/>
          <w:spacing w:val="1"/>
        </w:rPr>
        <w:t xml:space="preserve"> </w:t>
      </w:r>
      <w:r w:rsidRPr="00A1409B">
        <w:rPr>
          <w:color w:val="000000" w:themeColor="text1"/>
        </w:rPr>
        <w:t>contratar com a Administração Pública, nos termos da Lei</w:t>
      </w:r>
      <w:r w:rsidRPr="00A1409B">
        <w:rPr>
          <w:color w:val="000000" w:themeColor="text1"/>
          <w:spacing w:val="1"/>
        </w:rPr>
        <w:t xml:space="preserve"> </w:t>
      </w:r>
      <w:r w:rsidRPr="00A1409B">
        <w:rPr>
          <w:color w:val="000000" w:themeColor="text1"/>
        </w:rPr>
        <w:t>Federal n o 14.133/21 e alterações posteriores, assim comunicarei qualquer fato ou evento</w:t>
      </w:r>
      <w:r w:rsidRPr="00A1409B">
        <w:rPr>
          <w:color w:val="000000" w:themeColor="text1"/>
          <w:spacing w:val="-57"/>
        </w:rPr>
        <w:t xml:space="preserve"> </w:t>
      </w:r>
      <w:r w:rsidRPr="00A1409B">
        <w:rPr>
          <w:color w:val="000000" w:themeColor="text1"/>
        </w:rPr>
        <w:t>superveniente à entrega dos documentos de habilitação que venha alterar a atual situação</w:t>
      </w:r>
      <w:r w:rsidRPr="00A1409B">
        <w:rPr>
          <w:color w:val="000000" w:themeColor="text1"/>
          <w:spacing w:val="-57"/>
        </w:rPr>
        <w:t xml:space="preserve"> </w:t>
      </w:r>
      <w:r w:rsidRPr="00A1409B">
        <w:rPr>
          <w:color w:val="000000" w:themeColor="text1"/>
        </w:rPr>
        <w:t>quanto</w:t>
      </w:r>
      <w:r w:rsidRPr="00A1409B">
        <w:rPr>
          <w:color w:val="000000" w:themeColor="text1"/>
          <w:spacing w:val="1"/>
        </w:rPr>
        <w:t xml:space="preserve"> </w:t>
      </w:r>
      <w:r w:rsidRPr="00A1409B">
        <w:rPr>
          <w:color w:val="000000" w:themeColor="text1"/>
        </w:rPr>
        <w:t>à</w:t>
      </w:r>
      <w:r w:rsidRPr="00A1409B">
        <w:rPr>
          <w:color w:val="000000" w:themeColor="text1"/>
          <w:spacing w:val="1"/>
        </w:rPr>
        <w:t xml:space="preserve"> </w:t>
      </w:r>
      <w:r w:rsidRPr="00A1409B">
        <w:rPr>
          <w:color w:val="000000" w:themeColor="text1"/>
        </w:rPr>
        <w:t>capacidade</w:t>
      </w:r>
      <w:r w:rsidRPr="00A1409B">
        <w:rPr>
          <w:color w:val="000000" w:themeColor="text1"/>
          <w:spacing w:val="1"/>
        </w:rPr>
        <w:t xml:space="preserve"> </w:t>
      </w:r>
      <w:r w:rsidRPr="00A1409B">
        <w:rPr>
          <w:color w:val="000000" w:themeColor="text1"/>
        </w:rPr>
        <w:t>jurídica,</w:t>
      </w:r>
      <w:r w:rsidRPr="00A1409B">
        <w:rPr>
          <w:color w:val="000000" w:themeColor="text1"/>
          <w:spacing w:val="1"/>
        </w:rPr>
        <w:t xml:space="preserve"> </w:t>
      </w:r>
      <w:r w:rsidRPr="00A1409B">
        <w:rPr>
          <w:color w:val="000000" w:themeColor="text1"/>
        </w:rPr>
        <w:t>técnica,</w:t>
      </w:r>
      <w:r w:rsidRPr="00A1409B">
        <w:rPr>
          <w:color w:val="000000" w:themeColor="text1"/>
          <w:spacing w:val="1"/>
        </w:rPr>
        <w:t xml:space="preserve"> </w:t>
      </w:r>
      <w:r w:rsidRPr="00A1409B">
        <w:rPr>
          <w:color w:val="000000" w:themeColor="text1"/>
        </w:rPr>
        <w:t>regularidade</w:t>
      </w:r>
      <w:r w:rsidRPr="00A1409B">
        <w:rPr>
          <w:color w:val="000000" w:themeColor="text1"/>
          <w:spacing w:val="1"/>
        </w:rPr>
        <w:t xml:space="preserve"> </w:t>
      </w:r>
      <w:r w:rsidRPr="00A1409B">
        <w:rPr>
          <w:color w:val="000000" w:themeColor="text1"/>
        </w:rPr>
        <w:t>fiscal</w:t>
      </w:r>
      <w:r w:rsidRPr="00A1409B">
        <w:rPr>
          <w:color w:val="000000" w:themeColor="text1"/>
          <w:spacing w:val="1"/>
        </w:rPr>
        <w:t xml:space="preserve"> </w:t>
      </w:r>
      <w:r w:rsidRPr="00A1409B">
        <w:rPr>
          <w:color w:val="000000" w:themeColor="text1"/>
        </w:rPr>
        <w:t>e</w:t>
      </w:r>
      <w:r w:rsidRPr="00A1409B">
        <w:rPr>
          <w:color w:val="000000" w:themeColor="text1"/>
          <w:spacing w:val="1"/>
        </w:rPr>
        <w:t xml:space="preserve"> </w:t>
      </w:r>
      <w:r w:rsidRPr="00A1409B">
        <w:rPr>
          <w:color w:val="000000" w:themeColor="text1"/>
        </w:rPr>
        <w:t>idoneidade</w:t>
      </w:r>
      <w:r w:rsidRPr="00A1409B">
        <w:rPr>
          <w:color w:val="000000" w:themeColor="text1"/>
          <w:spacing w:val="1"/>
        </w:rPr>
        <w:t xml:space="preserve"> </w:t>
      </w:r>
      <w:r w:rsidRPr="00A1409B">
        <w:rPr>
          <w:color w:val="000000" w:themeColor="text1"/>
        </w:rPr>
        <w:t>econômico-</w:t>
      </w:r>
      <w:r w:rsidRPr="00A1409B">
        <w:rPr>
          <w:color w:val="000000" w:themeColor="text1"/>
          <w:spacing w:val="1"/>
        </w:rPr>
        <w:t xml:space="preserve"> </w:t>
      </w:r>
      <w:r w:rsidRPr="00A1409B">
        <w:rPr>
          <w:color w:val="000000" w:themeColor="text1"/>
        </w:rPr>
        <w:t>financeira.</w:t>
      </w:r>
    </w:p>
    <w:p w14:paraId="21622C8D" w14:textId="5FE42E14" w:rsidR="00CC29A0" w:rsidRPr="00A1409B" w:rsidRDefault="00CC29A0" w:rsidP="00943C59">
      <w:pPr>
        <w:pStyle w:val="PargrafodaLista"/>
        <w:widowControl w:val="0"/>
        <w:numPr>
          <w:ilvl w:val="0"/>
          <w:numId w:val="12"/>
        </w:numPr>
        <w:tabs>
          <w:tab w:val="left" w:pos="284"/>
          <w:tab w:val="left" w:pos="709"/>
          <w:tab w:val="left" w:pos="1325"/>
          <w:tab w:val="left" w:pos="9214"/>
        </w:tabs>
        <w:suppressAutoHyphens w:val="0"/>
        <w:autoSpaceDE w:val="0"/>
        <w:autoSpaceDN w:val="0"/>
        <w:ind w:left="0" w:firstLine="0"/>
        <w:jc w:val="both"/>
        <w:rPr>
          <w:color w:val="000000" w:themeColor="text1"/>
        </w:rPr>
      </w:pPr>
      <w:r w:rsidRPr="00A1409B">
        <w:rPr>
          <w:color w:val="000000" w:themeColor="text1"/>
        </w:rPr>
        <w:t>Declaro ainda que a proposta apresentada para participar do Processo Eletrônico, foi</w:t>
      </w:r>
      <w:r w:rsidRPr="00A1409B">
        <w:rPr>
          <w:color w:val="000000" w:themeColor="text1"/>
          <w:spacing w:val="1"/>
        </w:rPr>
        <w:t xml:space="preserve"> </w:t>
      </w:r>
      <w:r w:rsidRPr="00A1409B">
        <w:rPr>
          <w:color w:val="000000" w:themeColor="text1"/>
        </w:rPr>
        <w:t>elaborada</w:t>
      </w:r>
      <w:r w:rsidRPr="00A1409B">
        <w:rPr>
          <w:color w:val="000000" w:themeColor="text1"/>
          <w:spacing w:val="-14"/>
        </w:rPr>
        <w:t xml:space="preserve"> </w:t>
      </w:r>
      <w:r w:rsidRPr="00A1409B">
        <w:rPr>
          <w:color w:val="000000" w:themeColor="text1"/>
        </w:rPr>
        <w:t>de</w:t>
      </w:r>
      <w:r w:rsidRPr="00A1409B">
        <w:rPr>
          <w:color w:val="000000" w:themeColor="text1"/>
          <w:spacing w:val="-13"/>
        </w:rPr>
        <w:t xml:space="preserve"> </w:t>
      </w:r>
      <w:r w:rsidRPr="00A1409B">
        <w:rPr>
          <w:color w:val="000000" w:themeColor="text1"/>
        </w:rPr>
        <w:t>maneira</w:t>
      </w:r>
      <w:r w:rsidRPr="00A1409B">
        <w:rPr>
          <w:color w:val="000000" w:themeColor="text1"/>
          <w:spacing w:val="-14"/>
        </w:rPr>
        <w:t xml:space="preserve"> </w:t>
      </w:r>
      <w:r w:rsidRPr="00A1409B">
        <w:rPr>
          <w:color w:val="000000" w:themeColor="text1"/>
        </w:rPr>
        <w:t>independente,</w:t>
      </w:r>
      <w:r w:rsidRPr="00A1409B">
        <w:rPr>
          <w:color w:val="000000" w:themeColor="text1"/>
          <w:spacing w:val="-11"/>
        </w:rPr>
        <w:t xml:space="preserve"> </w:t>
      </w:r>
      <w:r w:rsidRPr="00A1409B">
        <w:rPr>
          <w:color w:val="000000" w:themeColor="text1"/>
        </w:rPr>
        <w:t>e</w:t>
      </w:r>
      <w:r w:rsidRPr="00A1409B">
        <w:rPr>
          <w:color w:val="000000" w:themeColor="text1"/>
          <w:spacing w:val="-14"/>
        </w:rPr>
        <w:t xml:space="preserve"> </w:t>
      </w:r>
      <w:r w:rsidRPr="00A1409B">
        <w:rPr>
          <w:color w:val="000000" w:themeColor="text1"/>
        </w:rPr>
        <w:t>o</w:t>
      </w:r>
      <w:r w:rsidRPr="00A1409B">
        <w:rPr>
          <w:color w:val="000000" w:themeColor="text1"/>
          <w:spacing w:val="-12"/>
        </w:rPr>
        <w:t xml:space="preserve"> </w:t>
      </w:r>
      <w:r w:rsidRPr="00A1409B">
        <w:rPr>
          <w:color w:val="000000" w:themeColor="text1"/>
        </w:rPr>
        <w:t>conteúdo</w:t>
      </w:r>
      <w:r w:rsidRPr="00A1409B">
        <w:rPr>
          <w:color w:val="000000" w:themeColor="text1"/>
          <w:spacing w:val="-14"/>
        </w:rPr>
        <w:t xml:space="preserve"> </w:t>
      </w:r>
      <w:r w:rsidRPr="00A1409B">
        <w:rPr>
          <w:color w:val="000000" w:themeColor="text1"/>
        </w:rPr>
        <w:t>da</w:t>
      </w:r>
      <w:r w:rsidRPr="00A1409B">
        <w:rPr>
          <w:color w:val="000000" w:themeColor="text1"/>
          <w:spacing w:val="-11"/>
        </w:rPr>
        <w:t xml:space="preserve"> </w:t>
      </w:r>
      <w:r w:rsidRPr="00A1409B">
        <w:rPr>
          <w:color w:val="000000" w:themeColor="text1"/>
        </w:rPr>
        <w:t>proposta</w:t>
      </w:r>
      <w:r w:rsidRPr="00A1409B">
        <w:rPr>
          <w:color w:val="000000" w:themeColor="text1"/>
          <w:spacing w:val="-14"/>
        </w:rPr>
        <w:t xml:space="preserve"> </w:t>
      </w:r>
      <w:r w:rsidRPr="00A1409B">
        <w:rPr>
          <w:color w:val="000000" w:themeColor="text1"/>
        </w:rPr>
        <w:t>não</w:t>
      </w:r>
      <w:r w:rsidRPr="00A1409B">
        <w:rPr>
          <w:color w:val="000000" w:themeColor="text1"/>
          <w:spacing w:val="-12"/>
        </w:rPr>
        <w:t xml:space="preserve"> </w:t>
      </w:r>
      <w:r w:rsidRPr="00A1409B">
        <w:rPr>
          <w:color w:val="000000" w:themeColor="text1"/>
        </w:rPr>
        <w:t>foi,</w:t>
      </w:r>
      <w:r w:rsidRPr="00A1409B">
        <w:rPr>
          <w:color w:val="000000" w:themeColor="text1"/>
          <w:spacing w:val="-13"/>
        </w:rPr>
        <w:t xml:space="preserve"> </w:t>
      </w:r>
      <w:r w:rsidRPr="00A1409B">
        <w:rPr>
          <w:color w:val="000000" w:themeColor="text1"/>
        </w:rPr>
        <w:t>no</w:t>
      </w:r>
      <w:r w:rsidRPr="00A1409B">
        <w:rPr>
          <w:color w:val="000000" w:themeColor="text1"/>
          <w:spacing w:val="-13"/>
        </w:rPr>
        <w:t xml:space="preserve"> </w:t>
      </w:r>
      <w:r w:rsidRPr="00A1409B">
        <w:rPr>
          <w:color w:val="000000" w:themeColor="text1"/>
        </w:rPr>
        <w:t>todo</w:t>
      </w:r>
      <w:r w:rsidRPr="00A1409B">
        <w:rPr>
          <w:color w:val="000000" w:themeColor="text1"/>
          <w:spacing w:val="-12"/>
        </w:rPr>
        <w:t xml:space="preserve"> </w:t>
      </w:r>
      <w:r w:rsidRPr="00A1409B">
        <w:rPr>
          <w:color w:val="000000" w:themeColor="text1"/>
        </w:rPr>
        <w:t>ou</w:t>
      </w:r>
      <w:r w:rsidRPr="00A1409B">
        <w:rPr>
          <w:color w:val="000000" w:themeColor="text1"/>
          <w:spacing w:val="-13"/>
        </w:rPr>
        <w:t xml:space="preserve"> </w:t>
      </w:r>
      <w:r w:rsidRPr="00A1409B">
        <w:rPr>
          <w:color w:val="000000" w:themeColor="text1"/>
        </w:rPr>
        <w:t>em</w:t>
      </w:r>
      <w:r w:rsidRPr="00A1409B">
        <w:rPr>
          <w:color w:val="000000" w:themeColor="text1"/>
          <w:spacing w:val="-12"/>
        </w:rPr>
        <w:t xml:space="preserve"> </w:t>
      </w:r>
      <w:r w:rsidRPr="00A1409B">
        <w:rPr>
          <w:color w:val="000000" w:themeColor="text1"/>
        </w:rPr>
        <w:t>parte,</w:t>
      </w:r>
      <w:r w:rsidRPr="00A1409B">
        <w:rPr>
          <w:color w:val="000000" w:themeColor="text1"/>
          <w:spacing w:val="-58"/>
        </w:rPr>
        <w:t xml:space="preserve"> </w:t>
      </w:r>
      <w:r w:rsidRPr="00A1409B">
        <w:rPr>
          <w:color w:val="000000" w:themeColor="text1"/>
        </w:rPr>
        <w:t>direta ou indiretamente, informado, discutido ou recebido de qualquer outro participante</w:t>
      </w:r>
      <w:r w:rsidRPr="00A1409B">
        <w:rPr>
          <w:color w:val="000000" w:themeColor="text1"/>
          <w:spacing w:val="1"/>
        </w:rPr>
        <w:t xml:space="preserve"> </w:t>
      </w:r>
      <w:r w:rsidRPr="00A1409B">
        <w:rPr>
          <w:color w:val="000000" w:themeColor="text1"/>
        </w:rPr>
        <w:t>potencial</w:t>
      </w:r>
      <w:r w:rsidRPr="00A1409B">
        <w:rPr>
          <w:color w:val="000000" w:themeColor="text1"/>
          <w:spacing w:val="-9"/>
        </w:rPr>
        <w:t xml:space="preserve"> </w:t>
      </w:r>
      <w:r w:rsidRPr="00A1409B">
        <w:rPr>
          <w:color w:val="000000" w:themeColor="text1"/>
        </w:rPr>
        <w:t>ou</w:t>
      </w:r>
      <w:r w:rsidRPr="00A1409B">
        <w:rPr>
          <w:color w:val="000000" w:themeColor="text1"/>
          <w:spacing w:val="-9"/>
        </w:rPr>
        <w:t xml:space="preserve"> </w:t>
      </w:r>
      <w:r w:rsidRPr="00A1409B">
        <w:rPr>
          <w:color w:val="000000" w:themeColor="text1"/>
        </w:rPr>
        <w:t>de</w:t>
      </w:r>
      <w:r w:rsidRPr="00A1409B">
        <w:rPr>
          <w:color w:val="000000" w:themeColor="text1"/>
          <w:spacing w:val="-10"/>
        </w:rPr>
        <w:t xml:space="preserve"> </w:t>
      </w:r>
      <w:r w:rsidRPr="00A1409B">
        <w:rPr>
          <w:color w:val="000000" w:themeColor="text1"/>
        </w:rPr>
        <w:t>fato</w:t>
      </w:r>
      <w:r w:rsidRPr="00A1409B">
        <w:rPr>
          <w:color w:val="000000" w:themeColor="text1"/>
          <w:spacing w:val="-7"/>
        </w:rPr>
        <w:t xml:space="preserve"> </w:t>
      </w:r>
      <w:r w:rsidRPr="00A1409B">
        <w:rPr>
          <w:color w:val="000000" w:themeColor="text1"/>
        </w:rPr>
        <w:t>d</w:t>
      </w:r>
      <w:r w:rsidR="00D32924">
        <w:rPr>
          <w:color w:val="000000" w:themeColor="text1"/>
        </w:rPr>
        <w:t>o pregão</w:t>
      </w:r>
      <w:r w:rsidRPr="00A1409B">
        <w:rPr>
          <w:color w:val="000000" w:themeColor="text1"/>
        </w:rPr>
        <w:t>,</w:t>
      </w:r>
      <w:r w:rsidRPr="00A1409B">
        <w:rPr>
          <w:color w:val="000000" w:themeColor="text1"/>
          <w:spacing w:val="-9"/>
        </w:rPr>
        <w:t xml:space="preserve"> </w:t>
      </w:r>
      <w:r w:rsidRPr="00A1409B">
        <w:rPr>
          <w:color w:val="000000" w:themeColor="text1"/>
        </w:rPr>
        <w:t>por</w:t>
      </w:r>
      <w:r w:rsidRPr="00A1409B">
        <w:rPr>
          <w:color w:val="000000" w:themeColor="text1"/>
          <w:spacing w:val="-8"/>
        </w:rPr>
        <w:t xml:space="preserve"> </w:t>
      </w:r>
      <w:r w:rsidRPr="00A1409B">
        <w:rPr>
          <w:color w:val="000000" w:themeColor="text1"/>
        </w:rPr>
        <w:t>qualquer</w:t>
      </w:r>
      <w:r w:rsidRPr="00A1409B">
        <w:rPr>
          <w:color w:val="000000" w:themeColor="text1"/>
          <w:spacing w:val="-10"/>
        </w:rPr>
        <w:t xml:space="preserve"> </w:t>
      </w:r>
      <w:r w:rsidRPr="00A1409B">
        <w:rPr>
          <w:color w:val="000000" w:themeColor="text1"/>
        </w:rPr>
        <w:t>meio</w:t>
      </w:r>
      <w:r w:rsidRPr="00A1409B">
        <w:rPr>
          <w:color w:val="000000" w:themeColor="text1"/>
          <w:spacing w:val="-6"/>
        </w:rPr>
        <w:t xml:space="preserve"> </w:t>
      </w:r>
      <w:r w:rsidRPr="00A1409B">
        <w:rPr>
          <w:color w:val="000000" w:themeColor="text1"/>
        </w:rPr>
        <w:t>ou</w:t>
      </w:r>
      <w:r w:rsidRPr="00A1409B">
        <w:rPr>
          <w:color w:val="000000" w:themeColor="text1"/>
          <w:spacing w:val="-8"/>
        </w:rPr>
        <w:t xml:space="preserve"> </w:t>
      </w:r>
      <w:r w:rsidRPr="00A1409B">
        <w:rPr>
          <w:color w:val="000000" w:themeColor="text1"/>
        </w:rPr>
        <w:t>por</w:t>
      </w:r>
      <w:r w:rsidRPr="00A1409B">
        <w:rPr>
          <w:color w:val="000000" w:themeColor="text1"/>
          <w:spacing w:val="-9"/>
        </w:rPr>
        <w:t xml:space="preserve"> </w:t>
      </w:r>
      <w:r w:rsidRPr="00A1409B">
        <w:rPr>
          <w:color w:val="000000" w:themeColor="text1"/>
        </w:rPr>
        <w:t>qualquer</w:t>
      </w:r>
      <w:r w:rsidRPr="00A1409B">
        <w:rPr>
          <w:color w:val="000000" w:themeColor="text1"/>
          <w:spacing w:val="-10"/>
        </w:rPr>
        <w:t xml:space="preserve"> </w:t>
      </w:r>
      <w:r w:rsidRPr="00A1409B">
        <w:rPr>
          <w:color w:val="000000" w:themeColor="text1"/>
        </w:rPr>
        <w:t>pessoa</w:t>
      </w:r>
      <w:r w:rsidRPr="00A1409B">
        <w:rPr>
          <w:color w:val="000000" w:themeColor="text1"/>
          <w:spacing w:val="-7"/>
        </w:rPr>
        <w:t xml:space="preserve"> </w:t>
      </w:r>
      <w:r w:rsidRPr="00A1409B">
        <w:rPr>
          <w:color w:val="000000" w:themeColor="text1"/>
        </w:rPr>
        <w:t>e</w:t>
      </w:r>
      <w:r w:rsidRPr="00A1409B">
        <w:rPr>
          <w:color w:val="000000" w:themeColor="text1"/>
          <w:spacing w:val="-7"/>
        </w:rPr>
        <w:t xml:space="preserve"> </w:t>
      </w:r>
      <w:r w:rsidRPr="00A1409B">
        <w:rPr>
          <w:color w:val="000000" w:themeColor="text1"/>
        </w:rPr>
        <w:t>que</w:t>
      </w:r>
      <w:r w:rsidRPr="00A1409B">
        <w:rPr>
          <w:color w:val="000000" w:themeColor="text1"/>
          <w:spacing w:val="-10"/>
        </w:rPr>
        <w:t xml:space="preserve"> </w:t>
      </w:r>
      <w:r w:rsidRPr="00A1409B">
        <w:rPr>
          <w:color w:val="000000" w:themeColor="text1"/>
        </w:rPr>
        <w:t>a</w:t>
      </w:r>
      <w:r w:rsidRPr="00A1409B">
        <w:rPr>
          <w:color w:val="000000" w:themeColor="text1"/>
          <w:spacing w:val="-9"/>
        </w:rPr>
        <w:t xml:space="preserve"> </w:t>
      </w:r>
      <w:r w:rsidRPr="00A1409B">
        <w:rPr>
          <w:color w:val="000000" w:themeColor="text1"/>
        </w:rPr>
        <w:t>empresa</w:t>
      </w:r>
      <w:r w:rsidRPr="00A1409B">
        <w:rPr>
          <w:color w:val="000000" w:themeColor="text1"/>
          <w:spacing w:val="-58"/>
        </w:rPr>
        <w:t xml:space="preserve"> </w:t>
      </w:r>
      <w:r w:rsidRPr="00A1409B">
        <w:rPr>
          <w:color w:val="000000" w:themeColor="text1"/>
        </w:rPr>
        <w:t>não foi declarada inidônea ou suspensa, por nenhum órgão público de qualquer esfera de</w:t>
      </w:r>
      <w:r w:rsidRPr="00A1409B">
        <w:rPr>
          <w:color w:val="000000" w:themeColor="text1"/>
          <w:spacing w:val="1"/>
        </w:rPr>
        <w:t xml:space="preserve"> </w:t>
      </w:r>
      <w:r w:rsidRPr="00A1409B">
        <w:rPr>
          <w:color w:val="000000" w:themeColor="text1"/>
        </w:rPr>
        <w:t>governo, estando apta a</w:t>
      </w:r>
      <w:r w:rsidRPr="00A1409B">
        <w:rPr>
          <w:color w:val="000000" w:themeColor="text1"/>
          <w:spacing w:val="1"/>
        </w:rPr>
        <w:t xml:space="preserve"> </w:t>
      </w:r>
      <w:r w:rsidRPr="00A1409B">
        <w:rPr>
          <w:color w:val="000000" w:themeColor="text1"/>
        </w:rPr>
        <w:t>contratar</w:t>
      </w:r>
      <w:r w:rsidRPr="00A1409B">
        <w:rPr>
          <w:color w:val="000000" w:themeColor="text1"/>
          <w:spacing w:val="-2"/>
        </w:rPr>
        <w:t xml:space="preserve"> </w:t>
      </w:r>
      <w:r w:rsidRPr="00A1409B">
        <w:rPr>
          <w:color w:val="000000" w:themeColor="text1"/>
        </w:rPr>
        <w:t>com o poder público.</w:t>
      </w:r>
    </w:p>
    <w:p w14:paraId="468F11E1" w14:textId="5FE9AE0A" w:rsidR="00CC29A0" w:rsidRPr="00A1409B" w:rsidRDefault="00CC29A0" w:rsidP="00CC29A0">
      <w:pPr>
        <w:spacing w:after="120"/>
        <w:jc w:val="both"/>
        <w:rPr>
          <w:color w:val="000000" w:themeColor="text1"/>
          <w:sz w:val="23"/>
          <w:szCs w:val="23"/>
        </w:rPr>
      </w:pPr>
      <w:r w:rsidRPr="00A1409B">
        <w:rPr>
          <w:color w:val="000000" w:themeColor="text1"/>
          <w:sz w:val="23"/>
          <w:szCs w:val="23"/>
        </w:rPr>
        <w:t xml:space="preserve">XI- Declaro para os devidos fins que nos valores propostos estão inclusos todos os custos operacionais, encargos previdenciários, trabalhistas, tributários, comerciais e quaisquer outros que incidam direta ou indiretamente na contratação. </w:t>
      </w:r>
    </w:p>
    <w:p w14:paraId="30C19873" w14:textId="5D384734" w:rsidR="00D93B7A" w:rsidRPr="007C52F8"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7C52F8">
        <w:rPr>
          <w:sz w:val="24"/>
          <w:szCs w:val="24"/>
          <w:u w:val="single" w:color="1F2227"/>
        </w:rPr>
        <w:t xml:space="preserve"> </w:t>
      </w:r>
      <w:r w:rsidRPr="007C52F8">
        <w:rPr>
          <w:sz w:val="24"/>
          <w:szCs w:val="24"/>
          <w:u w:val="single" w:color="1F2227"/>
        </w:rPr>
        <w:tab/>
      </w:r>
      <w:r w:rsidRPr="007C52F8">
        <w:rPr>
          <w:sz w:val="24"/>
          <w:szCs w:val="24"/>
        </w:rPr>
        <w:t>,</w:t>
      </w:r>
      <w:r w:rsidRPr="007C52F8">
        <w:rPr>
          <w:sz w:val="24"/>
          <w:szCs w:val="24"/>
          <w:u w:val="single" w:color="1F2227"/>
        </w:rPr>
        <w:tab/>
      </w:r>
      <w:r w:rsidRPr="007C52F8">
        <w:rPr>
          <w:sz w:val="24"/>
          <w:szCs w:val="24"/>
        </w:rPr>
        <w:t>de</w:t>
      </w:r>
      <w:r w:rsidRPr="007C52F8">
        <w:rPr>
          <w:sz w:val="24"/>
          <w:szCs w:val="24"/>
          <w:u w:val="single" w:color="1F2227"/>
        </w:rPr>
        <w:tab/>
      </w:r>
      <w:r w:rsidRPr="007C52F8">
        <w:rPr>
          <w:sz w:val="24"/>
          <w:szCs w:val="24"/>
        </w:rPr>
        <w:t>de</w:t>
      </w:r>
      <w:r w:rsidRPr="007C52F8">
        <w:rPr>
          <w:spacing w:val="-1"/>
          <w:sz w:val="24"/>
          <w:szCs w:val="24"/>
        </w:rPr>
        <w:t xml:space="preserve"> </w:t>
      </w:r>
      <w:r w:rsidRPr="007C52F8">
        <w:rPr>
          <w:sz w:val="24"/>
          <w:szCs w:val="24"/>
        </w:rPr>
        <w:t>202</w:t>
      </w:r>
      <w:r w:rsidR="00B2486E" w:rsidRPr="007C52F8">
        <w:rPr>
          <w:sz w:val="24"/>
          <w:szCs w:val="24"/>
        </w:rPr>
        <w:t>5.</w:t>
      </w:r>
    </w:p>
    <w:p w14:paraId="04BCADE0" w14:textId="77777777" w:rsidR="00D93B7A" w:rsidRPr="007C52F8" w:rsidRDefault="00D93B7A" w:rsidP="000E59EE">
      <w:pPr>
        <w:tabs>
          <w:tab w:val="left" w:pos="284"/>
          <w:tab w:val="left" w:pos="709"/>
          <w:tab w:val="left" w:pos="9214"/>
        </w:tabs>
        <w:spacing w:before="120" w:after="120"/>
        <w:jc w:val="center"/>
        <w:rPr>
          <w:b/>
          <w:sz w:val="24"/>
          <w:szCs w:val="24"/>
        </w:rPr>
      </w:pPr>
      <w:r w:rsidRPr="007C52F8">
        <w:rPr>
          <w:b/>
          <w:sz w:val="24"/>
          <w:szCs w:val="24"/>
        </w:rPr>
        <w:t>LOCAL</w:t>
      </w:r>
      <w:r w:rsidRPr="007C52F8">
        <w:rPr>
          <w:b/>
          <w:spacing w:val="-1"/>
          <w:sz w:val="24"/>
          <w:szCs w:val="24"/>
        </w:rPr>
        <w:t xml:space="preserve"> </w:t>
      </w:r>
      <w:r w:rsidRPr="007C52F8">
        <w:rPr>
          <w:b/>
          <w:sz w:val="24"/>
          <w:szCs w:val="24"/>
        </w:rPr>
        <w:t>E</w:t>
      </w:r>
      <w:r w:rsidRPr="007C52F8">
        <w:rPr>
          <w:b/>
          <w:spacing w:val="1"/>
          <w:sz w:val="24"/>
          <w:szCs w:val="24"/>
        </w:rPr>
        <w:t xml:space="preserve"> </w:t>
      </w:r>
      <w:r w:rsidRPr="007C52F8">
        <w:rPr>
          <w:b/>
          <w:sz w:val="24"/>
          <w:szCs w:val="24"/>
        </w:rPr>
        <w:t>DATA</w:t>
      </w:r>
    </w:p>
    <w:p w14:paraId="6E13DB55" w14:textId="77777777" w:rsidR="00D93B7A" w:rsidRPr="007C52F8" w:rsidRDefault="00D93B7A" w:rsidP="000E59EE">
      <w:pPr>
        <w:tabs>
          <w:tab w:val="left" w:pos="284"/>
          <w:tab w:val="left" w:pos="709"/>
          <w:tab w:val="left" w:pos="9214"/>
        </w:tabs>
        <w:spacing w:before="120" w:after="120"/>
        <w:jc w:val="center"/>
        <w:rPr>
          <w:b/>
          <w:sz w:val="24"/>
          <w:szCs w:val="24"/>
        </w:rPr>
      </w:pPr>
      <w:r w:rsidRPr="007C52F8">
        <w:rPr>
          <w:b/>
          <w:sz w:val="24"/>
          <w:szCs w:val="24"/>
        </w:rPr>
        <w:t>Assinatura</w:t>
      </w:r>
      <w:r w:rsidRPr="007C52F8">
        <w:rPr>
          <w:b/>
          <w:spacing w:val="-3"/>
          <w:sz w:val="24"/>
          <w:szCs w:val="24"/>
        </w:rPr>
        <w:t xml:space="preserve"> </w:t>
      </w:r>
      <w:r w:rsidRPr="007C52F8">
        <w:rPr>
          <w:b/>
          <w:sz w:val="24"/>
          <w:szCs w:val="24"/>
        </w:rPr>
        <w:t>Digital:</w:t>
      </w:r>
    </w:p>
    <w:p w14:paraId="3F730163" w14:textId="77777777" w:rsidR="00A87358" w:rsidRPr="007C52F8" w:rsidRDefault="00A87358" w:rsidP="000E59EE">
      <w:pPr>
        <w:tabs>
          <w:tab w:val="left" w:pos="284"/>
          <w:tab w:val="left" w:pos="709"/>
          <w:tab w:val="left" w:pos="9214"/>
        </w:tabs>
        <w:spacing w:before="120" w:after="120"/>
        <w:jc w:val="both"/>
        <w:rPr>
          <w:b/>
          <w:sz w:val="24"/>
          <w:szCs w:val="24"/>
        </w:rPr>
      </w:pPr>
      <w:r w:rsidRPr="007C52F8">
        <w:rPr>
          <w:b/>
          <w:sz w:val="24"/>
          <w:szCs w:val="24"/>
        </w:rPr>
        <w:t xml:space="preserve">OBSERVAÇÕES: </w:t>
      </w:r>
    </w:p>
    <w:p w14:paraId="0A14774D" w14:textId="77777777" w:rsidR="00A87358" w:rsidRPr="007C52F8"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auto"/>
        </w:rPr>
      </w:pPr>
      <w:r w:rsidRPr="007C52F8">
        <w:rPr>
          <w:b/>
          <w:color w:val="auto"/>
        </w:rPr>
        <w:t xml:space="preserve">TODAS AS FOLHAS DEVERÃO </w:t>
      </w:r>
      <w:r w:rsidRPr="007C52F8">
        <w:rPr>
          <w:color w:val="auto"/>
        </w:rPr>
        <w:t>SER CARIMBADAS E ASSINADAS PELO REPRESENTANTE DA EMPRESA</w:t>
      </w:r>
    </w:p>
    <w:p w14:paraId="32EC8A8E" w14:textId="405A1AE2" w:rsidR="008A6E70" w:rsidRPr="007C52F8" w:rsidRDefault="008A6E70" w:rsidP="00D93B7A">
      <w:pPr>
        <w:spacing w:before="120"/>
        <w:jc w:val="center"/>
        <w:rPr>
          <w:b/>
          <w:bCs/>
          <w:sz w:val="24"/>
          <w:szCs w:val="24"/>
        </w:rPr>
      </w:pPr>
      <w:r w:rsidRPr="007C52F8">
        <w:rPr>
          <w:b/>
          <w:bCs/>
          <w:sz w:val="24"/>
          <w:szCs w:val="24"/>
        </w:rPr>
        <w:lastRenderedPageBreak/>
        <w:t>EDITAL</w:t>
      </w:r>
    </w:p>
    <w:p w14:paraId="378C48D2" w14:textId="7D877FD4" w:rsidR="008A6E70" w:rsidRPr="007C52F8" w:rsidRDefault="008A6E70" w:rsidP="00D93B7A">
      <w:pPr>
        <w:pStyle w:val="Ttulo2"/>
        <w:spacing w:before="120"/>
        <w:jc w:val="center"/>
        <w:rPr>
          <w:szCs w:val="24"/>
        </w:rPr>
      </w:pPr>
      <w:r w:rsidRPr="007C52F8">
        <w:rPr>
          <w:szCs w:val="24"/>
        </w:rPr>
        <w:t xml:space="preserve">PREGÃO </w:t>
      </w:r>
      <w:r w:rsidR="007576F3" w:rsidRPr="007C52F8">
        <w:rPr>
          <w:szCs w:val="24"/>
        </w:rPr>
        <w:t>ELETRÔNICO</w:t>
      </w:r>
      <w:r w:rsidRPr="007C52F8">
        <w:rPr>
          <w:szCs w:val="24"/>
        </w:rPr>
        <w:t xml:space="preserve"> Nº</w:t>
      </w:r>
      <w:r w:rsidR="00977FC7">
        <w:rPr>
          <w:szCs w:val="24"/>
        </w:rPr>
        <w:t xml:space="preserve">. </w:t>
      </w:r>
      <w:r w:rsidR="008C2200">
        <w:rPr>
          <w:szCs w:val="24"/>
        </w:rPr>
        <w:t>077</w:t>
      </w:r>
      <w:r w:rsidR="004F51FE" w:rsidRPr="007C52F8">
        <w:rPr>
          <w:szCs w:val="24"/>
        </w:rPr>
        <w:t>/</w:t>
      </w:r>
      <w:r w:rsidR="00E1704B" w:rsidRPr="007C52F8">
        <w:rPr>
          <w:szCs w:val="24"/>
        </w:rPr>
        <w:t>20</w:t>
      </w:r>
      <w:r w:rsidR="009A41B8" w:rsidRPr="007C52F8">
        <w:rPr>
          <w:szCs w:val="24"/>
        </w:rPr>
        <w:t>2</w:t>
      </w:r>
      <w:r w:rsidR="00B2486E" w:rsidRPr="007C52F8">
        <w:rPr>
          <w:szCs w:val="24"/>
        </w:rPr>
        <w:t>5</w:t>
      </w:r>
    </w:p>
    <w:p w14:paraId="1BD274F6" w14:textId="47348A3A" w:rsidR="008A6E70" w:rsidRPr="007C52F8" w:rsidRDefault="00D93B7A" w:rsidP="00D93B7A">
      <w:pPr>
        <w:spacing w:before="120"/>
        <w:jc w:val="center"/>
        <w:rPr>
          <w:b/>
          <w:bCs/>
          <w:sz w:val="24"/>
          <w:szCs w:val="24"/>
        </w:rPr>
      </w:pPr>
      <w:r w:rsidRPr="007C52F8">
        <w:rPr>
          <w:b/>
          <w:bCs/>
          <w:sz w:val="24"/>
          <w:szCs w:val="24"/>
        </w:rPr>
        <w:t xml:space="preserve">ANEXO </w:t>
      </w:r>
      <w:r w:rsidR="00321F41" w:rsidRPr="007C52F8">
        <w:rPr>
          <w:b/>
          <w:bCs/>
          <w:sz w:val="24"/>
          <w:szCs w:val="24"/>
        </w:rPr>
        <w:t>I</w:t>
      </w:r>
      <w:r w:rsidR="008A6E70" w:rsidRPr="007C52F8">
        <w:rPr>
          <w:b/>
          <w:bCs/>
          <w:sz w:val="24"/>
          <w:szCs w:val="24"/>
        </w:rPr>
        <w:t>V</w:t>
      </w:r>
    </w:p>
    <w:p w14:paraId="73DDBE95" w14:textId="77777777" w:rsidR="008A6E70" w:rsidRPr="007C52F8" w:rsidRDefault="008A6E70" w:rsidP="00D93B7A">
      <w:pPr>
        <w:spacing w:before="120"/>
        <w:jc w:val="center"/>
        <w:rPr>
          <w:b/>
          <w:bCs/>
          <w:sz w:val="24"/>
          <w:szCs w:val="24"/>
        </w:rPr>
      </w:pPr>
      <w:r w:rsidRPr="007C52F8">
        <w:rPr>
          <w:b/>
          <w:bCs/>
          <w:sz w:val="24"/>
          <w:szCs w:val="24"/>
        </w:rPr>
        <w:t>CARTA DE CREDENCIAMENTO (modelo)</w:t>
      </w:r>
    </w:p>
    <w:p w14:paraId="1CE54355" w14:textId="77777777" w:rsidR="008A6E70" w:rsidRPr="007C52F8" w:rsidRDefault="008A6E70" w:rsidP="00280E5C">
      <w:pPr>
        <w:jc w:val="both"/>
        <w:rPr>
          <w:b/>
          <w:bCs/>
          <w:sz w:val="24"/>
          <w:szCs w:val="24"/>
        </w:rPr>
      </w:pPr>
    </w:p>
    <w:p w14:paraId="2254C842" w14:textId="77777777" w:rsidR="008A6E70" w:rsidRPr="007C52F8" w:rsidRDefault="008A6E70" w:rsidP="00280E5C">
      <w:pPr>
        <w:jc w:val="both"/>
        <w:rPr>
          <w:b/>
          <w:bCs/>
          <w:sz w:val="24"/>
          <w:szCs w:val="24"/>
        </w:rPr>
      </w:pPr>
    </w:p>
    <w:p w14:paraId="29933E2E" w14:textId="36A9EB1A" w:rsidR="008A6E70" w:rsidRPr="007C52F8" w:rsidRDefault="008A6E70" w:rsidP="00280E5C">
      <w:pPr>
        <w:jc w:val="both"/>
        <w:rPr>
          <w:sz w:val="24"/>
          <w:szCs w:val="24"/>
        </w:rPr>
      </w:pPr>
      <w:r w:rsidRPr="007C52F8">
        <w:rPr>
          <w:sz w:val="24"/>
          <w:szCs w:val="24"/>
        </w:rPr>
        <w:t>(local )       , de      de  20</w:t>
      </w:r>
      <w:r w:rsidR="009A41B8" w:rsidRPr="007C52F8">
        <w:rPr>
          <w:sz w:val="24"/>
          <w:szCs w:val="24"/>
        </w:rPr>
        <w:t>2</w:t>
      </w:r>
      <w:r w:rsidR="00BE2D36">
        <w:rPr>
          <w:sz w:val="24"/>
          <w:szCs w:val="24"/>
        </w:rPr>
        <w:t>5</w:t>
      </w:r>
      <w:r w:rsidRPr="007C52F8">
        <w:rPr>
          <w:sz w:val="24"/>
          <w:szCs w:val="24"/>
        </w:rPr>
        <w:t>.</w:t>
      </w:r>
    </w:p>
    <w:p w14:paraId="10C53904" w14:textId="77777777" w:rsidR="008A6E70" w:rsidRPr="007C52F8" w:rsidRDefault="008A6E70" w:rsidP="00280E5C">
      <w:pPr>
        <w:jc w:val="both"/>
        <w:rPr>
          <w:sz w:val="24"/>
          <w:szCs w:val="24"/>
        </w:rPr>
      </w:pPr>
    </w:p>
    <w:p w14:paraId="7928FACF" w14:textId="77777777" w:rsidR="008A6E70" w:rsidRPr="007C52F8" w:rsidRDefault="008A6E70" w:rsidP="00280E5C">
      <w:pPr>
        <w:jc w:val="both"/>
        <w:rPr>
          <w:sz w:val="24"/>
          <w:szCs w:val="24"/>
        </w:rPr>
      </w:pPr>
      <w:r w:rsidRPr="007C52F8">
        <w:rPr>
          <w:sz w:val="24"/>
          <w:szCs w:val="24"/>
        </w:rPr>
        <w:t>Ao</w:t>
      </w:r>
    </w:p>
    <w:p w14:paraId="342AC56B" w14:textId="77777777" w:rsidR="008A6E70" w:rsidRPr="007C52F8" w:rsidRDefault="00BB0C02" w:rsidP="00280E5C">
      <w:pPr>
        <w:jc w:val="both"/>
        <w:rPr>
          <w:sz w:val="24"/>
          <w:szCs w:val="24"/>
        </w:rPr>
      </w:pPr>
      <w:r w:rsidRPr="007C52F8">
        <w:rPr>
          <w:sz w:val="24"/>
          <w:szCs w:val="24"/>
        </w:rPr>
        <w:t>Município de Bom Jardim/RJ</w:t>
      </w:r>
      <w:r w:rsidR="008A6E70" w:rsidRPr="007C52F8">
        <w:rPr>
          <w:sz w:val="24"/>
          <w:szCs w:val="24"/>
        </w:rPr>
        <w:t>.</w:t>
      </w:r>
    </w:p>
    <w:p w14:paraId="67E47B33" w14:textId="77777777" w:rsidR="008A6E70" w:rsidRPr="007C52F8" w:rsidRDefault="008A6E70" w:rsidP="00280E5C">
      <w:pPr>
        <w:jc w:val="both"/>
        <w:rPr>
          <w:sz w:val="24"/>
          <w:szCs w:val="24"/>
        </w:rPr>
      </w:pPr>
      <w:r w:rsidRPr="007C52F8">
        <w:rPr>
          <w:sz w:val="24"/>
          <w:szCs w:val="24"/>
        </w:rPr>
        <w:t xml:space="preserve">Praça Gov. Roberto Silveira nº 44 – </w:t>
      </w:r>
      <w:r w:rsidR="00EB0121" w:rsidRPr="007C52F8">
        <w:rPr>
          <w:sz w:val="24"/>
          <w:szCs w:val="24"/>
        </w:rPr>
        <w:t>2</w:t>
      </w:r>
      <w:r w:rsidRPr="007C52F8">
        <w:rPr>
          <w:sz w:val="24"/>
          <w:szCs w:val="24"/>
        </w:rPr>
        <w:t>º andar</w:t>
      </w:r>
    </w:p>
    <w:p w14:paraId="435751DB" w14:textId="77777777" w:rsidR="008A6E70" w:rsidRPr="007C52F8" w:rsidRDefault="008A6E70" w:rsidP="00280E5C">
      <w:pPr>
        <w:jc w:val="both"/>
        <w:rPr>
          <w:sz w:val="24"/>
          <w:szCs w:val="24"/>
        </w:rPr>
      </w:pPr>
      <w:r w:rsidRPr="007C52F8">
        <w:rPr>
          <w:sz w:val="24"/>
          <w:szCs w:val="24"/>
        </w:rPr>
        <w:t>Centro-Bom Jardim – RJ.</w:t>
      </w:r>
    </w:p>
    <w:p w14:paraId="07EC21D8" w14:textId="77777777" w:rsidR="008A6E70" w:rsidRPr="007C52F8" w:rsidRDefault="008A6E70" w:rsidP="00280E5C">
      <w:pPr>
        <w:jc w:val="both"/>
        <w:rPr>
          <w:sz w:val="24"/>
          <w:szCs w:val="24"/>
        </w:rPr>
      </w:pPr>
    </w:p>
    <w:p w14:paraId="08DB026F" w14:textId="73039A54" w:rsidR="008A6E70" w:rsidRPr="007C52F8" w:rsidRDefault="00C719A1" w:rsidP="00280E5C">
      <w:pPr>
        <w:jc w:val="both"/>
        <w:rPr>
          <w:sz w:val="24"/>
          <w:szCs w:val="24"/>
        </w:rPr>
      </w:pPr>
      <w:r w:rsidRPr="006739C4">
        <w:rPr>
          <w:sz w:val="24"/>
          <w:szCs w:val="24"/>
        </w:rPr>
        <w:t>Ao (</w:t>
      </w:r>
      <w:r w:rsidR="008208EE" w:rsidRPr="007C52F8">
        <w:rPr>
          <w:sz w:val="24"/>
          <w:szCs w:val="24"/>
        </w:rPr>
        <w:t>À</w:t>
      </w:r>
      <w:r>
        <w:rPr>
          <w:sz w:val="24"/>
          <w:szCs w:val="24"/>
        </w:rPr>
        <w:t>)</w:t>
      </w:r>
      <w:r w:rsidR="008208EE" w:rsidRPr="007C52F8">
        <w:rPr>
          <w:sz w:val="24"/>
          <w:szCs w:val="24"/>
        </w:rPr>
        <w:t xml:space="preserve"> </w:t>
      </w:r>
      <w:r>
        <w:rPr>
          <w:sz w:val="24"/>
          <w:szCs w:val="24"/>
        </w:rPr>
        <w:t>P</w:t>
      </w:r>
      <w:r w:rsidR="008208EE" w:rsidRPr="007C52F8">
        <w:rPr>
          <w:sz w:val="24"/>
          <w:szCs w:val="24"/>
        </w:rPr>
        <w:t>regoeir</w:t>
      </w:r>
      <w:r>
        <w:rPr>
          <w:sz w:val="24"/>
          <w:szCs w:val="24"/>
        </w:rPr>
        <w:t>o (</w:t>
      </w:r>
      <w:r w:rsidR="008208EE" w:rsidRPr="007C52F8">
        <w:rPr>
          <w:sz w:val="24"/>
          <w:szCs w:val="24"/>
        </w:rPr>
        <w:t>a</w:t>
      </w:r>
      <w:r>
        <w:rPr>
          <w:sz w:val="24"/>
          <w:szCs w:val="24"/>
        </w:rPr>
        <w:t>)</w:t>
      </w:r>
    </w:p>
    <w:p w14:paraId="54F9212F" w14:textId="77777777" w:rsidR="008A6E70" w:rsidRPr="007C52F8" w:rsidRDefault="008A6E70" w:rsidP="00280E5C">
      <w:pPr>
        <w:jc w:val="both"/>
        <w:rPr>
          <w:sz w:val="24"/>
          <w:szCs w:val="24"/>
        </w:rPr>
      </w:pPr>
    </w:p>
    <w:p w14:paraId="747ADF23" w14:textId="77777777" w:rsidR="008A6E70" w:rsidRPr="007C52F8" w:rsidRDefault="008A6E70" w:rsidP="00280E5C">
      <w:pPr>
        <w:jc w:val="both"/>
        <w:rPr>
          <w:sz w:val="24"/>
          <w:szCs w:val="24"/>
        </w:rPr>
      </w:pPr>
      <w:r w:rsidRPr="007C52F8">
        <w:rPr>
          <w:sz w:val="24"/>
          <w:szCs w:val="24"/>
        </w:rPr>
        <w:t xml:space="preserve">Pela presente, fica credenciado o Sr. ____________, </w:t>
      </w:r>
      <w:r w:rsidR="00054D6F" w:rsidRPr="007C52F8">
        <w:rPr>
          <w:sz w:val="24"/>
          <w:szCs w:val="24"/>
        </w:rPr>
        <w:t xml:space="preserve">residente e domiciliado na Rua...., </w:t>
      </w:r>
      <w:r w:rsidRPr="007C52F8">
        <w:rPr>
          <w:sz w:val="24"/>
          <w:szCs w:val="24"/>
        </w:rPr>
        <w:t>portador da Célula de Identidade nº _______________, expedida em ____/___/___ e CPF nº ______________, para representar a empresa __________________________</w:t>
      </w:r>
    </w:p>
    <w:p w14:paraId="28CF4477" w14:textId="61902F83" w:rsidR="008A6E70" w:rsidRPr="007C52F8" w:rsidRDefault="008A6E70" w:rsidP="00280E5C">
      <w:pPr>
        <w:jc w:val="both"/>
        <w:rPr>
          <w:sz w:val="24"/>
          <w:szCs w:val="24"/>
        </w:rPr>
      </w:pPr>
      <w:r w:rsidRPr="007C52F8">
        <w:rPr>
          <w:sz w:val="24"/>
          <w:szCs w:val="24"/>
        </w:rPr>
        <w:t xml:space="preserve">Inscrita no CNPJ sob o nº __________________, na Licitação modalidade PREGÃO </w:t>
      </w:r>
      <w:r w:rsidR="00897E9F" w:rsidRPr="007C52F8">
        <w:rPr>
          <w:sz w:val="24"/>
          <w:szCs w:val="24"/>
        </w:rPr>
        <w:t>ELETRÔNICO</w:t>
      </w:r>
      <w:r w:rsidR="00490F6E" w:rsidRPr="007C52F8">
        <w:rPr>
          <w:sz w:val="24"/>
          <w:szCs w:val="24"/>
        </w:rPr>
        <w:t xml:space="preserve"> </w:t>
      </w:r>
      <w:r w:rsidRPr="007C52F8">
        <w:rPr>
          <w:sz w:val="24"/>
          <w:szCs w:val="24"/>
        </w:rPr>
        <w:t>nº ____________, a ser realizada em ____________</w:t>
      </w:r>
    </w:p>
    <w:p w14:paraId="328261B9" w14:textId="77777777" w:rsidR="008A6E70" w:rsidRPr="007C52F8" w:rsidRDefault="008A6E70" w:rsidP="00280E5C">
      <w:pPr>
        <w:jc w:val="both"/>
        <w:rPr>
          <w:sz w:val="24"/>
          <w:szCs w:val="24"/>
        </w:rPr>
      </w:pPr>
      <w:r w:rsidRPr="007C52F8">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7C52F8">
        <w:rPr>
          <w:sz w:val="24"/>
          <w:szCs w:val="24"/>
        </w:rPr>
        <w:t>, bem como assinar contratos e Atas</w:t>
      </w:r>
      <w:r w:rsidRPr="007C52F8">
        <w:rPr>
          <w:sz w:val="24"/>
          <w:szCs w:val="24"/>
        </w:rPr>
        <w:t>.</w:t>
      </w:r>
    </w:p>
    <w:p w14:paraId="4EEBBD8A" w14:textId="77777777" w:rsidR="008A6E70" w:rsidRPr="007C52F8" w:rsidRDefault="008A6E70" w:rsidP="00280E5C">
      <w:pPr>
        <w:jc w:val="both"/>
        <w:rPr>
          <w:sz w:val="24"/>
          <w:szCs w:val="24"/>
        </w:rPr>
      </w:pPr>
    </w:p>
    <w:p w14:paraId="44D32DFA" w14:textId="77777777" w:rsidR="008A6E70" w:rsidRPr="007C52F8" w:rsidRDefault="008A6E70" w:rsidP="00280E5C">
      <w:pPr>
        <w:jc w:val="both"/>
        <w:rPr>
          <w:sz w:val="24"/>
          <w:szCs w:val="24"/>
        </w:rPr>
      </w:pPr>
      <w:r w:rsidRPr="007C52F8">
        <w:rPr>
          <w:sz w:val="24"/>
          <w:szCs w:val="24"/>
        </w:rPr>
        <w:t>Atenciosamente.</w:t>
      </w:r>
    </w:p>
    <w:p w14:paraId="7497974D" w14:textId="77777777" w:rsidR="00E22D7E" w:rsidRPr="007C52F8" w:rsidRDefault="00E22D7E" w:rsidP="00280E5C">
      <w:pPr>
        <w:jc w:val="both"/>
        <w:rPr>
          <w:sz w:val="24"/>
          <w:szCs w:val="24"/>
        </w:rPr>
      </w:pPr>
    </w:p>
    <w:p w14:paraId="769449C0" w14:textId="77777777" w:rsidR="00E22D7E" w:rsidRPr="007C52F8" w:rsidRDefault="00E22D7E" w:rsidP="00280E5C">
      <w:pPr>
        <w:jc w:val="both"/>
        <w:rPr>
          <w:sz w:val="24"/>
          <w:szCs w:val="24"/>
        </w:rPr>
      </w:pPr>
    </w:p>
    <w:p w14:paraId="31DE306E" w14:textId="77777777" w:rsidR="00E22D7E" w:rsidRPr="007C52F8" w:rsidRDefault="00E22D7E" w:rsidP="00280E5C">
      <w:pPr>
        <w:jc w:val="both"/>
        <w:rPr>
          <w:sz w:val="24"/>
          <w:szCs w:val="24"/>
        </w:rPr>
      </w:pPr>
    </w:p>
    <w:p w14:paraId="33F4B22B" w14:textId="77777777" w:rsidR="008A6E70" w:rsidRPr="007C52F8" w:rsidRDefault="008A6E70" w:rsidP="00280E5C">
      <w:pPr>
        <w:jc w:val="both"/>
        <w:rPr>
          <w:sz w:val="24"/>
          <w:szCs w:val="24"/>
        </w:rPr>
      </w:pPr>
    </w:p>
    <w:p w14:paraId="4D63FD07" w14:textId="77777777" w:rsidR="008A6E70" w:rsidRPr="007C52F8" w:rsidRDefault="008A6E70" w:rsidP="00897E9F">
      <w:pPr>
        <w:jc w:val="center"/>
        <w:rPr>
          <w:sz w:val="24"/>
          <w:szCs w:val="24"/>
        </w:rPr>
      </w:pPr>
      <w:r w:rsidRPr="007C52F8">
        <w:rPr>
          <w:sz w:val="24"/>
          <w:szCs w:val="24"/>
        </w:rPr>
        <w:t>________________________________</w:t>
      </w:r>
    </w:p>
    <w:p w14:paraId="0FEED47B" w14:textId="77777777" w:rsidR="008A6E70" w:rsidRPr="007C52F8" w:rsidRDefault="008A6E70" w:rsidP="00897E9F">
      <w:pPr>
        <w:jc w:val="center"/>
        <w:rPr>
          <w:sz w:val="24"/>
          <w:szCs w:val="24"/>
        </w:rPr>
      </w:pPr>
      <w:r w:rsidRPr="007C52F8">
        <w:rPr>
          <w:sz w:val="24"/>
          <w:szCs w:val="24"/>
        </w:rPr>
        <w:t>Assinatura do representante legal.</w:t>
      </w:r>
    </w:p>
    <w:p w14:paraId="585A2B7A" w14:textId="77777777" w:rsidR="008A6E70" w:rsidRPr="007C52F8" w:rsidRDefault="008A6E70" w:rsidP="00897E9F">
      <w:pPr>
        <w:jc w:val="center"/>
        <w:rPr>
          <w:sz w:val="24"/>
          <w:szCs w:val="24"/>
        </w:rPr>
      </w:pPr>
    </w:p>
    <w:p w14:paraId="1642DB63" w14:textId="77777777" w:rsidR="008A6E70" w:rsidRPr="007C52F8" w:rsidRDefault="008A6E70" w:rsidP="00897E9F">
      <w:pPr>
        <w:jc w:val="center"/>
        <w:rPr>
          <w:sz w:val="24"/>
          <w:szCs w:val="24"/>
        </w:rPr>
      </w:pPr>
      <w:r w:rsidRPr="007C52F8">
        <w:rPr>
          <w:sz w:val="24"/>
          <w:szCs w:val="24"/>
        </w:rPr>
        <w:t>Carimbo do CNPJ.</w:t>
      </w:r>
    </w:p>
    <w:p w14:paraId="1DE7264E" w14:textId="77777777" w:rsidR="008A6E70" w:rsidRPr="007C52F8" w:rsidRDefault="008A6E70" w:rsidP="00897E9F">
      <w:pPr>
        <w:jc w:val="center"/>
        <w:rPr>
          <w:b/>
          <w:bCs/>
          <w:sz w:val="24"/>
          <w:szCs w:val="24"/>
        </w:rPr>
      </w:pPr>
    </w:p>
    <w:p w14:paraId="47B540CC" w14:textId="77777777" w:rsidR="00E22D7E" w:rsidRPr="007C52F8" w:rsidRDefault="00E22D7E" w:rsidP="00280E5C">
      <w:pPr>
        <w:jc w:val="both"/>
        <w:rPr>
          <w:b/>
          <w:bCs/>
          <w:sz w:val="24"/>
          <w:szCs w:val="24"/>
        </w:rPr>
      </w:pPr>
    </w:p>
    <w:p w14:paraId="0F83B05F" w14:textId="77777777" w:rsidR="00E22D7E" w:rsidRPr="007C52F8" w:rsidRDefault="00E22D7E" w:rsidP="00280E5C">
      <w:pPr>
        <w:jc w:val="both"/>
        <w:rPr>
          <w:b/>
          <w:bCs/>
          <w:sz w:val="24"/>
          <w:szCs w:val="24"/>
        </w:rPr>
      </w:pPr>
    </w:p>
    <w:p w14:paraId="2DB05D38" w14:textId="77777777" w:rsidR="00E22D7E" w:rsidRPr="007C52F8" w:rsidRDefault="00E22D7E" w:rsidP="00280E5C">
      <w:pPr>
        <w:jc w:val="both"/>
        <w:rPr>
          <w:b/>
          <w:bCs/>
          <w:sz w:val="24"/>
          <w:szCs w:val="24"/>
        </w:rPr>
      </w:pPr>
    </w:p>
    <w:p w14:paraId="61F4EB4F" w14:textId="77777777" w:rsidR="00E22D7E" w:rsidRPr="007C52F8" w:rsidRDefault="00E22D7E" w:rsidP="00280E5C">
      <w:pPr>
        <w:jc w:val="both"/>
        <w:rPr>
          <w:b/>
          <w:bCs/>
          <w:sz w:val="24"/>
          <w:szCs w:val="24"/>
        </w:rPr>
      </w:pPr>
    </w:p>
    <w:p w14:paraId="0BF417DC" w14:textId="77777777" w:rsidR="00E22D7E" w:rsidRPr="007C52F8" w:rsidRDefault="00E22D7E" w:rsidP="00280E5C">
      <w:pPr>
        <w:jc w:val="both"/>
        <w:rPr>
          <w:b/>
          <w:bCs/>
          <w:sz w:val="24"/>
          <w:szCs w:val="24"/>
        </w:rPr>
      </w:pPr>
    </w:p>
    <w:p w14:paraId="2E440473" w14:textId="77777777" w:rsidR="008A6E70" w:rsidRPr="007C52F8" w:rsidRDefault="008A6E70" w:rsidP="00280E5C">
      <w:pPr>
        <w:jc w:val="both"/>
        <w:rPr>
          <w:sz w:val="24"/>
          <w:szCs w:val="24"/>
        </w:rPr>
      </w:pPr>
      <w:r w:rsidRPr="007C52F8">
        <w:rPr>
          <w:b/>
          <w:bCs/>
          <w:sz w:val="24"/>
          <w:szCs w:val="24"/>
        </w:rPr>
        <w:t xml:space="preserve">OBS: </w:t>
      </w:r>
      <w:r w:rsidRPr="007C52F8">
        <w:rPr>
          <w:sz w:val="24"/>
          <w:szCs w:val="24"/>
        </w:rPr>
        <w:t>A carta de credenciamento deverá ser assinada pelo representante legal da licitante, com poderes para constituir mandatário.</w:t>
      </w:r>
    </w:p>
    <w:p w14:paraId="026B8C18" w14:textId="77777777" w:rsidR="008A6E70" w:rsidRPr="007C52F8" w:rsidRDefault="008A6E70" w:rsidP="00280E5C">
      <w:pPr>
        <w:jc w:val="both"/>
        <w:rPr>
          <w:sz w:val="24"/>
          <w:szCs w:val="24"/>
        </w:rPr>
      </w:pPr>
      <w:r w:rsidRPr="007C52F8">
        <w:rPr>
          <w:sz w:val="24"/>
          <w:szCs w:val="24"/>
        </w:rPr>
        <w:t>Esta carta deverá ser confeccionada em papel timbrado da empresa;</w:t>
      </w:r>
    </w:p>
    <w:p w14:paraId="65CF5985" w14:textId="77777777" w:rsidR="003D3C63" w:rsidRPr="007C52F8" w:rsidRDefault="003D3C63" w:rsidP="00280E5C">
      <w:pPr>
        <w:jc w:val="both"/>
        <w:rPr>
          <w:sz w:val="24"/>
          <w:szCs w:val="24"/>
        </w:rPr>
      </w:pPr>
    </w:p>
    <w:p w14:paraId="5EAA4311" w14:textId="77777777" w:rsidR="003D3C63" w:rsidRPr="007C52F8" w:rsidRDefault="003D3C63" w:rsidP="00280E5C">
      <w:pPr>
        <w:jc w:val="both"/>
        <w:rPr>
          <w:sz w:val="24"/>
          <w:szCs w:val="24"/>
        </w:rPr>
      </w:pPr>
    </w:p>
    <w:p w14:paraId="27DAC975" w14:textId="523FD1E3" w:rsidR="008A6E70" w:rsidRPr="007C52F8" w:rsidRDefault="008A6E70" w:rsidP="00BC78F1">
      <w:pPr>
        <w:pStyle w:val="Ttulo2"/>
        <w:spacing w:before="120"/>
        <w:jc w:val="center"/>
        <w:rPr>
          <w:szCs w:val="24"/>
        </w:rPr>
      </w:pPr>
      <w:r w:rsidRPr="007C52F8">
        <w:rPr>
          <w:szCs w:val="24"/>
        </w:rPr>
        <w:lastRenderedPageBreak/>
        <w:t>EDITAL</w:t>
      </w:r>
    </w:p>
    <w:p w14:paraId="0F6F560A" w14:textId="681A8A55" w:rsidR="003E5F04" w:rsidRPr="007C52F8" w:rsidRDefault="003E5F04" w:rsidP="00BC78F1">
      <w:pPr>
        <w:pStyle w:val="Ttulo2"/>
        <w:spacing w:before="120"/>
        <w:jc w:val="center"/>
        <w:rPr>
          <w:szCs w:val="24"/>
        </w:rPr>
      </w:pPr>
      <w:r w:rsidRPr="007C52F8">
        <w:rPr>
          <w:szCs w:val="24"/>
        </w:rPr>
        <w:t>PREGÃO</w:t>
      </w:r>
      <w:r w:rsidR="0036037D" w:rsidRPr="007C52F8">
        <w:rPr>
          <w:szCs w:val="24"/>
        </w:rPr>
        <w:t xml:space="preserve"> ELETRÔNICO</w:t>
      </w:r>
      <w:r w:rsidRPr="007C52F8">
        <w:rPr>
          <w:szCs w:val="24"/>
        </w:rPr>
        <w:t xml:space="preserve"> Nº </w:t>
      </w:r>
      <w:r w:rsidR="008C2200">
        <w:rPr>
          <w:szCs w:val="24"/>
        </w:rPr>
        <w:t>077</w:t>
      </w:r>
      <w:r w:rsidRPr="007C52F8">
        <w:rPr>
          <w:szCs w:val="24"/>
        </w:rPr>
        <w:t>/202</w:t>
      </w:r>
      <w:r w:rsidR="00B2486E" w:rsidRPr="007C52F8">
        <w:rPr>
          <w:szCs w:val="24"/>
        </w:rPr>
        <w:t>5</w:t>
      </w:r>
    </w:p>
    <w:p w14:paraId="3D446A84" w14:textId="2485D349" w:rsidR="008A6E70" w:rsidRPr="007C52F8" w:rsidRDefault="008A6E70" w:rsidP="00BC78F1">
      <w:pPr>
        <w:spacing w:before="120"/>
        <w:jc w:val="center"/>
        <w:rPr>
          <w:i/>
          <w:sz w:val="24"/>
          <w:szCs w:val="24"/>
        </w:rPr>
      </w:pPr>
      <w:r w:rsidRPr="007C52F8">
        <w:rPr>
          <w:b/>
          <w:bCs/>
          <w:sz w:val="24"/>
          <w:szCs w:val="24"/>
        </w:rPr>
        <w:t xml:space="preserve">ANEXO </w:t>
      </w:r>
      <w:r w:rsidR="00321F41" w:rsidRPr="007C52F8">
        <w:rPr>
          <w:b/>
          <w:bCs/>
          <w:sz w:val="24"/>
          <w:szCs w:val="24"/>
        </w:rPr>
        <w:t>V</w:t>
      </w:r>
    </w:p>
    <w:p w14:paraId="04B71C3A" w14:textId="77777777" w:rsidR="008A6E70" w:rsidRPr="007C52F8" w:rsidRDefault="008A6E70" w:rsidP="00BC78F1">
      <w:pPr>
        <w:jc w:val="center"/>
        <w:rPr>
          <w:sz w:val="24"/>
          <w:szCs w:val="24"/>
        </w:rPr>
      </w:pPr>
    </w:p>
    <w:p w14:paraId="7FC2A17A" w14:textId="1CDAA6C4" w:rsidR="00557F2E" w:rsidRPr="007B7FD8" w:rsidRDefault="00557F2E" w:rsidP="00BC78F1">
      <w:pPr>
        <w:pStyle w:val="Ttulo9"/>
        <w:rPr>
          <w:b/>
          <w:i w:val="0"/>
          <w:szCs w:val="24"/>
          <w:u w:val="single"/>
        </w:rPr>
      </w:pPr>
      <w:r w:rsidRPr="007B7FD8">
        <w:rPr>
          <w:b/>
          <w:i w:val="0"/>
          <w:szCs w:val="24"/>
          <w:u w:val="single"/>
        </w:rPr>
        <w:t>MINUTA DE CONTRATO</w:t>
      </w:r>
    </w:p>
    <w:p w14:paraId="3A0EB48E" w14:textId="77777777" w:rsidR="00997E7F" w:rsidRPr="007B7FD8" w:rsidRDefault="00997E7F" w:rsidP="00CC29A0">
      <w:pPr>
        <w:suppressAutoHyphens/>
        <w:rPr>
          <w:sz w:val="24"/>
          <w:szCs w:val="24"/>
          <w:lang w:eastAsia="zh-CN"/>
        </w:rPr>
      </w:pPr>
    </w:p>
    <w:p w14:paraId="44EBFD0F" w14:textId="77777777" w:rsidR="007B7FD8" w:rsidRPr="007B7FD8" w:rsidRDefault="007B7FD8" w:rsidP="007B7FD8">
      <w:pPr>
        <w:jc w:val="both"/>
        <w:rPr>
          <w:b/>
          <w:sz w:val="24"/>
          <w:szCs w:val="24"/>
        </w:rPr>
      </w:pPr>
      <w:r w:rsidRPr="007B7FD8">
        <w:rPr>
          <w:b/>
          <w:sz w:val="24"/>
          <w:szCs w:val="24"/>
        </w:rPr>
        <w:t>MINUTA DE CONTRATO nº. 0XX/2025.</w:t>
      </w:r>
    </w:p>
    <w:p w14:paraId="2C57F973" w14:textId="77777777" w:rsidR="007B7FD8" w:rsidRPr="007B7FD8" w:rsidRDefault="007B7FD8" w:rsidP="007B7FD8">
      <w:pPr>
        <w:jc w:val="both"/>
        <w:rPr>
          <w:b/>
          <w:sz w:val="24"/>
          <w:szCs w:val="24"/>
        </w:rPr>
      </w:pPr>
      <w:r w:rsidRPr="007B7FD8">
        <w:rPr>
          <w:b/>
          <w:sz w:val="24"/>
          <w:szCs w:val="24"/>
        </w:rPr>
        <w:t>Ref.: Pregão Eletrônico nº. 00XX/2025.</w:t>
      </w:r>
    </w:p>
    <w:p w14:paraId="460971D1" w14:textId="77777777" w:rsidR="007B7FD8" w:rsidRPr="007B7FD8" w:rsidRDefault="007B7FD8" w:rsidP="007B7FD8">
      <w:pPr>
        <w:jc w:val="both"/>
        <w:rPr>
          <w:b/>
          <w:sz w:val="24"/>
          <w:szCs w:val="24"/>
        </w:rPr>
      </w:pPr>
      <w:r w:rsidRPr="007B7FD8">
        <w:rPr>
          <w:b/>
          <w:sz w:val="24"/>
          <w:szCs w:val="24"/>
        </w:rPr>
        <w:t xml:space="preserve">          </w:t>
      </w:r>
      <w:r w:rsidRPr="007B7FD8">
        <w:rPr>
          <w:b/>
          <w:sz w:val="24"/>
          <w:szCs w:val="24"/>
        </w:rPr>
        <w:tab/>
      </w:r>
      <w:r w:rsidRPr="007B7FD8">
        <w:rPr>
          <w:b/>
          <w:sz w:val="24"/>
          <w:szCs w:val="24"/>
        </w:rPr>
        <w:tab/>
      </w:r>
    </w:p>
    <w:p w14:paraId="73602BE0" w14:textId="77777777" w:rsidR="007B7FD8" w:rsidRPr="007B7FD8" w:rsidRDefault="007B7FD8" w:rsidP="007B7FD8">
      <w:pPr>
        <w:ind w:left="2977"/>
        <w:jc w:val="both"/>
        <w:rPr>
          <w:b/>
          <w:i/>
          <w:sz w:val="24"/>
          <w:szCs w:val="24"/>
        </w:rPr>
      </w:pPr>
      <w:r w:rsidRPr="007B7FD8">
        <w:rPr>
          <w:b/>
          <w:sz w:val="24"/>
          <w:szCs w:val="24"/>
        </w:rPr>
        <w:t xml:space="preserve">CONTRATO PARA </w:t>
      </w:r>
      <w:r w:rsidRPr="007B7FD8">
        <w:rPr>
          <w:b/>
          <w:sz w:val="24"/>
          <w:szCs w:val="24"/>
          <w:lang w:val="pt-PT" w:eastAsia="en-US"/>
        </w:rPr>
        <w:t xml:space="preserve">PRESTAÇÃO DE SERVIÇO DE AUXÍLIO À EDUCAÇÃO INCLUSIVA </w:t>
      </w:r>
      <w:r w:rsidRPr="007B7FD8">
        <w:rPr>
          <w:b/>
          <w:sz w:val="24"/>
          <w:szCs w:val="24"/>
        </w:rPr>
        <w:t>QUE ENTRE SI CELEBRAM O FUNDO MUNICIPAL DE EDUCAÇÃO E A EMPRESA XXXXXXXX.</w:t>
      </w:r>
    </w:p>
    <w:p w14:paraId="4B801F1E" w14:textId="77777777" w:rsidR="007B7FD8" w:rsidRPr="007B7FD8" w:rsidRDefault="007B7FD8" w:rsidP="007B7FD8">
      <w:pPr>
        <w:jc w:val="both"/>
        <w:rPr>
          <w:b/>
          <w:sz w:val="24"/>
          <w:szCs w:val="24"/>
        </w:rPr>
      </w:pPr>
      <w:r w:rsidRPr="007B7FD8">
        <w:rPr>
          <w:b/>
          <w:sz w:val="24"/>
          <w:szCs w:val="24"/>
        </w:rPr>
        <w:t xml:space="preserve">                                                            </w:t>
      </w:r>
    </w:p>
    <w:p w14:paraId="0D36ADB9" w14:textId="57746601" w:rsidR="007B7FD8" w:rsidRPr="007B7FD8" w:rsidRDefault="007B7FD8" w:rsidP="007B7FD8">
      <w:pPr>
        <w:ind w:right="3"/>
        <w:jc w:val="both"/>
        <w:outlineLvl w:val="0"/>
        <w:rPr>
          <w:sz w:val="24"/>
          <w:szCs w:val="24"/>
        </w:rPr>
      </w:pPr>
      <w:r w:rsidRPr="007B7FD8">
        <w:rPr>
          <w:b/>
          <w:bCs/>
          <w:sz w:val="24"/>
          <w:szCs w:val="24"/>
        </w:rPr>
        <w:t xml:space="preserve">O </w:t>
      </w:r>
      <w:r w:rsidRPr="007B7FD8">
        <w:rPr>
          <w:b/>
          <w:sz w:val="24"/>
          <w:szCs w:val="24"/>
        </w:rPr>
        <w:t>FUNDO MUNICIPAL DE EDUCAÇÃO</w:t>
      </w:r>
      <w:r w:rsidRPr="007B7FD8">
        <w:rPr>
          <w:b/>
          <w:iCs/>
          <w:sz w:val="24"/>
          <w:szCs w:val="24"/>
        </w:rPr>
        <w:t xml:space="preserve">, </w:t>
      </w:r>
      <w:r w:rsidRPr="007B7FD8">
        <w:rPr>
          <w:iCs/>
          <w:sz w:val="24"/>
          <w:szCs w:val="24"/>
        </w:rPr>
        <w:t xml:space="preserve">pessoa jurídica de direito público, situado na Rua Mozart Serpa de Carvalho, nº 190 – Centro – Bom Jardim / RJ, inscrita no C.N.P.J. sob o nº 44.848.243/0001-50, neste ato representado pela Secretária Municipal de Educação </w:t>
      </w:r>
      <w:r w:rsidRPr="007B7FD8">
        <w:rPr>
          <w:b/>
          <w:iCs/>
          <w:sz w:val="24"/>
          <w:szCs w:val="24"/>
        </w:rPr>
        <w:t>LUCIANA LATTANZI MOTA MENEZES</w:t>
      </w:r>
      <w:r w:rsidRPr="007B7FD8">
        <w:rPr>
          <w:bCs/>
          <w:sz w:val="24"/>
          <w:szCs w:val="24"/>
        </w:rPr>
        <w:t xml:space="preserve">, </w:t>
      </w:r>
      <w:r w:rsidRPr="007B7FD8">
        <w:rPr>
          <w:iCs/>
          <w:sz w:val="24"/>
          <w:szCs w:val="24"/>
        </w:rPr>
        <w:t>brasileira, casada, , inscrita no CPF/MF sob o nº 886.661.407-63, com endereço profissional na Rua Mozart Serpa de Carvalho, n° 190, Centro, Bom Jardim/RJ, CEP 28.660-000</w:t>
      </w:r>
      <w:r w:rsidRPr="007B7FD8">
        <w:rPr>
          <w:sz w:val="24"/>
          <w:szCs w:val="24"/>
        </w:rPr>
        <w:t xml:space="preserve">, a seguir denominado </w:t>
      </w:r>
      <w:r w:rsidRPr="007B7FD8">
        <w:rPr>
          <w:b/>
          <w:sz w:val="24"/>
          <w:szCs w:val="24"/>
        </w:rPr>
        <w:t>CONTRATANTE</w:t>
      </w:r>
      <w:r w:rsidRPr="007B7FD8">
        <w:rPr>
          <w:sz w:val="24"/>
          <w:szCs w:val="24"/>
        </w:rPr>
        <w:t xml:space="preserve"> e a empresa </w:t>
      </w:r>
      <w:r w:rsidRPr="007B7FD8">
        <w:rPr>
          <w:b/>
          <w:sz w:val="24"/>
          <w:szCs w:val="24"/>
        </w:rPr>
        <w:t xml:space="preserve">XXXXXXXX, </w:t>
      </w:r>
      <w:r w:rsidRPr="007B7FD8">
        <w:rPr>
          <w:sz w:val="24"/>
          <w:szCs w:val="24"/>
        </w:rPr>
        <w:t>inscrita no CNPJ sob o</w:t>
      </w:r>
      <w:r w:rsidR="0046149B">
        <w:rPr>
          <w:sz w:val="24"/>
          <w:szCs w:val="24"/>
        </w:rPr>
        <w:t xml:space="preserve"> </w:t>
      </w:r>
      <w:r w:rsidRPr="007B7FD8">
        <w:rPr>
          <w:sz w:val="24"/>
          <w:szCs w:val="24"/>
        </w:rPr>
        <w:t xml:space="preserve">nº. XXXXX, com sede na XXXXXXXX, CEP XXXX, neste ato representado por </w:t>
      </w:r>
      <w:r w:rsidRPr="007B7FD8">
        <w:rPr>
          <w:b/>
          <w:sz w:val="24"/>
          <w:szCs w:val="24"/>
        </w:rPr>
        <w:t>XXXXX</w:t>
      </w:r>
      <w:r w:rsidRPr="007B7FD8">
        <w:rPr>
          <w:sz w:val="24"/>
          <w:szCs w:val="24"/>
        </w:rPr>
        <w:t xml:space="preserve">, inscrito no CPF/MF sob o nº. XXXXX, a seguir denominada </w:t>
      </w:r>
      <w:r w:rsidRPr="007B7FD8">
        <w:rPr>
          <w:b/>
          <w:sz w:val="24"/>
          <w:szCs w:val="24"/>
        </w:rPr>
        <w:t>CONTRATADA</w:t>
      </w:r>
      <w:r w:rsidRPr="007B7FD8">
        <w:rPr>
          <w:sz w:val="24"/>
          <w:szCs w:val="24"/>
        </w:rPr>
        <w:t xml:space="preserve">, resolvem celebrar o presente instrumento, na modalidade de </w:t>
      </w:r>
      <w:r w:rsidRPr="007B7FD8">
        <w:rPr>
          <w:sz w:val="24"/>
          <w:szCs w:val="24"/>
          <w:u w:val="single"/>
        </w:rPr>
        <w:t>Pregão Eletrônico nº. 00XX/2025,</w:t>
      </w:r>
      <w:r w:rsidRPr="007B7FD8">
        <w:rPr>
          <w:sz w:val="24"/>
          <w:szCs w:val="24"/>
        </w:rPr>
        <w:t xml:space="preserve"> tipo MAIOR PREÇO GLOBAL, previsto na Lei nº. 14.133, de 01 de abril de 2021, suas alterações, e demais legislações pertinentes, constante dos autos do Processo Administrativo nº 7.477/2025, em nome da Secretaria Municipal de Educação, acordam e ajustam firmar o presente Contrato, nos termos da proposta da CONTRATADA e pelas cláusulas a seguir expressas, definidoras dos direitos, obrigações e responsabilidades das partes.</w:t>
      </w:r>
    </w:p>
    <w:p w14:paraId="05B3544C" w14:textId="77777777" w:rsidR="007B7FD8" w:rsidRPr="007B7FD8" w:rsidRDefault="007B7FD8" w:rsidP="007B7FD8">
      <w:pPr>
        <w:jc w:val="both"/>
        <w:rPr>
          <w:b/>
          <w:sz w:val="24"/>
          <w:szCs w:val="24"/>
        </w:rPr>
      </w:pPr>
    </w:p>
    <w:p w14:paraId="4BB5A307" w14:textId="77777777" w:rsidR="007B7FD8" w:rsidRPr="007B7FD8" w:rsidRDefault="007B7FD8" w:rsidP="007B7FD8">
      <w:pPr>
        <w:jc w:val="both"/>
        <w:rPr>
          <w:b/>
          <w:sz w:val="24"/>
          <w:szCs w:val="24"/>
        </w:rPr>
      </w:pPr>
      <w:r w:rsidRPr="007B7FD8">
        <w:rPr>
          <w:b/>
          <w:sz w:val="24"/>
          <w:szCs w:val="24"/>
        </w:rPr>
        <w:t xml:space="preserve">CLÁUSULA PRIMEIRA – OBJETO </w:t>
      </w:r>
    </w:p>
    <w:p w14:paraId="123C1EF5" w14:textId="77777777" w:rsidR="007B7FD8" w:rsidRPr="007B7FD8" w:rsidRDefault="007B7FD8" w:rsidP="007B7FD8">
      <w:pPr>
        <w:widowControl w:val="0"/>
        <w:tabs>
          <w:tab w:val="left" w:pos="426"/>
        </w:tabs>
        <w:autoSpaceDE w:val="0"/>
        <w:autoSpaceDN w:val="0"/>
        <w:contextualSpacing/>
        <w:jc w:val="both"/>
        <w:rPr>
          <w:sz w:val="24"/>
          <w:szCs w:val="24"/>
        </w:rPr>
      </w:pPr>
      <w:r w:rsidRPr="007B7FD8">
        <w:rPr>
          <w:sz w:val="24"/>
          <w:szCs w:val="24"/>
        </w:rPr>
        <w:t>O presente contrato tem por objeto a contratação de empresa especializada prestação de serviços de auxílio à educação inclusiva, com a finalidade de garantir apoio escolar a estudantes com deficiência, transtornos globais do desenvolvimento, altas habilidades/superdotação e TEA, assegurando condições de acessibilidade, permanência e participação plena no processo educacional, atendendo a demanda da Secretaria Municipal de Educação, cujas especificações se encontram detalhadas no Termo de Referência constante no Anexo I do Edital.</w:t>
      </w:r>
    </w:p>
    <w:p w14:paraId="277C678F" w14:textId="77777777" w:rsidR="007B7FD8" w:rsidRPr="007B7FD8" w:rsidRDefault="007B7FD8" w:rsidP="007B7FD8">
      <w:pPr>
        <w:widowControl w:val="0"/>
        <w:tabs>
          <w:tab w:val="left" w:pos="426"/>
        </w:tabs>
        <w:autoSpaceDE w:val="0"/>
        <w:autoSpaceDN w:val="0"/>
        <w:contextualSpacing/>
        <w:jc w:val="both"/>
        <w:rPr>
          <w:kern w:val="2"/>
          <w:sz w:val="24"/>
          <w:szCs w:val="24"/>
          <w:lang w:eastAsia="zh-CN"/>
        </w:rPr>
      </w:pPr>
    </w:p>
    <w:p w14:paraId="6A9DA885" w14:textId="77777777" w:rsidR="007B7FD8" w:rsidRPr="007B7FD8" w:rsidRDefault="007B7FD8" w:rsidP="007B7FD8">
      <w:pPr>
        <w:contextualSpacing/>
        <w:jc w:val="both"/>
        <w:rPr>
          <w:sz w:val="24"/>
          <w:szCs w:val="24"/>
        </w:rPr>
      </w:pPr>
      <w:r w:rsidRPr="007B7FD8">
        <w:rPr>
          <w:b/>
          <w:sz w:val="24"/>
          <w:szCs w:val="24"/>
        </w:rPr>
        <w:t xml:space="preserve">Parágrafo Único </w:t>
      </w:r>
      <w:r w:rsidRPr="007B7FD8">
        <w:rPr>
          <w:sz w:val="24"/>
          <w:szCs w:val="24"/>
        </w:rPr>
        <w:t>– Integram e completam o presente Termo Contratual, para todos os fins de direito, obrigando as partes em todos os seus termos, as condições expressas no Edital, juntamente com seus anexos e a proposta da Contratada.</w:t>
      </w:r>
    </w:p>
    <w:p w14:paraId="3D56F2C6" w14:textId="77777777" w:rsidR="007B7FD8" w:rsidRPr="007B7FD8" w:rsidRDefault="007B7FD8" w:rsidP="007B7FD8">
      <w:pPr>
        <w:widowControl w:val="0"/>
        <w:tabs>
          <w:tab w:val="left" w:pos="426"/>
          <w:tab w:val="left" w:pos="766"/>
        </w:tabs>
        <w:autoSpaceDE w:val="0"/>
        <w:autoSpaceDN w:val="0"/>
        <w:jc w:val="both"/>
        <w:rPr>
          <w:sz w:val="24"/>
          <w:szCs w:val="24"/>
        </w:rPr>
      </w:pPr>
    </w:p>
    <w:p w14:paraId="4BAC6474" w14:textId="77777777" w:rsidR="007B7FD8" w:rsidRPr="007B7FD8" w:rsidRDefault="007B7FD8" w:rsidP="007B7FD8">
      <w:pPr>
        <w:jc w:val="both"/>
        <w:rPr>
          <w:b/>
          <w:sz w:val="24"/>
          <w:szCs w:val="24"/>
        </w:rPr>
      </w:pPr>
      <w:r w:rsidRPr="007B7FD8">
        <w:rPr>
          <w:b/>
          <w:sz w:val="24"/>
          <w:szCs w:val="24"/>
        </w:rPr>
        <w:t>CLÁUSULA SEGUNDA – DO PRAZO</w:t>
      </w:r>
    </w:p>
    <w:p w14:paraId="2F969DC5" w14:textId="77777777" w:rsidR="007B7FD8" w:rsidRPr="007B7FD8" w:rsidRDefault="007B7FD8" w:rsidP="007B7FD8">
      <w:pPr>
        <w:jc w:val="both"/>
        <w:rPr>
          <w:color w:val="000000"/>
          <w:sz w:val="24"/>
          <w:szCs w:val="24"/>
        </w:rPr>
      </w:pPr>
      <w:r w:rsidRPr="007B7FD8">
        <w:rPr>
          <w:color w:val="000000"/>
          <w:sz w:val="24"/>
          <w:szCs w:val="24"/>
        </w:rPr>
        <w:t>O prazo de vigência da contratação é de 01(um) ano contado da assinatura contratual, podendo ser prorrogado, na forma do art. 105, 106 e 107 da Lei n° 14.133/2021.</w:t>
      </w:r>
    </w:p>
    <w:p w14:paraId="402F4A0F" w14:textId="77777777" w:rsidR="007B7FD8" w:rsidRPr="007B7FD8" w:rsidRDefault="007B7FD8" w:rsidP="007B7FD8">
      <w:pPr>
        <w:jc w:val="both"/>
        <w:rPr>
          <w:color w:val="000000"/>
          <w:sz w:val="24"/>
          <w:szCs w:val="24"/>
        </w:rPr>
      </w:pPr>
    </w:p>
    <w:p w14:paraId="713903D4" w14:textId="77777777" w:rsidR="007B7FD8" w:rsidRPr="007B7FD8" w:rsidRDefault="007B7FD8" w:rsidP="007B7FD8">
      <w:pPr>
        <w:jc w:val="both"/>
        <w:rPr>
          <w:color w:val="000000"/>
          <w:sz w:val="24"/>
          <w:szCs w:val="24"/>
        </w:rPr>
      </w:pPr>
      <w:r w:rsidRPr="007B7FD8">
        <w:rPr>
          <w:b/>
          <w:color w:val="000000"/>
          <w:sz w:val="24"/>
          <w:szCs w:val="24"/>
        </w:rPr>
        <w:lastRenderedPageBreak/>
        <w:t>Parágrafo Primeiro</w:t>
      </w:r>
      <w:r w:rsidRPr="007B7FD8">
        <w:rPr>
          <w:color w:val="000000"/>
          <w:sz w:val="24"/>
          <w:szCs w:val="24"/>
        </w:rPr>
        <w:t xml:space="preserve"> - A prorrogação de que trata este item é condicionada ao ateste, pela autoridade competente, de que as condições e os preços permanecem vantajosos para a Administração, permitida a negociação com o contratado, atentando, ainda, para o cumprimento dos seguintes requisitos:</w:t>
      </w:r>
    </w:p>
    <w:p w14:paraId="3354C8D0" w14:textId="77777777" w:rsidR="007B7FD8" w:rsidRPr="007B7FD8" w:rsidRDefault="007B7FD8" w:rsidP="007B7FD8">
      <w:pPr>
        <w:jc w:val="both"/>
        <w:rPr>
          <w:color w:val="000000"/>
          <w:sz w:val="24"/>
          <w:szCs w:val="24"/>
        </w:rPr>
      </w:pPr>
      <w:r w:rsidRPr="007B7FD8">
        <w:rPr>
          <w:color w:val="000000"/>
          <w:sz w:val="24"/>
          <w:szCs w:val="24"/>
        </w:rPr>
        <w:t xml:space="preserve">a) Estar formalmente demonstrado no processo que a forma de prestação dos serviços tem natureza continuada; </w:t>
      </w:r>
    </w:p>
    <w:p w14:paraId="56A8A383" w14:textId="77777777" w:rsidR="007B7FD8" w:rsidRPr="007B7FD8" w:rsidRDefault="007B7FD8" w:rsidP="007B7FD8">
      <w:pPr>
        <w:jc w:val="both"/>
        <w:rPr>
          <w:color w:val="000000"/>
          <w:sz w:val="24"/>
          <w:szCs w:val="24"/>
        </w:rPr>
      </w:pPr>
      <w:r w:rsidRPr="007B7FD8">
        <w:rPr>
          <w:color w:val="000000"/>
          <w:sz w:val="24"/>
          <w:szCs w:val="24"/>
        </w:rPr>
        <w:t xml:space="preserve">b) Seja juntado relatório que discorra sobre a execução do contrato, com informações de que os serviços tenham sido prestados regularmente; </w:t>
      </w:r>
    </w:p>
    <w:p w14:paraId="1E95AB2A" w14:textId="77777777" w:rsidR="007B7FD8" w:rsidRPr="007B7FD8" w:rsidRDefault="007B7FD8" w:rsidP="007B7FD8">
      <w:pPr>
        <w:jc w:val="both"/>
        <w:rPr>
          <w:color w:val="000000"/>
          <w:sz w:val="24"/>
          <w:szCs w:val="24"/>
        </w:rPr>
      </w:pPr>
      <w:r w:rsidRPr="007B7FD8">
        <w:rPr>
          <w:color w:val="000000"/>
          <w:sz w:val="24"/>
          <w:szCs w:val="24"/>
        </w:rPr>
        <w:t>c) Seja juntada justificativa e motivo, por escrito, de que a Administração mantém interesse</w:t>
      </w:r>
    </w:p>
    <w:p w14:paraId="6ED4242D" w14:textId="77777777" w:rsidR="007B7FD8" w:rsidRPr="007B7FD8" w:rsidRDefault="007B7FD8" w:rsidP="007B7FD8">
      <w:pPr>
        <w:jc w:val="both"/>
        <w:rPr>
          <w:color w:val="000000"/>
          <w:sz w:val="24"/>
          <w:szCs w:val="24"/>
        </w:rPr>
      </w:pPr>
      <w:r w:rsidRPr="007B7FD8">
        <w:rPr>
          <w:color w:val="000000"/>
          <w:sz w:val="24"/>
          <w:szCs w:val="24"/>
        </w:rPr>
        <w:t xml:space="preserve">na realização do serviço; </w:t>
      </w:r>
    </w:p>
    <w:p w14:paraId="5B7CBBD8" w14:textId="77777777" w:rsidR="007B7FD8" w:rsidRPr="007B7FD8" w:rsidRDefault="007B7FD8" w:rsidP="007B7FD8">
      <w:pPr>
        <w:jc w:val="both"/>
        <w:rPr>
          <w:color w:val="000000"/>
          <w:sz w:val="24"/>
          <w:szCs w:val="24"/>
        </w:rPr>
      </w:pPr>
      <w:r w:rsidRPr="007B7FD8">
        <w:rPr>
          <w:color w:val="000000"/>
          <w:sz w:val="24"/>
          <w:szCs w:val="24"/>
        </w:rPr>
        <w:t xml:space="preserve">d) Haja manifestação expressa do contratado informando o interesse na prorrogação; </w:t>
      </w:r>
    </w:p>
    <w:p w14:paraId="5B3F4414" w14:textId="77777777" w:rsidR="007B7FD8" w:rsidRPr="007B7FD8" w:rsidRDefault="007B7FD8" w:rsidP="007B7FD8">
      <w:pPr>
        <w:jc w:val="both"/>
        <w:rPr>
          <w:color w:val="000000"/>
          <w:sz w:val="24"/>
          <w:szCs w:val="24"/>
        </w:rPr>
      </w:pPr>
      <w:r w:rsidRPr="007B7FD8">
        <w:rPr>
          <w:color w:val="000000"/>
          <w:sz w:val="24"/>
          <w:szCs w:val="24"/>
        </w:rPr>
        <w:t xml:space="preserve">e) Seja comprovado que o contratado mantém as condições iniciais de habilitação. </w:t>
      </w:r>
    </w:p>
    <w:p w14:paraId="2523A1B6" w14:textId="77777777" w:rsidR="007B7FD8" w:rsidRPr="007B7FD8" w:rsidRDefault="007B7FD8" w:rsidP="007B7FD8">
      <w:pPr>
        <w:jc w:val="both"/>
        <w:rPr>
          <w:color w:val="000000"/>
          <w:sz w:val="24"/>
          <w:szCs w:val="24"/>
        </w:rPr>
      </w:pPr>
      <w:r w:rsidRPr="007B7FD8">
        <w:rPr>
          <w:b/>
          <w:color w:val="000000"/>
          <w:sz w:val="24"/>
          <w:szCs w:val="24"/>
        </w:rPr>
        <w:t>Parágrafo Segundo</w:t>
      </w:r>
      <w:r w:rsidRPr="007B7FD8">
        <w:rPr>
          <w:color w:val="000000"/>
          <w:sz w:val="24"/>
          <w:szCs w:val="24"/>
        </w:rPr>
        <w:t xml:space="preserve"> - O contratado não tem direito subjetivo à prorrogação contratual. </w:t>
      </w:r>
    </w:p>
    <w:p w14:paraId="62FF92EA" w14:textId="77777777" w:rsidR="007B7FD8" w:rsidRPr="007B7FD8" w:rsidRDefault="007B7FD8" w:rsidP="007B7FD8">
      <w:pPr>
        <w:jc w:val="both"/>
        <w:rPr>
          <w:color w:val="000000"/>
          <w:sz w:val="24"/>
          <w:szCs w:val="24"/>
        </w:rPr>
      </w:pPr>
      <w:r w:rsidRPr="007B7FD8">
        <w:rPr>
          <w:b/>
          <w:color w:val="000000"/>
          <w:sz w:val="24"/>
          <w:szCs w:val="24"/>
        </w:rPr>
        <w:t>Parágrafo Terceiro</w:t>
      </w:r>
      <w:r w:rsidRPr="007B7FD8">
        <w:rPr>
          <w:color w:val="000000"/>
          <w:sz w:val="24"/>
          <w:szCs w:val="24"/>
        </w:rPr>
        <w:t xml:space="preserve"> - A prorrogação de contrato deverá ser promovida mediante celebração de termo aditivo. </w:t>
      </w:r>
    </w:p>
    <w:p w14:paraId="01B40602" w14:textId="77777777" w:rsidR="007B7FD8" w:rsidRPr="007B7FD8" w:rsidRDefault="007B7FD8" w:rsidP="007B7FD8">
      <w:pPr>
        <w:jc w:val="both"/>
        <w:rPr>
          <w:color w:val="000000"/>
          <w:sz w:val="24"/>
          <w:szCs w:val="24"/>
        </w:rPr>
      </w:pPr>
      <w:r w:rsidRPr="007B7FD8">
        <w:rPr>
          <w:b/>
          <w:color w:val="000000"/>
          <w:sz w:val="24"/>
          <w:szCs w:val="24"/>
        </w:rPr>
        <w:t>Parágrafo Quarto</w:t>
      </w:r>
      <w:r w:rsidRPr="007B7FD8">
        <w:rPr>
          <w:color w:val="000000"/>
          <w:sz w:val="24"/>
          <w:szCs w:val="24"/>
        </w:rPr>
        <w:t xml:space="preserve"> - Nas eventuais prorrogações contratuais, os custos não renováveis já pagos ou amortizados ao longo do primeiro período de vigência da contratação deverão ser reduzidos ou eliminados como condição para a renovação. </w:t>
      </w:r>
    </w:p>
    <w:p w14:paraId="72573CE3" w14:textId="77777777" w:rsidR="007B7FD8" w:rsidRPr="007B7FD8" w:rsidRDefault="007B7FD8" w:rsidP="007B7FD8">
      <w:pPr>
        <w:jc w:val="both"/>
        <w:rPr>
          <w:sz w:val="24"/>
          <w:szCs w:val="24"/>
        </w:rPr>
      </w:pPr>
      <w:r w:rsidRPr="007B7FD8">
        <w:rPr>
          <w:b/>
          <w:color w:val="000000"/>
          <w:sz w:val="24"/>
          <w:szCs w:val="24"/>
        </w:rPr>
        <w:t>Parágrafo Quinto</w:t>
      </w:r>
      <w:r w:rsidRPr="007B7FD8">
        <w:rPr>
          <w:color w:val="000000"/>
          <w:sz w:val="24"/>
          <w:szCs w:val="24"/>
        </w:rPr>
        <w:t xml:space="preserve"> - O contrato não poderá ser prorrogado quando o contratado tiver sido penalizado nas sanções de declaração de inidoneidade ou impedimento de licitar e contratar com poder público, observadas as abrangências de aplicação.</w:t>
      </w:r>
    </w:p>
    <w:p w14:paraId="17C7B938" w14:textId="77777777" w:rsidR="007B7FD8" w:rsidRPr="007B7FD8" w:rsidRDefault="007B7FD8" w:rsidP="007B7FD8">
      <w:pPr>
        <w:jc w:val="both"/>
        <w:rPr>
          <w:sz w:val="24"/>
          <w:szCs w:val="24"/>
        </w:rPr>
      </w:pPr>
    </w:p>
    <w:p w14:paraId="64196159" w14:textId="77777777" w:rsidR="007B7FD8" w:rsidRPr="007B7FD8" w:rsidRDefault="007B7FD8" w:rsidP="007B7FD8">
      <w:pPr>
        <w:jc w:val="both"/>
        <w:rPr>
          <w:b/>
          <w:sz w:val="24"/>
          <w:szCs w:val="24"/>
        </w:rPr>
      </w:pPr>
      <w:r w:rsidRPr="007B7FD8">
        <w:rPr>
          <w:b/>
          <w:sz w:val="24"/>
          <w:szCs w:val="24"/>
        </w:rPr>
        <w:t xml:space="preserve">CLÁUSULA TERCEIRA – DO VALOR CONTRATUAL </w:t>
      </w:r>
    </w:p>
    <w:p w14:paraId="3CB88287" w14:textId="77777777" w:rsidR="007B7FD8" w:rsidRPr="007B7FD8" w:rsidRDefault="007B7FD8" w:rsidP="007B7FD8">
      <w:pPr>
        <w:jc w:val="both"/>
        <w:rPr>
          <w:b/>
          <w:sz w:val="24"/>
          <w:szCs w:val="24"/>
        </w:rPr>
      </w:pPr>
      <w:r w:rsidRPr="007B7FD8">
        <w:rPr>
          <w:sz w:val="24"/>
          <w:szCs w:val="24"/>
        </w:rPr>
        <w:t xml:space="preserve">Pelo objeto ora contratado, a CONTRATANTE pagará a CONTRATADA o valor mensal de </w:t>
      </w:r>
      <w:r w:rsidRPr="007B7FD8">
        <w:rPr>
          <w:b/>
          <w:sz w:val="24"/>
          <w:szCs w:val="24"/>
        </w:rPr>
        <w:t>R$ XXXX (por extenso), totalizando o valor de R$XXX (por extenso) pelo período de 12 (doze) meses.</w:t>
      </w:r>
    </w:p>
    <w:p w14:paraId="0D743DCD" w14:textId="77777777" w:rsidR="007B7FD8" w:rsidRPr="007B7FD8" w:rsidRDefault="007B7FD8" w:rsidP="007B7FD8">
      <w:pPr>
        <w:jc w:val="both"/>
        <w:rPr>
          <w:sz w:val="24"/>
          <w:szCs w:val="24"/>
        </w:rPr>
      </w:pPr>
    </w:p>
    <w:p w14:paraId="3F73A343" w14:textId="77777777" w:rsidR="007B7FD8" w:rsidRPr="007B7FD8" w:rsidRDefault="007B7FD8" w:rsidP="007B7FD8">
      <w:pPr>
        <w:jc w:val="both"/>
        <w:rPr>
          <w:sz w:val="24"/>
          <w:szCs w:val="24"/>
        </w:rPr>
      </w:pPr>
      <w:r w:rsidRPr="007B7FD8">
        <w:rPr>
          <w:b/>
          <w:sz w:val="24"/>
          <w:szCs w:val="24"/>
        </w:rPr>
        <w:t xml:space="preserve">Parágrafo Único - </w:t>
      </w:r>
      <w:r w:rsidRPr="007B7FD8">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24B073F" w14:textId="77777777" w:rsidR="007B7FD8" w:rsidRPr="007B7FD8" w:rsidRDefault="007B7FD8" w:rsidP="007B7FD8">
      <w:pPr>
        <w:jc w:val="both"/>
        <w:rPr>
          <w:sz w:val="24"/>
          <w:szCs w:val="24"/>
        </w:rPr>
      </w:pPr>
    </w:p>
    <w:p w14:paraId="2361E7C9" w14:textId="77777777" w:rsidR="007B7FD8" w:rsidRPr="007B7FD8" w:rsidRDefault="007B7FD8" w:rsidP="007B7FD8">
      <w:pPr>
        <w:jc w:val="both"/>
        <w:rPr>
          <w:b/>
          <w:bCs/>
          <w:sz w:val="24"/>
          <w:szCs w:val="24"/>
        </w:rPr>
      </w:pPr>
      <w:r w:rsidRPr="007B7FD8">
        <w:rPr>
          <w:b/>
          <w:sz w:val="24"/>
          <w:szCs w:val="24"/>
        </w:rPr>
        <w:t xml:space="preserve">CLÁUSULA QUARTA – </w:t>
      </w:r>
      <w:r w:rsidRPr="007B7FD8">
        <w:rPr>
          <w:b/>
          <w:bCs/>
          <w:sz w:val="24"/>
          <w:szCs w:val="24"/>
        </w:rPr>
        <w:t>EXECUÇÃO DO OBJETO</w:t>
      </w:r>
    </w:p>
    <w:p w14:paraId="7E05D312" w14:textId="77777777" w:rsidR="007B7FD8" w:rsidRPr="007B7FD8" w:rsidRDefault="007B7FD8" w:rsidP="007B7FD8">
      <w:pPr>
        <w:jc w:val="both"/>
        <w:rPr>
          <w:sz w:val="24"/>
          <w:szCs w:val="24"/>
          <w:lang w:val="pt-PT" w:eastAsia="en-US"/>
        </w:rPr>
      </w:pPr>
      <w:r w:rsidRPr="007B7FD8">
        <w:rPr>
          <w:sz w:val="24"/>
          <w:szCs w:val="24"/>
          <w:lang w:val="pt-PT" w:eastAsia="en-US"/>
        </w:rPr>
        <w:t>A forma de execução será INDIRETA, pelo regime de EMPREITADA POR PREÇO UNITÁRIO.</w:t>
      </w:r>
    </w:p>
    <w:p w14:paraId="407F5D90" w14:textId="77777777" w:rsidR="007B7FD8" w:rsidRPr="007B7FD8" w:rsidRDefault="007B7FD8" w:rsidP="007B7FD8">
      <w:pPr>
        <w:jc w:val="both"/>
        <w:rPr>
          <w:sz w:val="24"/>
          <w:szCs w:val="24"/>
          <w:lang w:val="pt-PT" w:eastAsia="en-US"/>
        </w:rPr>
      </w:pPr>
    </w:p>
    <w:p w14:paraId="7135393F" w14:textId="77777777" w:rsidR="007B7FD8" w:rsidRPr="007B7FD8" w:rsidRDefault="007B7FD8" w:rsidP="007B7FD8">
      <w:pPr>
        <w:jc w:val="both"/>
        <w:rPr>
          <w:sz w:val="24"/>
          <w:szCs w:val="24"/>
          <w:lang w:val="pt-PT" w:eastAsia="en-US"/>
        </w:rPr>
      </w:pPr>
      <w:r w:rsidRPr="007B7FD8">
        <w:rPr>
          <w:b/>
          <w:sz w:val="24"/>
          <w:szCs w:val="24"/>
          <w:lang w:val="pt-PT" w:eastAsia="en-US"/>
        </w:rPr>
        <w:t xml:space="preserve">Parágrafo Primeiro - </w:t>
      </w:r>
      <w:r w:rsidRPr="007B7FD8">
        <w:rPr>
          <w:sz w:val="24"/>
          <w:szCs w:val="24"/>
          <w:lang w:val="pt-PT" w:eastAsia="en-US"/>
        </w:rPr>
        <w:t xml:space="preserve">O Início da execução do objeto será em até 05 (cinco) dias corridos da emissão da ordem de início, a ser emitida pela Secretaria Municipal de Educação; </w:t>
      </w:r>
    </w:p>
    <w:p w14:paraId="21E22139" w14:textId="77777777" w:rsidR="007B7FD8" w:rsidRPr="007B7FD8" w:rsidRDefault="007B7FD8" w:rsidP="007B7FD8">
      <w:pPr>
        <w:jc w:val="both"/>
        <w:rPr>
          <w:sz w:val="24"/>
          <w:szCs w:val="24"/>
          <w:lang w:val="pt-PT" w:eastAsia="en-US"/>
        </w:rPr>
      </w:pPr>
      <w:r w:rsidRPr="007B7FD8">
        <w:rPr>
          <w:b/>
          <w:sz w:val="24"/>
          <w:szCs w:val="24"/>
          <w:lang w:val="pt-PT" w:eastAsia="en-US"/>
        </w:rPr>
        <w:t xml:space="preserve">Parágrafo Segundo - </w:t>
      </w:r>
      <w:r w:rsidRPr="007B7FD8">
        <w:rPr>
          <w:sz w:val="24"/>
          <w:szCs w:val="24"/>
          <w:lang w:val="pt-PT" w:eastAsia="en-US"/>
        </w:rPr>
        <w:t>Os Profissionais de Apoio à Educação Inclusiva serão distribuídos conforme a demanda das unidades educacionais, com carga horária de 40h semanais.</w:t>
      </w:r>
    </w:p>
    <w:p w14:paraId="7B213A94" w14:textId="77777777" w:rsidR="007B7FD8" w:rsidRPr="007B7FD8" w:rsidRDefault="007B7FD8" w:rsidP="007B7FD8">
      <w:pPr>
        <w:jc w:val="both"/>
        <w:rPr>
          <w:sz w:val="24"/>
          <w:szCs w:val="24"/>
          <w:lang w:val="pt-PT" w:eastAsia="en-US"/>
        </w:rPr>
      </w:pPr>
      <w:r w:rsidRPr="007B7FD8">
        <w:rPr>
          <w:b/>
          <w:sz w:val="24"/>
          <w:szCs w:val="24"/>
          <w:lang w:val="pt-PT" w:eastAsia="en-US"/>
        </w:rPr>
        <w:t xml:space="preserve">Parágrafo Terceiro - </w:t>
      </w:r>
      <w:r w:rsidRPr="007B7FD8">
        <w:rPr>
          <w:sz w:val="24"/>
          <w:szCs w:val="24"/>
          <w:lang w:val="pt-PT" w:eastAsia="en-US"/>
        </w:rPr>
        <w:t>Atribuições dos Profissionais de Apoio à Educação Inclusiva</w:t>
      </w:r>
    </w:p>
    <w:p w14:paraId="44D14CC8" w14:textId="77777777" w:rsidR="007B7FD8" w:rsidRPr="007B7FD8" w:rsidRDefault="007B7FD8" w:rsidP="007B7FD8">
      <w:pPr>
        <w:jc w:val="both"/>
        <w:rPr>
          <w:sz w:val="24"/>
          <w:szCs w:val="24"/>
          <w:lang w:val="pt-PT" w:eastAsia="en-US"/>
        </w:rPr>
      </w:pPr>
      <w:r w:rsidRPr="007B7FD8">
        <w:rPr>
          <w:sz w:val="24"/>
          <w:szCs w:val="24"/>
          <w:lang w:val="pt-PT" w:eastAsia="en-US"/>
        </w:rPr>
        <w:t>1- Comunicar ao professor titular e à Equipe de Gestão Escolar quaisquer alterações físicas, emocionais ou cognitivas observadas nos estudantes, além de incentivá-los e orientá-los no desenvolvimento da autonomia, auxiliando-os no enfrentamento de desafios e estimulando sua participação nas atividades escolares e na integração com o grupo;</w:t>
      </w:r>
    </w:p>
    <w:p w14:paraId="2C7B68CD" w14:textId="77777777" w:rsidR="007B7FD8" w:rsidRPr="007B7FD8" w:rsidRDefault="007B7FD8" w:rsidP="007B7FD8">
      <w:pPr>
        <w:jc w:val="both"/>
        <w:rPr>
          <w:sz w:val="24"/>
          <w:szCs w:val="24"/>
          <w:lang w:val="pt-PT" w:eastAsia="en-US"/>
        </w:rPr>
      </w:pPr>
      <w:r w:rsidRPr="007B7FD8">
        <w:rPr>
          <w:sz w:val="24"/>
          <w:szCs w:val="24"/>
          <w:lang w:val="pt-PT" w:eastAsia="en-US"/>
        </w:rPr>
        <w:t xml:space="preserve">2 - Colaborar com o professor na elaboração de materiais pedagógicos adaptados, participar de reuniões pedagógicas, contribuir para a construção de relatórios e portfólios dos estudantes com </w:t>
      </w:r>
      <w:r w:rsidRPr="007B7FD8">
        <w:rPr>
          <w:sz w:val="24"/>
          <w:szCs w:val="24"/>
          <w:lang w:val="pt-PT" w:eastAsia="en-US"/>
        </w:rPr>
        <w:lastRenderedPageBreak/>
        <w:t>base em suas observações, e participar de formações e capacitações voltadas ao seu desenvolvimento profissional.</w:t>
      </w:r>
    </w:p>
    <w:p w14:paraId="157059A4" w14:textId="77777777" w:rsidR="007B7FD8" w:rsidRPr="007B7FD8" w:rsidRDefault="007B7FD8" w:rsidP="007B7FD8">
      <w:pPr>
        <w:jc w:val="both"/>
        <w:rPr>
          <w:sz w:val="24"/>
          <w:szCs w:val="24"/>
          <w:lang w:val="pt-PT" w:eastAsia="en-US"/>
        </w:rPr>
      </w:pPr>
      <w:r w:rsidRPr="007B7FD8">
        <w:rPr>
          <w:sz w:val="24"/>
          <w:szCs w:val="24"/>
          <w:lang w:val="pt-PT" w:eastAsia="en-US"/>
        </w:rPr>
        <w:t>3 - Deve informar, quando solicitado, às famílias sobre aspectos básicos de alimentação, higiene e saúde, sem emitir orientações pedagógicas, além de executar outras tarefas compatíveis com a função, inclusive na ausência do estudante;</w:t>
      </w:r>
    </w:p>
    <w:p w14:paraId="122BA1E7" w14:textId="77777777" w:rsidR="007B7FD8" w:rsidRPr="007B7FD8" w:rsidRDefault="007B7FD8" w:rsidP="007B7FD8">
      <w:pPr>
        <w:jc w:val="both"/>
        <w:rPr>
          <w:sz w:val="24"/>
          <w:szCs w:val="24"/>
          <w:lang w:val="pt-PT" w:eastAsia="en-US"/>
        </w:rPr>
      </w:pPr>
      <w:r w:rsidRPr="007B7FD8">
        <w:rPr>
          <w:sz w:val="24"/>
          <w:szCs w:val="24"/>
          <w:lang w:val="pt-PT" w:eastAsia="en-US"/>
        </w:rPr>
        <w:t>4 - Oferecer atenção individualizada nas atividades de vida diária e social, como alimentação, higiene, locomoção, participação em atividades pedagógicas, brincadeiras em grupo e eventos escolares;</w:t>
      </w:r>
    </w:p>
    <w:p w14:paraId="2EEECCAC" w14:textId="77777777" w:rsidR="007B7FD8" w:rsidRPr="007B7FD8" w:rsidRDefault="007B7FD8" w:rsidP="007B7FD8">
      <w:pPr>
        <w:jc w:val="both"/>
        <w:rPr>
          <w:sz w:val="24"/>
          <w:szCs w:val="24"/>
          <w:lang w:val="pt-PT" w:eastAsia="en-US"/>
        </w:rPr>
      </w:pPr>
      <w:r w:rsidRPr="007B7FD8">
        <w:rPr>
          <w:sz w:val="24"/>
          <w:szCs w:val="24"/>
          <w:lang w:val="pt-PT" w:eastAsia="en-US"/>
        </w:rPr>
        <w:t>5 - Estimular a comunicação do estudante, utilizando estratégias e recursos adequados às suas necessidades, como Comunicação Alternativa Ampliada, Braille ou LIBRAS, sempre sob orientação da equipe escolar e dos professores do Atendimento Educacional Especializado;</w:t>
      </w:r>
    </w:p>
    <w:p w14:paraId="1A2EAD57" w14:textId="77777777" w:rsidR="007B7FD8" w:rsidRPr="007B7FD8" w:rsidRDefault="007B7FD8" w:rsidP="007B7FD8">
      <w:pPr>
        <w:jc w:val="both"/>
        <w:rPr>
          <w:sz w:val="24"/>
          <w:szCs w:val="24"/>
          <w:lang w:val="pt-PT" w:eastAsia="en-US"/>
        </w:rPr>
      </w:pPr>
      <w:r w:rsidRPr="007B7FD8">
        <w:rPr>
          <w:sz w:val="24"/>
          <w:szCs w:val="24"/>
          <w:lang w:val="pt-PT" w:eastAsia="en-US"/>
        </w:rPr>
        <w:t>6</w:t>
      </w:r>
      <w:r w:rsidRPr="007B7FD8">
        <w:rPr>
          <w:sz w:val="24"/>
          <w:szCs w:val="24"/>
          <w:lang w:val="pt-PT" w:eastAsia="en-US"/>
        </w:rPr>
        <w:tab/>
        <w:t>– Desempenhar outras funções compatíveis com a natureza do cargo, conforme normas legais aplicáveis.</w:t>
      </w:r>
    </w:p>
    <w:p w14:paraId="0BBCA7B1" w14:textId="77777777" w:rsidR="007B7FD8" w:rsidRPr="007B7FD8" w:rsidRDefault="007B7FD8" w:rsidP="007B7FD8">
      <w:pPr>
        <w:jc w:val="both"/>
        <w:rPr>
          <w:sz w:val="24"/>
          <w:szCs w:val="24"/>
          <w:lang w:val="pt-PT" w:eastAsia="en-US"/>
        </w:rPr>
      </w:pPr>
      <w:r w:rsidRPr="007B7FD8">
        <w:rPr>
          <w:sz w:val="24"/>
          <w:szCs w:val="24"/>
          <w:lang w:val="pt-PT" w:eastAsia="en-US"/>
        </w:rPr>
        <w:t>7 - É expressamente vedado ao Profissional de Apoio à Educação Inclusiva a realização de procedimentos de natureza médica , bem como a assumir a função de docente em sala de aula.</w:t>
      </w:r>
    </w:p>
    <w:p w14:paraId="5F79F6E8" w14:textId="77777777" w:rsidR="007B7FD8" w:rsidRPr="007B7FD8" w:rsidRDefault="007B7FD8" w:rsidP="007B7FD8">
      <w:pPr>
        <w:jc w:val="both"/>
        <w:rPr>
          <w:sz w:val="24"/>
          <w:szCs w:val="24"/>
          <w:lang w:val="pt-PT" w:eastAsia="en-US"/>
        </w:rPr>
      </w:pPr>
      <w:r w:rsidRPr="007B7FD8">
        <w:rPr>
          <w:b/>
          <w:sz w:val="24"/>
          <w:szCs w:val="24"/>
          <w:lang w:val="pt-PT" w:eastAsia="en-US"/>
        </w:rPr>
        <w:t>Parágrafo Quarto</w:t>
      </w:r>
      <w:r w:rsidRPr="007B7FD8">
        <w:rPr>
          <w:sz w:val="24"/>
          <w:szCs w:val="24"/>
          <w:lang w:val="pt-PT" w:eastAsia="en-US"/>
        </w:rPr>
        <w:t xml:space="preserve"> - Requisitos para contratação:</w:t>
      </w:r>
    </w:p>
    <w:p w14:paraId="650218AA" w14:textId="77777777" w:rsidR="007B7FD8" w:rsidRPr="007B7FD8" w:rsidRDefault="007B7FD8" w:rsidP="007B7FD8">
      <w:pPr>
        <w:jc w:val="both"/>
        <w:rPr>
          <w:sz w:val="24"/>
          <w:szCs w:val="24"/>
          <w:lang w:val="pt-PT" w:eastAsia="en-US"/>
        </w:rPr>
      </w:pPr>
      <w:r w:rsidRPr="007B7FD8">
        <w:rPr>
          <w:sz w:val="24"/>
          <w:szCs w:val="24"/>
          <w:lang w:val="pt-PT" w:eastAsia="en-US"/>
        </w:rPr>
        <w:t>a)</w:t>
      </w:r>
      <w:r w:rsidRPr="007B7FD8">
        <w:rPr>
          <w:sz w:val="24"/>
          <w:szCs w:val="24"/>
          <w:lang w:val="pt-PT" w:eastAsia="en-US"/>
        </w:rPr>
        <w:tab/>
        <w:t>Obrigatório: Curso Normal com Formação de Professores ou Licenciatura Plena em Pedagogia;</w:t>
      </w:r>
    </w:p>
    <w:p w14:paraId="1C7931AA" w14:textId="77777777" w:rsidR="007B7FD8" w:rsidRPr="007B7FD8" w:rsidRDefault="007B7FD8" w:rsidP="007B7FD8">
      <w:pPr>
        <w:jc w:val="both"/>
        <w:rPr>
          <w:sz w:val="24"/>
          <w:szCs w:val="24"/>
          <w:lang w:val="pt-PT" w:eastAsia="en-US"/>
        </w:rPr>
      </w:pPr>
      <w:r w:rsidRPr="007B7FD8">
        <w:rPr>
          <w:sz w:val="24"/>
          <w:szCs w:val="24"/>
          <w:lang w:val="pt-PT" w:eastAsia="en-US"/>
        </w:rPr>
        <w:t>b)</w:t>
      </w:r>
      <w:r w:rsidRPr="007B7FD8">
        <w:rPr>
          <w:sz w:val="24"/>
          <w:szCs w:val="24"/>
          <w:lang w:val="pt-PT" w:eastAsia="en-US"/>
        </w:rPr>
        <w:tab/>
        <w:t>Desejável: experiência prévia ou formação complementar em educação inclusiva, apoio escolar, libras ou atendimento às pessoas com deficiência.</w:t>
      </w:r>
    </w:p>
    <w:p w14:paraId="7072FC8E" w14:textId="77777777" w:rsidR="007B7FD8" w:rsidRPr="007B7FD8" w:rsidRDefault="007B7FD8" w:rsidP="007B7FD8">
      <w:pPr>
        <w:jc w:val="both"/>
        <w:rPr>
          <w:sz w:val="24"/>
          <w:szCs w:val="24"/>
          <w:lang w:val="pt-PT" w:eastAsia="en-US"/>
        </w:rPr>
      </w:pPr>
      <w:r w:rsidRPr="007B7FD8">
        <w:rPr>
          <w:b/>
          <w:sz w:val="24"/>
          <w:szCs w:val="24"/>
          <w:lang w:val="pt-PT" w:eastAsia="en-US"/>
        </w:rPr>
        <w:t xml:space="preserve">Parágrafo Quinto </w:t>
      </w:r>
      <w:r w:rsidRPr="007B7FD8">
        <w:rPr>
          <w:sz w:val="24"/>
          <w:szCs w:val="24"/>
          <w:lang w:val="pt-PT" w:eastAsia="en-US"/>
        </w:rPr>
        <w:t>- Alocação dos serviços dos Profissionais de Apoio à Educação Inclusiva (Endereços ANEXO A do Termo de Referência)</w:t>
      </w:r>
    </w:p>
    <w:p w14:paraId="064FBD77" w14:textId="77777777" w:rsidR="007B7FD8" w:rsidRPr="007B7FD8" w:rsidRDefault="007B7FD8" w:rsidP="007B7FD8">
      <w:pPr>
        <w:jc w:val="both"/>
        <w:rPr>
          <w:sz w:val="24"/>
          <w:szCs w:val="24"/>
          <w:lang w:val="pt-PT" w:eastAsia="en-US"/>
        </w:rPr>
      </w:pPr>
      <w:r w:rsidRPr="007B7FD8">
        <w:rPr>
          <w:b/>
          <w:sz w:val="24"/>
          <w:szCs w:val="24"/>
          <w:lang w:val="pt-PT" w:eastAsia="en-US"/>
        </w:rPr>
        <w:t xml:space="preserve">Parágrafo Sexto - </w:t>
      </w:r>
      <w:r w:rsidRPr="007B7FD8">
        <w:rPr>
          <w:sz w:val="24"/>
          <w:szCs w:val="24"/>
          <w:lang w:val="pt-PT" w:eastAsia="en-US"/>
        </w:rPr>
        <w:t>A quantidade de profissionais (30) foi definida com base no número de alunos identificados pela Secretaria Municipal de Educação como público-alvo da Educação Especial, de acordo com laudos e pareceres técnicos. A carga horária semanal prevista: 40h por profissional</w:t>
      </w:r>
    </w:p>
    <w:p w14:paraId="3C2424AB" w14:textId="77777777" w:rsidR="007B7FD8" w:rsidRPr="007B7FD8" w:rsidRDefault="007B7FD8" w:rsidP="007B7FD8">
      <w:pPr>
        <w:jc w:val="both"/>
        <w:rPr>
          <w:sz w:val="24"/>
          <w:szCs w:val="24"/>
          <w:lang w:val="pt-PT" w:eastAsia="en-US"/>
        </w:rPr>
      </w:pPr>
      <w:r w:rsidRPr="007B7FD8">
        <w:rPr>
          <w:b/>
          <w:sz w:val="24"/>
          <w:szCs w:val="24"/>
          <w:lang w:val="pt-PT" w:eastAsia="en-US"/>
        </w:rPr>
        <w:t xml:space="preserve">Parágrafo Sétimo </w:t>
      </w:r>
      <w:r w:rsidRPr="007B7FD8">
        <w:rPr>
          <w:sz w:val="24"/>
          <w:szCs w:val="24"/>
          <w:lang w:val="pt-PT" w:eastAsia="en-US"/>
        </w:rPr>
        <w:t>- Especificação da garantia do serviço (art. 40, §1º, inciso III, da Lei nº 14.133, de 2021): O prazo de garantia contratual dos serviços é aquele estabelecido na Lei nº 8.078, de 11 de setembro de 1990 (Código de Defesa do Consumidor).</w:t>
      </w:r>
    </w:p>
    <w:p w14:paraId="519F94ED" w14:textId="77777777" w:rsidR="007B7FD8" w:rsidRPr="007B7FD8" w:rsidRDefault="007B7FD8" w:rsidP="007B7FD8">
      <w:pPr>
        <w:jc w:val="both"/>
        <w:rPr>
          <w:sz w:val="24"/>
          <w:szCs w:val="24"/>
          <w:lang w:val="pt-PT" w:eastAsia="en-US"/>
        </w:rPr>
      </w:pPr>
      <w:r w:rsidRPr="007B7FD8">
        <w:rPr>
          <w:b/>
          <w:sz w:val="24"/>
          <w:szCs w:val="24"/>
          <w:lang w:val="pt-PT" w:eastAsia="en-US"/>
        </w:rPr>
        <w:t>Parágrafo Oitavo</w:t>
      </w:r>
      <w:r w:rsidRPr="007B7FD8">
        <w:rPr>
          <w:sz w:val="24"/>
          <w:szCs w:val="24"/>
          <w:lang w:val="pt-PT" w:eastAsia="en-US"/>
        </w:rPr>
        <w:t xml:space="preserve"> - Uniformes </w:t>
      </w:r>
    </w:p>
    <w:p w14:paraId="72213C02" w14:textId="77777777" w:rsidR="007B7FD8" w:rsidRPr="007B7FD8" w:rsidRDefault="007B7FD8" w:rsidP="007B7FD8">
      <w:pPr>
        <w:jc w:val="both"/>
        <w:rPr>
          <w:sz w:val="24"/>
          <w:szCs w:val="24"/>
          <w:lang w:val="pt-PT" w:eastAsia="en-US"/>
        </w:rPr>
      </w:pPr>
      <w:r w:rsidRPr="007B7FD8">
        <w:rPr>
          <w:sz w:val="24"/>
          <w:szCs w:val="24"/>
          <w:lang w:val="pt-PT" w:eastAsia="en-US"/>
        </w:rPr>
        <w:t>1 - Os uniformes a serem fornecidos pelo contratado a seus empregados deverão ser condizentes com a atividade a ser desempenhada no órgão contratante, sem qualquer repasse do custo para o empregado, observando o disposto nos itens seguintes:</w:t>
      </w:r>
    </w:p>
    <w:p w14:paraId="000818DC" w14:textId="77777777" w:rsidR="007B7FD8" w:rsidRPr="007B7FD8" w:rsidRDefault="007B7FD8" w:rsidP="007B7FD8">
      <w:pPr>
        <w:jc w:val="both"/>
        <w:rPr>
          <w:sz w:val="24"/>
          <w:szCs w:val="24"/>
          <w:lang w:val="pt-PT" w:eastAsia="en-US"/>
        </w:rPr>
      </w:pPr>
      <w:r w:rsidRPr="007B7FD8">
        <w:rPr>
          <w:sz w:val="24"/>
          <w:szCs w:val="24"/>
          <w:lang w:val="pt-PT" w:eastAsia="en-US"/>
        </w:rPr>
        <w:t xml:space="preserve">2 - A equipe deverá apresentar-se uniformizada e asseada, com vestimenta e calçados adequados, e demais equipamentos de segurança individual quando a situação os exigir, conforme Normas do Ministério do Trabalho e da ABNT; </w:t>
      </w:r>
    </w:p>
    <w:p w14:paraId="51AE5469" w14:textId="77777777" w:rsidR="007B7FD8" w:rsidRPr="007B7FD8" w:rsidRDefault="007B7FD8" w:rsidP="007B7FD8">
      <w:pPr>
        <w:jc w:val="both"/>
        <w:rPr>
          <w:sz w:val="24"/>
          <w:szCs w:val="24"/>
          <w:lang w:val="pt-PT" w:eastAsia="en-US"/>
        </w:rPr>
      </w:pPr>
      <w:r w:rsidRPr="007B7FD8">
        <w:rPr>
          <w:sz w:val="24"/>
          <w:szCs w:val="24"/>
          <w:lang w:val="pt-PT" w:eastAsia="en-US"/>
        </w:rPr>
        <w:t xml:space="preserve">3 - Ao longo da execução dos serviços a equipe deverá contar com Equipamentos de Proteção Individual – EPI e uniformes: </w:t>
      </w:r>
    </w:p>
    <w:p w14:paraId="27E92B98" w14:textId="77777777" w:rsidR="007B7FD8" w:rsidRPr="007B7FD8" w:rsidRDefault="007B7FD8" w:rsidP="007B7FD8">
      <w:pPr>
        <w:jc w:val="both"/>
        <w:rPr>
          <w:sz w:val="24"/>
          <w:szCs w:val="24"/>
          <w:lang w:val="pt-PT" w:eastAsia="en-US"/>
        </w:rPr>
      </w:pPr>
      <w:r w:rsidRPr="007B7FD8">
        <w:rPr>
          <w:sz w:val="24"/>
          <w:szCs w:val="24"/>
          <w:lang w:val="pt-PT" w:eastAsia="en-US"/>
        </w:rPr>
        <w:t>4- No caso de empregada gestante, os uniformes deverão ser apropriados para a situação, substituindo-os sempre que estiverem apertados;</w:t>
      </w:r>
    </w:p>
    <w:p w14:paraId="373A3977" w14:textId="77777777" w:rsidR="007B7FD8" w:rsidRPr="007B7FD8" w:rsidRDefault="007B7FD8" w:rsidP="007B7FD8">
      <w:pPr>
        <w:jc w:val="both"/>
        <w:rPr>
          <w:sz w:val="24"/>
          <w:szCs w:val="24"/>
          <w:lang w:val="pt-PT" w:eastAsia="en-US"/>
        </w:rPr>
      </w:pPr>
      <w:r w:rsidRPr="007B7FD8">
        <w:rPr>
          <w:sz w:val="24"/>
          <w:szCs w:val="24"/>
          <w:lang w:val="pt-PT" w:eastAsia="en-US"/>
        </w:rPr>
        <w:t xml:space="preserve">5 - A empresa contratada deverá fornecer por sua conta, os uniformes para seus funcionários, a partir do primeiro dia de atividades destes, bem como os cartões de identidade (crachá), a fim de facilitar sua identificação. Os uniformes devem ser em número suficiente para que o empregado se apresente com roupas limpas e conservadas, em no mínimo 04 (camisas) de uniformes por ano ou conforme convenção coletiva em vigor e deverão ser todos entregues na contratação mediante recibo (relação nominal), cuja cópia deverá ser entregue à Contratante ou sempre que solicitado pela Equipe de Fiscalização. </w:t>
      </w:r>
    </w:p>
    <w:p w14:paraId="4FBB5C80" w14:textId="77777777" w:rsidR="007B7FD8" w:rsidRPr="007B7FD8" w:rsidRDefault="007B7FD8" w:rsidP="007B7FD8">
      <w:pPr>
        <w:jc w:val="both"/>
        <w:rPr>
          <w:b/>
          <w:sz w:val="24"/>
          <w:szCs w:val="24"/>
          <w:lang w:val="pt-PT" w:eastAsia="en-US"/>
        </w:rPr>
      </w:pPr>
      <w:r w:rsidRPr="007B7FD8">
        <w:rPr>
          <w:b/>
          <w:sz w:val="24"/>
          <w:szCs w:val="24"/>
          <w:lang w:val="pt-PT" w:eastAsia="en-US"/>
        </w:rPr>
        <w:t xml:space="preserve">Parágrafo Nono </w:t>
      </w:r>
      <w:r w:rsidRPr="007B7FD8">
        <w:rPr>
          <w:sz w:val="24"/>
          <w:szCs w:val="24"/>
          <w:lang w:val="pt-PT" w:eastAsia="en-US"/>
        </w:rPr>
        <w:t>- TRANSIÇÃO CONTRATUAL</w:t>
      </w:r>
    </w:p>
    <w:p w14:paraId="61D88545" w14:textId="77777777" w:rsidR="007B7FD8" w:rsidRPr="007B7FD8" w:rsidRDefault="007B7FD8" w:rsidP="007B7FD8">
      <w:pPr>
        <w:jc w:val="both"/>
        <w:rPr>
          <w:sz w:val="24"/>
          <w:szCs w:val="24"/>
          <w:lang w:val="pt-PT" w:eastAsia="en-US"/>
        </w:rPr>
      </w:pPr>
      <w:r w:rsidRPr="007B7FD8">
        <w:rPr>
          <w:sz w:val="24"/>
          <w:szCs w:val="24"/>
          <w:lang w:val="pt-PT" w:eastAsia="en-US"/>
        </w:rPr>
        <w:lastRenderedPageBreak/>
        <w:t xml:space="preserve">1 - A Contratada deverá realizar a transição contratual com transferência de conhecimento, tecnologia e técnicas empregadas, sem perda de informações. </w:t>
      </w:r>
    </w:p>
    <w:p w14:paraId="4A7DA20D" w14:textId="77777777" w:rsidR="007B7FD8" w:rsidRPr="007B7FD8" w:rsidRDefault="007B7FD8" w:rsidP="007B7FD8">
      <w:pPr>
        <w:jc w:val="both"/>
        <w:rPr>
          <w:sz w:val="24"/>
          <w:szCs w:val="24"/>
          <w:lang w:val="pt-PT" w:eastAsia="en-US"/>
        </w:rPr>
      </w:pPr>
      <w:r w:rsidRPr="007B7FD8">
        <w:rPr>
          <w:sz w:val="24"/>
          <w:szCs w:val="24"/>
          <w:lang w:val="pt-PT" w:eastAsia="en-US"/>
        </w:rPr>
        <w:t>2 – A contratada deverá manter a confidencialidade de todas as informações públicas, que porventura, teve acesso.</w:t>
      </w:r>
    </w:p>
    <w:p w14:paraId="50BE9B79" w14:textId="77777777" w:rsidR="007B7FD8" w:rsidRPr="007B7FD8" w:rsidRDefault="007B7FD8" w:rsidP="007B7FD8">
      <w:pPr>
        <w:jc w:val="both"/>
        <w:rPr>
          <w:sz w:val="24"/>
          <w:szCs w:val="24"/>
          <w:lang w:val="pt-PT" w:eastAsia="en-US"/>
        </w:rPr>
      </w:pPr>
    </w:p>
    <w:p w14:paraId="3B5F4720" w14:textId="77777777" w:rsidR="007B7FD8" w:rsidRPr="007B7FD8" w:rsidRDefault="007B7FD8" w:rsidP="007B7FD8">
      <w:pPr>
        <w:jc w:val="both"/>
        <w:rPr>
          <w:b/>
          <w:bCs/>
          <w:sz w:val="24"/>
          <w:szCs w:val="24"/>
        </w:rPr>
      </w:pPr>
      <w:r w:rsidRPr="007B7FD8">
        <w:rPr>
          <w:b/>
          <w:bCs/>
          <w:sz w:val="24"/>
          <w:szCs w:val="24"/>
        </w:rPr>
        <w:t>CLÁUSULA QUINTA – SUBCONTRATAÇÃO</w:t>
      </w:r>
    </w:p>
    <w:p w14:paraId="51386C1E" w14:textId="77777777" w:rsidR="007B7FD8" w:rsidRPr="007B7FD8" w:rsidRDefault="007B7FD8" w:rsidP="007B7FD8">
      <w:pPr>
        <w:jc w:val="both"/>
        <w:rPr>
          <w:bCs/>
          <w:sz w:val="24"/>
          <w:szCs w:val="24"/>
        </w:rPr>
      </w:pPr>
      <w:r w:rsidRPr="007B7FD8">
        <w:rPr>
          <w:bCs/>
          <w:sz w:val="24"/>
          <w:szCs w:val="24"/>
        </w:rPr>
        <w:t>Não será admitida a subcontratação do objeto contratual.</w:t>
      </w:r>
    </w:p>
    <w:p w14:paraId="7C989E66" w14:textId="77777777" w:rsidR="007B7FD8" w:rsidRPr="007B7FD8" w:rsidRDefault="007B7FD8" w:rsidP="007B7FD8">
      <w:pPr>
        <w:jc w:val="both"/>
        <w:rPr>
          <w:sz w:val="24"/>
          <w:szCs w:val="24"/>
        </w:rPr>
      </w:pPr>
    </w:p>
    <w:p w14:paraId="0601B7A7" w14:textId="77777777" w:rsidR="007B7FD8" w:rsidRPr="007B7FD8" w:rsidRDefault="007B7FD8" w:rsidP="007B7FD8">
      <w:pPr>
        <w:jc w:val="both"/>
        <w:rPr>
          <w:sz w:val="24"/>
          <w:szCs w:val="24"/>
        </w:rPr>
      </w:pPr>
      <w:r w:rsidRPr="007B7FD8">
        <w:rPr>
          <w:b/>
          <w:sz w:val="24"/>
          <w:szCs w:val="24"/>
        </w:rPr>
        <w:t xml:space="preserve">CLÁUSULA SEXTA – </w:t>
      </w:r>
      <w:r w:rsidRPr="007B7FD8">
        <w:rPr>
          <w:b/>
          <w:bCs/>
          <w:sz w:val="24"/>
          <w:szCs w:val="24"/>
        </w:rPr>
        <w:t>CLÁUSULA QUINTA - CONDIÇÕES DE PAGAMENTO</w:t>
      </w:r>
    </w:p>
    <w:p w14:paraId="0AEF3A3E" w14:textId="77777777" w:rsidR="007B7FD8" w:rsidRPr="007B7FD8" w:rsidRDefault="007B7FD8" w:rsidP="007B7FD8">
      <w:pPr>
        <w:jc w:val="both"/>
        <w:rPr>
          <w:sz w:val="24"/>
          <w:szCs w:val="24"/>
        </w:rPr>
      </w:pPr>
      <w:r w:rsidRPr="007B7FD8">
        <w:rPr>
          <w:sz w:val="24"/>
          <w:szCs w:val="24"/>
        </w:rPr>
        <w:t>Os documentos fiscais serão emitidos em nome do FUNDO MUNICIPAL DE EDUCAÇÃO, CNPJ nº 44.848.243/0001-50, situado na Rua Mozart Serpa de Carvalho, nº 190, Centro, Bom Jardim - RJ, CEP 28660-000.</w:t>
      </w:r>
    </w:p>
    <w:p w14:paraId="169A1552" w14:textId="77777777" w:rsidR="007B7FD8" w:rsidRPr="007B7FD8" w:rsidRDefault="007B7FD8" w:rsidP="007B7FD8">
      <w:pPr>
        <w:jc w:val="both"/>
        <w:rPr>
          <w:sz w:val="24"/>
          <w:szCs w:val="24"/>
        </w:rPr>
      </w:pPr>
    </w:p>
    <w:p w14:paraId="3030B87E" w14:textId="77777777" w:rsidR="007B7FD8" w:rsidRPr="007B7FD8" w:rsidRDefault="007B7FD8" w:rsidP="007B7FD8">
      <w:pPr>
        <w:jc w:val="both"/>
        <w:rPr>
          <w:sz w:val="24"/>
          <w:szCs w:val="24"/>
        </w:rPr>
      </w:pPr>
      <w:r w:rsidRPr="007B7FD8">
        <w:rPr>
          <w:b/>
          <w:sz w:val="24"/>
          <w:szCs w:val="24"/>
        </w:rPr>
        <w:t>Parágrafo Primeiro</w:t>
      </w:r>
      <w:r w:rsidRPr="007B7FD8">
        <w:rPr>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58227B1C" w14:textId="77777777" w:rsidR="007B7FD8" w:rsidRPr="007B7FD8" w:rsidRDefault="007B7FD8" w:rsidP="007B7FD8">
      <w:pPr>
        <w:jc w:val="both"/>
        <w:rPr>
          <w:sz w:val="24"/>
          <w:szCs w:val="24"/>
        </w:rPr>
      </w:pPr>
      <w:r w:rsidRPr="007B7FD8">
        <w:rPr>
          <w:b/>
          <w:sz w:val="24"/>
          <w:szCs w:val="24"/>
        </w:rPr>
        <w:t xml:space="preserve">Parágrafo Segundo </w:t>
      </w:r>
      <w:r w:rsidRPr="007B7FD8">
        <w:rPr>
          <w:sz w:val="24"/>
          <w:szCs w:val="24"/>
        </w:rPr>
        <w:t>- O pagamento será efetuado no prazo, conforme estabelecido no Decreto Municipal nº 4.441, de 23 de fevereiro de 2023:</w:t>
      </w:r>
    </w:p>
    <w:p w14:paraId="3DD9C9FF" w14:textId="77777777" w:rsidR="007B7FD8" w:rsidRPr="007B7FD8" w:rsidRDefault="007B7FD8" w:rsidP="007B7FD8">
      <w:pPr>
        <w:jc w:val="both"/>
        <w:rPr>
          <w:sz w:val="24"/>
          <w:szCs w:val="24"/>
        </w:rPr>
      </w:pPr>
      <w:r w:rsidRPr="007B7FD8">
        <w:rPr>
          <w:sz w:val="24"/>
          <w:szCs w:val="24"/>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672719E5" w14:textId="77777777" w:rsidR="007B7FD8" w:rsidRPr="007B7FD8" w:rsidRDefault="007B7FD8" w:rsidP="007B7FD8">
      <w:pPr>
        <w:jc w:val="both"/>
        <w:rPr>
          <w:sz w:val="24"/>
          <w:szCs w:val="24"/>
        </w:rPr>
      </w:pPr>
      <w:r w:rsidRPr="007B7FD8">
        <w:rPr>
          <w:sz w:val="24"/>
          <w:szCs w:val="24"/>
        </w:rPr>
        <w:t>II - O prazo de 30 (trinta) dias corridos, contados da data do recebimento definitivo dos serviços, para realizar o pagamento, nas demais hipóteses.</w:t>
      </w:r>
    </w:p>
    <w:p w14:paraId="6219535C" w14:textId="77777777" w:rsidR="007B7FD8" w:rsidRPr="007B7FD8" w:rsidRDefault="007B7FD8" w:rsidP="007B7FD8">
      <w:pPr>
        <w:jc w:val="both"/>
        <w:rPr>
          <w:sz w:val="24"/>
          <w:szCs w:val="24"/>
        </w:rPr>
      </w:pPr>
      <w:r w:rsidRPr="007B7FD8">
        <w:rPr>
          <w:b/>
          <w:sz w:val="24"/>
          <w:szCs w:val="24"/>
        </w:rPr>
        <w:t>Parágrafo Terceiro</w:t>
      </w:r>
      <w:r w:rsidRPr="007B7FD8">
        <w:rPr>
          <w:sz w:val="24"/>
          <w:szCs w:val="24"/>
        </w:rPr>
        <w:t xml:space="preserve"> - No caso de atraso pelo Contratante, os valores devidos ao contratado serão atualizados monetariamente entre o termo final do prazo de pagamento até a data de sua efetiva realização, mediante aplicação da planilha EMOP.</w:t>
      </w:r>
    </w:p>
    <w:p w14:paraId="009FE337" w14:textId="77777777" w:rsidR="007B7FD8" w:rsidRPr="007B7FD8" w:rsidRDefault="007B7FD8" w:rsidP="007B7FD8">
      <w:pPr>
        <w:jc w:val="both"/>
        <w:rPr>
          <w:sz w:val="24"/>
          <w:szCs w:val="24"/>
        </w:rPr>
      </w:pPr>
      <w:r w:rsidRPr="007B7FD8">
        <w:rPr>
          <w:b/>
          <w:sz w:val="24"/>
          <w:szCs w:val="24"/>
        </w:rPr>
        <w:t xml:space="preserve">Parágrafo Quarto </w:t>
      </w:r>
      <w:r w:rsidRPr="007B7FD8">
        <w:rPr>
          <w:sz w:val="24"/>
          <w:szCs w:val="24"/>
        </w:rPr>
        <w:t>-  O pagamento será realizado através de ordem bancária, para crédito em banco, agência e conta corrente indicados pelo contratado.</w:t>
      </w:r>
    </w:p>
    <w:p w14:paraId="10DC72F3" w14:textId="77777777" w:rsidR="007B7FD8" w:rsidRPr="007B7FD8" w:rsidRDefault="007B7FD8" w:rsidP="007B7FD8">
      <w:pPr>
        <w:jc w:val="both"/>
        <w:rPr>
          <w:sz w:val="24"/>
          <w:szCs w:val="24"/>
        </w:rPr>
      </w:pPr>
      <w:r w:rsidRPr="007B7FD8">
        <w:rPr>
          <w:b/>
          <w:sz w:val="24"/>
          <w:szCs w:val="24"/>
        </w:rPr>
        <w:t xml:space="preserve">Parágrafo Quinto - </w:t>
      </w:r>
      <w:r w:rsidRPr="007B7FD8">
        <w:rPr>
          <w:sz w:val="24"/>
          <w:szCs w:val="24"/>
        </w:rPr>
        <w:t>Será considerada data do pagamento o dia em que constar como emitida a ordem bancária para pagamento.</w:t>
      </w:r>
    </w:p>
    <w:p w14:paraId="74329012" w14:textId="77777777" w:rsidR="007B7FD8" w:rsidRPr="007B7FD8" w:rsidRDefault="007B7FD8" w:rsidP="007B7FD8">
      <w:pPr>
        <w:jc w:val="both"/>
        <w:rPr>
          <w:sz w:val="24"/>
          <w:szCs w:val="24"/>
        </w:rPr>
      </w:pPr>
      <w:r w:rsidRPr="007B7FD8">
        <w:rPr>
          <w:b/>
          <w:sz w:val="24"/>
          <w:szCs w:val="24"/>
        </w:rPr>
        <w:t xml:space="preserve">Parágrafo Sexto - </w:t>
      </w:r>
      <w:r w:rsidRPr="007B7FD8">
        <w:rPr>
          <w:sz w:val="24"/>
          <w:szCs w:val="24"/>
        </w:rPr>
        <w:t>Quando do pagamento, será efetuada a retenção tributária prevista na legislação aplicável.</w:t>
      </w:r>
    </w:p>
    <w:p w14:paraId="52CDE5EE" w14:textId="77777777" w:rsidR="007B7FD8" w:rsidRPr="007B7FD8" w:rsidRDefault="007B7FD8" w:rsidP="007B7FD8">
      <w:pPr>
        <w:jc w:val="both"/>
        <w:rPr>
          <w:sz w:val="24"/>
          <w:szCs w:val="24"/>
        </w:rPr>
      </w:pPr>
      <w:r w:rsidRPr="007B7FD8">
        <w:rPr>
          <w:b/>
          <w:sz w:val="24"/>
          <w:szCs w:val="24"/>
        </w:rPr>
        <w:t xml:space="preserve">Parágrafo Sétimo - </w:t>
      </w:r>
      <w:r w:rsidRPr="007B7FD8">
        <w:rPr>
          <w:sz w:val="24"/>
          <w:szCs w:val="24"/>
        </w:rPr>
        <w:t>Independentemente do percentual de tributo inserido na planilha, quando houver, serão retidos na fonte, quando da realização do pagamento, os percentuais estabelecidos na legislação vigente.</w:t>
      </w:r>
    </w:p>
    <w:p w14:paraId="3FFAC689" w14:textId="77777777" w:rsidR="007B7FD8" w:rsidRPr="007B7FD8" w:rsidRDefault="007B7FD8" w:rsidP="007B7FD8">
      <w:pPr>
        <w:jc w:val="both"/>
        <w:rPr>
          <w:sz w:val="24"/>
          <w:szCs w:val="24"/>
        </w:rPr>
      </w:pPr>
      <w:r w:rsidRPr="007B7FD8">
        <w:rPr>
          <w:b/>
          <w:sz w:val="24"/>
          <w:szCs w:val="24"/>
        </w:rPr>
        <w:t xml:space="preserve">Parágrafo Oitavo - </w:t>
      </w:r>
      <w:r w:rsidRPr="007B7FD8">
        <w:rPr>
          <w:sz w:val="24"/>
          <w:szCs w:val="24"/>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29F3EE7" w14:textId="77777777" w:rsidR="007B7FD8" w:rsidRPr="007B7FD8" w:rsidRDefault="007B7FD8" w:rsidP="007B7FD8">
      <w:pPr>
        <w:jc w:val="both"/>
        <w:rPr>
          <w:sz w:val="24"/>
          <w:szCs w:val="24"/>
        </w:rPr>
      </w:pPr>
      <w:r w:rsidRPr="007B7FD8">
        <w:rPr>
          <w:b/>
          <w:sz w:val="24"/>
          <w:szCs w:val="24"/>
        </w:rPr>
        <w:t xml:space="preserve">Parágrafo Nono - </w:t>
      </w:r>
      <w:r w:rsidRPr="007B7FD8">
        <w:rPr>
          <w:sz w:val="24"/>
          <w:szCs w:val="24"/>
        </w:rPr>
        <w:t>A presente contratação não permite a antecipação de pagamento parcial ou total dos serviços.</w:t>
      </w:r>
    </w:p>
    <w:p w14:paraId="023CE230" w14:textId="77777777" w:rsidR="007B7FD8" w:rsidRPr="007B7FD8" w:rsidRDefault="007B7FD8" w:rsidP="007B7FD8">
      <w:pPr>
        <w:jc w:val="both"/>
        <w:rPr>
          <w:b/>
          <w:sz w:val="24"/>
          <w:szCs w:val="24"/>
        </w:rPr>
      </w:pPr>
    </w:p>
    <w:p w14:paraId="74BDFCBD" w14:textId="77777777" w:rsidR="007B7FD8" w:rsidRPr="007B7FD8" w:rsidRDefault="007B7FD8" w:rsidP="007B7FD8">
      <w:pPr>
        <w:jc w:val="both"/>
        <w:rPr>
          <w:b/>
          <w:sz w:val="24"/>
          <w:szCs w:val="24"/>
        </w:rPr>
      </w:pPr>
      <w:r w:rsidRPr="007B7FD8">
        <w:rPr>
          <w:b/>
          <w:sz w:val="24"/>
          <w:szCs w:val="24"/>
        </w:rPr>
        <w:t>CLÁUSULA SÉTIMA – DO RECEBIMENTO</w:t>
      </w:r>
    </w:p>
    <w:p w14:paraId="3795CC6F" w14:textId="77777777" w:rsidR="007B7FD8" w:rsidRPr="007B7FD8" w:rsidRDefault="007B7FD8" w:rsidP="007B7FD8">
      <w:pPr>
        <w:jc w:val="both"/>
        <w:rPr>
          <w:sz w:val="24"/>
          <w:szCs w:val="24"/>
          <w:lang w:val="pt-PT" w:eastAsia="en-US"/>
        </w:rPr>
      </w:pPr>
      <w:r w:rsidRPr="007B7FD8">
        <w:rPr>
          <w:sz w:val="24"/>
          <w:szCs w:val="24"/>
          <w:lang w:val="pt-PT" w:eastAsia="en-US"/>
        </w:rPr>
        <w:lastRenderedPageBreak/>
        <w:t>Os serviços serão recebidos provisoriamente, no prazo de 10(dez) dias úteis, pelos fiscais, mediante termos detalhados, quando verificado o cumprimento das exigências. (Art. 140, I, a , da Lei nº 14.133 e Arts. 22, X e 23, X do Decreto nº 11.246, de 2022).</w:t>
      </w:r>
    </w:p>
    <w:p w14:paraId="08D08CC7" w14:textId="77777777" w:rsidR="007B7FD8" w:rsidRPr="007B7FD8" w:rsidRDefault="007B7FD8" w:rsidP="007B7FD8">
      <w:pPr>
        <w:jc w:val="both"/>
        <w:rPr>
          <w:sz w:val="24"/>
          <w:szCs w:val="24"/>
          <w:lang w:val="pt-PT" w:eastAsia="en-US"/>
        </w:rPr>
      </w:pPr>
    </w:p>
    <w:p w14:paraId="43B56896" w14:textId="77777777" w:rsidR="007B7FD8" w:rsidRPr="007B7FD8" w:rsidRDefault="007B7FD8" w:rsidP="007B7FD8">
      <w:pPr>
        <w:jc w:val="both"/>
        <w:rPr>
          <w:sz w:val="24"/>
          <w:szCs w:val="24"/>
          <w:lang w:val="pt-PT" w:eastAsia="en-US"/>
        </w:rPr>
      </w:pPr>
      <w:r w:rsidRPr="007B7FD8">
        <w:rPr>
          <w:b/>
          <w:sz w:val="24"/>
          <w:szCs w:val="24"/>
          <w:lang w:val="pt-PT" w:eastAsia="en-US"/>
        </w:rPr>
        <w:t xml:space="preserve">Parágrafo Primeiro </w:t>
      </w:r>
      <w:r w:rsidRPr="007B7FD8">
        <w:rPr>
          <w:sz w:val="24"/>
          <w:szCs w:val="24"/>
          <w:lang w:val="pt-PT" w:eastAsia="en-US"/>
        </w:rPr>
        <w:t>-</w:t>
      </w:r>
      <w:r w:rsidRPr="007B7FD8">
        <w:rPr>
          <w:sz w:val="24"/>
          <w:szCs w:val="24"/>
          <w:lang w:val="pt-PT" w:eastAsia="en-US"/>
        </w:rPr>
        <w:tab/>
        <w:t>O prazo da disposição acima será contado do recebimento de comunicação de cobrança oriunda do contratado com a comprovação da prestação dos serviços a que se referem a parcela a ser paga.</w:t>
      </w:r>
    </w:p>
    <w:p w14:paraId="217A2879" w14:textId="77777777" w:rsidR="007B7FD8" w:rsidRPr="007B7FD8" w:rsidRDefault="007B7FD8" w:rsidP="007B7FD8">
      <w:pPr>
        <w:jc w:val="both"/>
        <w:rPr>
          <w:sz w:val="24"/>
          <w:szCs w:val="24"/>
          <w:lang w:val="pt-PT" w:eastAsia="en-US"/>
        </w:rPr>
      </w:pPr>
      <w:r w:rsidRPr="007B7FD8">
        <w:rPr>
          <w:b/>
          <w:sz w:val="24"/>
          <w:szCs w:val="24"/>
          <w:lang w:val="pt-PT" w:eastAsia="en-US"/>
        </w:rPr>
        <w:t xml:space="preserve">Parágrafo Segundo </w:t>
      </w:r>
      <w:r w:rsidRPr="007B7FD8">
        <w:rPr>
          <w:sz w:val="24"/>
          <w:szCs w:val="24"/>
          <w:lang w:val="pt-PT" w:eastAsia="en-US"/>
        </w:rPr>
        <w:t>- O fiscal do contrato realizará o recebimento provisório do objeto do contrato mediante termo detalhado que comprove o cumprimento das exigências de caráter técnico e administrativo. (Art. 22, X, Decreto nº 11.246, de 2022).</w:t>
      </w:r>
    </w:p>
    <w:p w14:paraId="666F6599" w14:textId="77777777" w:rsidR="007B7FD8" w:rsidRPr="007B7FD8" w:rsidRDefault="007B7FD8" w:rsidP="007B7FD8">
      <w:pPr>
        <w:jc w:val="both"/>
        <w:rPr>
          <w:sz w:val="24"/>
          <w:szCs w:val="24"/>
          <w:lang w:val="pt-PT" w:eastAsia="en-US"/>
        </w:rPr>
      </w:pPr>
      <w:r w:rsidRPr="007B7FD8">
        <w:rPr>
          <w:b/>
          <w:sz w:val="24"/>
          <w:szCs w:val="24"/>
          <w:lang w:val="pt-PT" w:eastAsia="en-US"/>
        </w:rPr>
        <w:t xml:space="preserve">Parágrafo Terceiro - </w:t>
      </w:r>
      <w:r w:rsidRPr="007B7FD8">
        <w:rPr>
          <w:sz w:val="24"/>
          <w:szCs w:val="24"/>
          <w:lang w:val="pt-PT" w:eastAsia="en-US"/>
        </w:rPr>
        <w:t>Para efeito de recebimento provisório, ao final de cada período de faturamento, o fiscal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5A998EE6" w14:textId="77777777" w:rsidR="007B7FD8" w:rsidRPr="007B7FD8" w:rsidRDefault="007B7FD8" w:rsidP="007B7FD8">
      <w:pPr>
        <w:jc w:val="both"/>
        <w:rPr>
          <w:sz w:val="24"/>
          <w:szCs w:val="24"/>
          <w:lang w:val="pt-PT" w:eastAsia="en-US"/>
        </w:rPr>
      </w:pPr>
      <w:r w:rsidRPr="007B7FD8">
        <w:rPr>
          <w:b/>
          <w:sz w:val="24"/>
          <w:szCs w:val="24"/>
          <w:lang w:val="pt-PT" w:eastAsia="en-US"/>
        </w:rPr>
        <w:t xml:space="preserve">Parágrafo Quarto - </w:t>
      </w:r>
      <w:r w:rsidRPr="007B7FD8">
        <w:rPr>
          <w:sz w:val="24"/>
          <w:szCs w:val="24"/>
          <w:lang w:val="pt-PT" w:eastAsia="en-US"/>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500BF21C" w14:textId="77777777" w:rsidR="007B7FD8" w:rsidRPr="007B7FD8" w:rsidRDefault="007B7FD8" w:rsidP="007B7FD8">
      <w:pPr>
        <w:jc w:val="both"/>
        <w:rPr>
          <w:sz w:val="24"/>
          <w:szCs w:val="24"/>
          <w:lang w:val="pt-PT" w:eastAsia="en-US"/>
        </w:rPr>
      </w:pPr>
      <w:r w:rsidRPr="007B7FD8">
        <w:rPr>
          <w:b/>
          <w:sz w:val="24"/>
          <w:szCs w:val="24"/>
          <w:lang w:val="pt-PT" w:eastAsia="en-US"/>
        </w:rPr>
        <w:t xml:space="preserve">Parágrafo Quinto </w:t>
      </w:r>
      <w:r w:rsidRPr="007B7FD8">
        <w:rPr>
          <w:sz w:val="24"/>
          <w:szCs w:val="24"/>
          <w:lang w:val="pt-PT" w:eastAsia="en-US"/>
        </w:rPr>
        <w:t>-</w:t>
      </w:r>
      <w:r w:rsidRPr="007B7FD8">
        <w:rPr>
          <w:sz w:val="24"/>
          <w:szCs w:val="24"/>
          <w:lang w:val="pt-PT" w:eastAsia="en-US"/>
        </w:rPr>
        <w:tab/>
        <w:t>A fiscalização não efetuará o ateste da última e/ou única medição de serviços até que sejam sanadas todas as eventuais pendências que possam vir a ser apontadas no Recebimento Provisório. (Art. 119 c/c art. 140 da Lei nº 14133, de 2021)</w:t>
      </w:r>
    </w:p>
    <w:p w14:paraId="7553ECDE" w14:textId="77777777" w:rsidR="007B7FD8" w:rsidRPr="007B7FD8" w:rsidRDefault="007B7FD8" w:rsidP="007B7FD8">
      <w:pPr>
        <w:jc w:val="both"/>
        <w:rPr>
          <w:sz w:val="24"/>
          <w:szCs w:val="24"/>
          <w:lang w:val="pt-PT" w:eastAsia="en-US"/>
        </w:rPr>
      </w:pPr>
      <w:r w:rsidRPr="007B7FD8">
        <w:rPr>
          <w:b/>
          <w:sz w:val="24"/>
          <w:szCs w:val="24"/>
          <w:lang w:val="pt-PT" w:eastAsia="en-US"/>
        </w:rPr>
        <w:t xml:space="preserve">Parágrafo Sexto </w:t>
      </w:r>
      <w:r w:rsidRPr="007B7FD8">
        <w:rPr>
          <w:sz w:val="24"/>
          <w:szCs w:val="24"/>
          <w:lang w:val="pt-PT" w:eastAsia="en-US"/>
        </w:rPr>
        <w:t>-</w:t>
      </w:r>
      <w:r w:rsidRPr="007B7FD8">
        <w:rPr>
          <w:sz w:val="24"/>
          <w:szCs w:val="24"/>
          <w:lang w:val="pt-PT" w:eastAsia="en-US"/>
        </w:rPr>
        <w:tab/>
        <w:t>O recebimento provisório também ficará sujeito, quando cabível, à conclusão de todos os testes de campo e à entrega dos Manuais e Instruções exigíveis.</w:t>
      </w:r>
    </w:p>
    <w:p w14:paraId="2FB2F28A" w14:textId="77777777" w:rsidR="007B7FD8" w:rsidRPr="007B7FD8" w:rsidRDefault="007B7FD8" w:rsidP="007B7FD8">
      <w:pPr>
        <w:jc w:val="both"/>
        <w:rPr>
          <w:sz w:val="24"/>
          <w:szCs w:val="24"/>
          <w:lang w:val="pt-PT" w:eastAsia="en-US"/>
        </w:rPr>
      </w:pPr>
      <w:r w:rsidRPr="007B7FD8">
        <w:rPr>
          <w:b/>
          <w:sz w:val="24"/>
          <w:szCs w:val="24"/>
          <w:lang w:val="pt-PT" w:eastAsia="en-US"/>
        </w:rPr>
        <w:t xml:space="preserve">Parágrafo Sétimo </w:t>
      </w:r>
      <w:r w:rsidRPr="007B7FD8">
        <w:rPr>
          <w:sz w:val="24"/>
          <w:szCs w:val="24"/>
          <w:lang w:val="pt-PT" w:eastAsia="en-US"/>
        </w:rPr>
        <w:t>-</w:t>
      </w:r>
      <w:r w:rsidRPr="007B7FD8">
        <w:rPr>
          <w:sz w:val="24"/>
          <w:szCs w:val="24"/>
          <w:lang w:val="pt-PT" w:eastAsia="en-US"/>
        </w:rPr>
        <w:tab/>
        <w:t>Os serviços poderão ser rejeitados, no todo ou em parte, quando em desacordo com as especificações constantes neste Termo de Referência e na proposta, sem prejuízo da aplicação das penalidades.</w:t>
      </w:r>
    </w:p>
    <w:p w14:paraId="7F0F7591" w14:textId="77777777" w:rsidR="007B7FD8" w:rsidRPr="007B7FD8" w:rsidRDefault="007B7FD8" w:rsidP="007B7FD8">
      <w:pPr>
        <w:jc w:val="both"/>
        <w:rPr>
          <w:sz w:val="24"/>
          <w:szCs w:val="24"/>
          <w:lang w:val="pt-PT" w:eastAsia="en-US"/>
        </w:rPr>
      </w:pPr>
      <w:r w:rsidRPr="007B7FD8">
        <w:rPr>
          <w:b/>
          <w:sz w:val="24"/>
          <w:szCs w:val="24"/>
          <w:lang w:val="pt-PT" w:eastAsia="en-US"/>
        </w:rPr>
        <w:t xml:space="preserve">Parágrafo Oitavo - </w:t>
      </w:r>
      <w:r w:rsidRPr="007B7FD8">
        <w:rPr>
          <w:sz w:val="24"/>
          <w:szCs w:val="24"/>
          <w:lang w:val="pt-PT" w:eastAsia="en-US"/>
        </w:rPr>
        <w:t>Quando a fiscalização for exercida por um único servidor, o Termo Detalhado deverá conter o registro, a análise e a conclusão acerca das ocorrências na execução do contrato, em relação à fiscalização e demais documentos que julgar necessários, devendo encaminhá-los ao gestor do contrato para recebimento definitivo.</w:t>
      </w:r>
    </w:p>
    <w:p w14:paraId="0F1E28ED" w14:textId="77777777" w:rsidR="007B7FD8" w:rsidRPr="007B7FD8" w:rsidRDefault="007B7FD8" w:rsidP="007B7FD8">
      <w:pPr>
        <w:jc w:val="both"/>
        <w:rPr>
          <w:sz w:val="24"/>
          <w:szCs w:val="24"/>
          <w:lang w:val="pt-PT" w:eastAsia="en-US"/>
        </w:rPr>
      </w:pPr>
      <w:r w:rsidRPr="007B7FD8">
        <w:rPr>
          <w:b/>
          <w:sz w:val="24"/>
          <w:szCs w:val="24"/>
          <w:lang w:val="pt-PT" w:eastAsia="en-US"/>
        </w:rPr>
        <w:t xml:space="preserve">Parágrafo Nono - </w:t>
      </w:r>
      <w:r w:rsidRPr="007B7FD8">
        <w:rPr>
          <w:sz w:val="24"/>
          <w:szCs w:val="24"/>
          <w:lang w:val="pt-PT" w:eastAsia="en-US"/>
        </w:rPr>
        <w:t>Os serviços serão recebidos definitivamente no prazo de 10(dez) dias úteis, contados do recebimento provisório, por servidor ou comissão designada pela autoridade competente, após a verificação da qualidade e quantidade do serviço e consequente aceitação mediante termo detalhado, obedecendo os seguintes procedimentos:</w:t>
      </w:r>
    </w:p>
    <w:p w14:paraId="1314B948" w14:textId="77777777" w:rsidR="007B7FD8" w:rsidRPr="007B7FD8" w:rsidRDefault="007B7FD8" w:rsidP="007B7FD8">
      <w:pPr>
        <w:jc w:val="both"/>
        <w:rPr>
          <w:sz w:val="24"/>
          <w:szCs w:val="24"/>
          <w:lang w:val="pt-PT" w:eastAsia="en-US"/>
        </w:rPr>
      </w:pPr>
      <w:r w:rsidRPr="007B7FD8">
        <w:rPr>
          <w:sz w:val="24"/>
          <w:szCs w:val="24"/>
          <w:lang w:val="pt-PT" w:eastAsia="en-US"/>
        </w:rPr>
        <w:t>1-</w:t>
      </w:r>
      <w:r w:rsidRPr="007B7FD8">
        <w:rPr>
          <w:sz w:val="24"/>
          <w:szCs w:val="24"/>
          <w:lang w:val="pt-PT" w:eastAsia="en-US"/>
        </w:rPr>
        <w:tab/>
        <w:t>Emitir documento comprobatório da avaliação realizada pelos fiscais,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(art. 21, VIII, Decreto nº 11.246, de 2022).</w:t>
      </w:r>
    </w:p>
    <w:p w14:paraId="1D14C6F1" w14:textId="77777777" w:rsidR="007B7FD8" w:rsidRPr="007B7FD8" w:rsidRDefault="007B7FD8" w:rsidP="007B7FD8">
      <w:pPr>
        <w:jc w:val="both"/>
        <w:rPr>
          <w:sz w:val="24"/>
          <w:szCs w:val="24"/>
          <w:lang w:val="pt-PT" w:eastAsia="en-US"/>
        </w:rPr>
      </w:pPr>
      <w:r w:rsidRPr="007B7FD8">
        <w:rPr>
          <w:sz w:val="24"/>
          <w:szCs w:val="24"/>
          <w:lang w:val="pt-PT" w:eastAsia="en-US"/>
        </w:rPr>
        <w:t>2-</w:t>
      </w:r>
      <w:r w:rsidRPr="007B7FD8">
        <w:rPr>
          <w:sz w:val="24"/>
          <w:szCs w:val="24"/>
          <w:lang w:val="pt-PT" w:eastAsia="en-US"/>
        </w:rPr>
        <w:tab/>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4120BF7A" w14:textId="77777777" w:rsidR="007B7FD8" w:rsidRPr="007B7FD8" w:rsidRDefault="007B7FD8" w:rsidP="007B7FD8">
      <w:pPr>
        <w:jc w:val="both"/>
        <w:rPr>
          <w:sz w:val="24"/>
          <w:szCs w:val="24"/>
          <w:lang w:val="pt-PT" w:eastAsia="en-US"/>
        </w:rPr>
      </w:pPr>
      <w:r w:rsidRPr="007B7FD8">
        <w:rPr>
          <w:sz w:val="24"/>
          <w:szCs w:val="24"/>
          <w:lang w:val="pt-PT" w:eastAsia="en-US"/>
        </w:rPr>
        <w:t>3-</w:t>
      </w:r>
      <w:r w:rsidRPr="007B7FD8">
        <w:rPr>
          <w:sz w:val="24"/>
          <w:szCs w:val="24"/>
          <w:lang w:val="pt-PT" w:eastAsia="en-US"/>
        </w:rPr>
        <w:tab/>
        <w:t>Comunicar a empresa para que emita a Nota Fiscal ou Fatura, com o valor exato dimensionado pela fiscalização.</w:t>
      </w:r>
    </w:p>
    <w:p w14:paraId="205E8071" w14:textId="77777777" w:rsidR="007B7FD8" w:rsidRPr="007B7FD8" w:rsidRDefault="007B7FD8" w:rsidP="007B7FD8">
      <w:pPr>
        <w:jc w:val="both"/>
        <w:rPr>
          <w:sz w:val="24"/>
          <w:szCs w:val="24"/>
          <w:lang w:val="pt-PT" w:eastAsia="en-US"/>
        </w:rPr>
      </w:pPr>
      <w:r w:rsidRPr="007B7FD8">
        <w:rPr>
          <w:sz w:val="24"/>
          <w:szCs w:val="24"/>
          <w:lang w:val="pt-PT" w:eastAsia="en-US"/>
        </w:rPr>
        <w:lastRenderedPageBreak/>
        <w:t>4-</w:t>
      </w:r>
      <w:r w:rsidRPr="007B7FD8">
        <w:rPr>
          <w:sz w:val="24"/>
          <w:szCs w:val="24"/>
          <w:lang w:val="pt-PT" w:eastAsia="en-US"/>
        </w:rPr>
        <w:tab/>
        <w:t>Enviar a documentação pertinente ao setor responsável para a formalização dos procedimentos de liquidação e pagamento, no valor dimensionado pela fiscalização e gestão.</w:t>
      </w:r>
    </w:p>
    <w:p w14:paraId="64722FB6" w14:textId="77777777" w:rsidR="007B7FD8" w:rsidRPr="007B7FD8" w:rsidRDefault="007B7FD8" w:rsidP="007B7FD8">
      <w:pPr>
        <w:jc w:val="both"/>
        <w:rPr>
          <w:sz w:val="24"/>
          <w:szCs w:val="24"/>
          <w:lang w:val="pt-PT" w:eastAsia="en-US"/>
        </w:rPr>
      </w:pPr>
      <w:r w:rsidRPr="007B7FD8">
        <w:rPr>
          <w:b/>
          <w:sz w:val="24"/>
          <w:szCs w:val="24"/>
          <w:lang w:val="pt-PT" w:eastAsia="en-US"/>
        </w:rPr>
        <w:t xml:space="preserve">Parágrafo Décimo - </w:t>
      </w:r>
      <w:r w:rsidRPr="007B7FD8">
        <w:rPr>
          <w:sz w:val="24"/>
          <w:szCs w:val="24"/>
          <w:lang w:val="pt-PT" w:eastAsia="en-US"/>
        </w:rPr>
        <w:t>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0B9D4FF5" w14:textId="77777777" w:rsidR="007B7FD8" w:rsidRPr="007B7FD8" w:rsidRDefault="007B7FD8" w:rsidP="007B7FD8">
      <w:pPr>
        <w:jc w:val="both"/>
        <w:rPr>
          <w:sz w:val="24"/>
          <w:szCs w:val="24"/>
          <w:lang w:val="pt-PT" w:eastAsia="en-US"/>
        </w:rPr>
      </w:pPr>
      <w:r w:rsidRPr="007B7FD8">
        <w:rPr>
          <w:b/>
          <w:sz w:val="24"/>
          <w:szCs w:val="24"/>
          <w:lang w:val="pt-PT" w:eastAsia="en-US"/>
        </w:rPr>
        <w:t xml:space="preserve">Parágrafo Décimo Primeiro - </w:t>
      </w:r>
      <w:r w:rsidRPr="007B7FD8">
        <w:rPr>
          <w:sz w:val="24"/>
          <w:szCs w:val="24"/>
          <w:lang w:val="pt-PT" w:eastAsia="en-US"/>
        </w:rPr>
        <w:t>Nenhum prazo de recebimento ocorrerá enquanto pendente a solução, pelo contratado, de inconsistências verificadas na execução do objeto ou no instrumento de cobrança.</w:t>
      </w:r>
    </w:p>
    <w:p w14:paraId="2D1120A1" w14:textId="77777777" w:rsidR="007B7FD8" w:rsidRPr="007B7FD8" w:rsidRDefault="007B7FD8" w:rsidP="007B7FD8">
      <w:pPr>
        <w:jc w:val="both"/>
        <w:rPr>
          <w:sz w:val="24"/>
          <w:szCs w:val="24"/>
          <w:lang w:val="pt-PT" w:eastAsia="en-US"/>
        </w:rPr>
      </w:pPr>
      <w:r w:rsidRPr="007B7FD8">
        <w:rPr>
          <w:b/>
          <w:sz w:val="24"/>
          <w:szCs w:val="24"/>
          <w:lang w:val="pt-PT" w:eastAsia="en-US"/>
        </w:rPr>
        <w:t xml:space="preserve">Parágrafo Décimo Segundo - </w:t>
      </w:r>
      <w:r w:rsidRPr="007B7FD8">
        <w:rPr>
          <w:sz w:val="24"/>
          <w:szCs w:val="24"/>
          <w:lang w:val="pt-PT" w:eastAsia="en-US"/>
        </w:rPr>
        <w:t>O recebimento provisório ou definitivo não excluirá a responsabilidade civil pela solidez e pela segurança do serviço nem a responsabilidade ético-profissional pela perfeita execução do contrato.</w:t>
      </w:r>
    </w:p>
    <w:p w14:paraId="051D83ED" w14:textId="77777777" w:rsidR="007B7FD8" w:rsidRPr="007B7FD8" w:rsidRDefault="007B7FD8" w:rsidP="007B7FD8">
      <w:pPr>
        <w:jc w:val="both"/>
        <w:rPr>
          <w:sz w:val="24"/>
          <w:szCs w:val="24"/>
          <w:lang w:val="pt-PT" w:eastAsia="en-US"/>
        </w:rPr>
      </w:pPr>
    </w:p>
    <w:p w14:paraId="585AE0DB" w14:textId="77777777" w:rsidR="007B7FD8" w:rsidRPr="007B7FD8" w:rsidRDefault="007B7FD8" w:rsidP="007B7FD8">
      <w:pPr>
        <w:jc w:val="both"/>
        <w:rPr>
          <w:b/>
          <w:bCs/>
          <w:sz w:val="24"/>
          <w:szCs w:val="24"/>
        </w:rPr>
      </w:pPr>
      <w:r w:rsidRPr="007B7FD8">
        <w:rPr>
          <w:b/>
          <w:sz w:val="24"/>
          <w:szCs w:val="24"/>
        </w:rPr>
        <w:t xml:space="preserve">CLÁUSULA OITAVA – </w:t>
      </w:r>
      <w:r w:rsidRPr="007B7FD8">
        <w:rPr>
          <w:b/>
          <w:bCs/>
          <w:sz w:val="24"/>
          <w:szCs w:val="24"/>
        </w:rPr>
        <w:t xml:space="preserve">RECURSO FINANCEIRO </w:t>
      </w:r>
    </w:p>
    <w:p w14:paraId="31710F85" w14:textId="77777777" w:rsidR="007B7FD8" w:rsidRPr="007B7FD8" w:rsidRDefault="007B7FD8" w:rsidP="007B7FD8">
      <w:pPr>
        <w:widowControl w:val="0"/>
        <w:tabs>
          <w:tab w:val="left" w:pos="9923"/>
        </w:tabs>
        <w:autoSpaceDE w:val="0"/>
        <w:autoSpaceDN w:val="0"/>
        <w:jc w:val="both"/>
        <w:outlineLvl w:val="2"/>
        <w:rPr>
          <w:bCs/>
          <w:sz w:val="24"/>
          <w:szCs w:val="24"/>
          <w:lang w:val="pt-PT" w:eastAsia="en-US"/>
        </w:rPr>
      </w:pPr>
      <w:r w:rsidRPr="007B7FD8">
        <w:rPr>
          <w:bCs/>
          <w:sz w:val="24"/>
          <w:szCs w:val="24"/>
          <w:lang w:val="pt-PT" w:eastAsia="en-US"/>
        </w:rPr>
        <w:t>As despesas decorrentes da presente contratação correrão à conta de recursos específicos consignados no Orçamento Geral do Município, através do Fundo Municipal de Educação, sendo os créditos orçamentários do ano de 2026 consignados no orçamento próprio.</w:t>
      </w:r>
    </w:p>
    <w:p w14:paraId="596D329D" w14:textId="77777777" w:rsidR="007B7FD8" w:rsidRPr="007B7FD8" w:rsidRDefault="007B7FD8" w:rsidP="007B7FD8">
      <w:pPr>
        <w:widowControl w:val="0"/>
        <w:tabs>
          <w:tab w:val="left" w:pos="9923"/>
        </w:tabs>
        <w:autoSpaceDE w:val="0"/>
        <w:autoSpaceDN w:val="0"/>
        <w:jc w:val="both"/>
        <w:outlineLvl w:val="2"/>
        <w:rPr>
          <w:bCs/>
          <w:sz w:val="24"/>
          <w:szCs w:val="24"/>
          <w:lang w:val="pt-PT" w:eastAsia="en-US"/>
        </w:rPr>
      </w:pPr>
    </w:p>
    <w:p w14:paraId="4D3B8DF2" w14:textId="77777777" w:rsidR="007B7FD8" w:rsidRPr="007B7FD8" w:rsidRDefault="007B7FD8" w:rsidP="007B7FD8">
      <w:pPr>
        <w:keepNext/>
        <w:keepLines/>
        <w:tabs>
          <w:tab w:val="left" w:pos="284"/>
          <w:tab w:val="left" w:pos="709"/>
        </w:tabs>
        <w:jc w:val="both"/>
        <w:outlineLvl w:val="0"/>
        <w:rPr>
          <w:b/>
          <w:bCs/>
          <w:sz w:val="24"/>
          <w:szCs w:val="24"/>
        </w:rPr>
      </w:pPr>
      <w:r w:rsidRPr="007B7FD8">
        <w:rPr>
          <w:b/>
          <w:bCs/>
          <w:sz w:val="24"/>
          <w:szCs w:val="24"/>
        </w:rPr>
        <w:t>CLÁUSULA NONA – CRITÉRIOS DE MEDIÇÃO</w:t>
      </w:r>
    </w:p>
    <w:p w14:paraId="00C15FC0" w14:textId="77777777" w:rsidR="007B7FD8" w:rsidRPr="007B7FD8" w:rsidRDefault="007B7FD8" w:rsidP="007B7FD8">
      <w:pPr>
        <w:jc w:val="both"/>
        <w:rPr>
          <w:sz w:val="24"/>
          <w:szCs w:val="24"/>
          <w:lang w:val="pt-PT" w:eastAsia="en-US"/>
        </w:rPr>
      </w:pPr>
      <w:r w:rsidRPr="007B7FD8">
        <w:rPr>
          <w:sz w:val="24"/>
          <w:szCs w:val="24"/>
          <w:lang w:val="pt-PT" w:eastAsia="en-US"/>
        </w:rPr>
        <w:t>Será indicada a retenção ou glosa no pagamento, proporcional à irregularidade verificada, sem prejuízo das sanções cabíveis, caso se constate que a Contratada:</w:t>
      </w:r>
    </w:p>
    <w:p w14:paraId="1582EC45" w14:textId="77777777" w:rsidR="007B7FD8" w:rsidRPr="007B7FD8" w:rsidRDefault="007B7FD8" w:rsidP="007B7FD8">
      <w:pPr>
        <w:jc w:val="both"/>
        <w:rPr>
          <w:sz w:val="24"/>
          <w:szCs w:val="24"/>
          <w:lang w:val="pt-PT" w:eastAsia="en-US"/>
        </w:rPr>
      </w:pPr>
      <w:r w:rsidRPr="007B7FD8">
        <w:rPr>
          <w:sz w:val="24"/>
          <w:szCs w:val="24"/>
          <w:lang w:val="pt-PT" w:eastAsia="en-US"/>
        </w:rPr>
        <w:t>1-</w:t>
      </w:r>
      <w:r w:rsidRPr="007B7FD8">
        <w:rPr>
          <w:sz w:val="24"/>
          <w:szCs w:val="24"/>
          <w:lang w:val="pt-PT" w:eastAsia="en-US"/>
        </w:rPr>
        <w:tab/>
        <w:t>Não produzir os resultados acordados;</w:t>
      </w:r>
    </w:p>
    <w:p w14:paraId="5AAECA4A" w14:textId="77777777" w:rsidR="007B7FD8" w:rsidRPr="007B7FD8" w:rsidRDefault="007B7FD8" w:rsidP="007B7FD8">
      <w:pPr>
        <w:jc w:val="both"/>
        <w:rPr>
          <w:sz w:val="24"/>
          <w:szCs w:val="24"/>
          <w:lang w:val="pt-PT" w:eastAsia="en-US"/>
        </w:rPr>
      </w:pPr>
      <w:r w:rsidRPr="007B7FD8">
        <w:rPr>
          <w:sz w:val="24"/>
          <w:szCs w:val="24"/>
          <w:lang w:val="pt-PT" w:eastAsia="en-US"/>
        </w:rPr>
        <w:t>2-</w:t>
      </w:r>
      <w:r w:rsidRPr="007B7FD8">
        <w:rPr>
          <w:sz w:val="24"/>
          <w:szCs w:val="24"/>
          <w:lang w:val="pt-PT" w:eastAsia="en-US"/>
        </w:rPr>
        <w:tab/>
        <w:t>Deixar de executar, ou não executar com a qualidade mínima exigida as atividades contratadas; ou</w:t>
      </w:r>
    </w:p>
    <w:p w14:paraId="7E935933" w14:textId="77777777" w:rsidR="007B7FD8" w:rsidRPr="007B7FD8" w:rsidRDefault="007B7FD8" w:rsidP="007B7FD8">
      <w:pPr>
        <w:jc w:val="both"/>
        <w:rPr>
          <w:sz w:val="24"/>
          <w:szCs w:val="24"/>
          <w:lang w:val="pt-PT" w:eastAsia="en-US"/>
        </w:rPr>
      </w:pPr>
      <w:r w:rsidRPr="007B7FD8">
        <w:rPr>
          <w:sz w:val="24"/>
          <w:szCs w:val="24"/>
          <w:lang w:val="pt-PT" w:eastAsia="en-US"/>
        </w:rPr>
        <w:t>3-</w:t>
      </w:r>
      <w:r w:rsidRPr="007B7FD8">
        <w:rPr>
          <w:sz w:val="24"/>
          <w:szCs w:val="24"/>
          <w:lang w:val="pt-PT" w:eastAsia="en-US"/>
        </w:rPr>
        <w:tab/>
        <w:t>Deixar de utilizar materiais e recursos humanos exigidos para a execução do serviço, ou utilizá-los com qualidade ou quantidade inferior à demandada.</w:t>
      </w:r>
    </w:p>
    <w:p w14:paraId="75D1F9A7" w14:textId="77777777" w:rsidR="007B7FD8" w:rsidRPr="007B7FD8" w:rsidRDefault="007B7FD8" w:rsidP="007B7FD8">
      <w:pPr>
        <w:jc w:val="both"/>
        <w:rPr>
          <w:sz w:val="24"/>
          <w:szCs w:val="24"/>
          <w:lang w:val="pt-PT" w:eastAsia="en-US"/>
        </w:rPr>
      </w:pPr>
    </w:p>
    <w:p w14:paraId="13636CE3" w14:textId="77777777" w:rsidR="007B7FD8" w:rsidRPr="007B7FD8" w:rsidRDefault="007B7FD8" w:rsidP="007B7FD8">
      <w:pPr>
        <w:jc w:val="both"/>
        <w:rPr>
          <w:sz w:val="24"/>
          <w:szCs w:val="24"/>
          <w:lang w:val="pt-PT" w:eastAsia="en-US"/>
        </w:rPr>
      </w:pPr>
      <w:r w:rsidRPr="007B7FD8">
        <w:rPr>
          <w:b/>
          <w:sz w:val="24"/>
          <w:szCs w:val="24"/>
          <w:lang w:val="pt-PT" w:eastAsia="en-US"/>
        </w:rPr>
        <w:t xml:space="preserve">Parágrafo Primeiro - </w:t>
      </w:r>
      <w:r w:rsidRPr="007B7FD8">
        <w:rPr>
          <w:sz w:val="24"/>
          <w:szCs w:val="24"/>
          <w:lang w:val="pt-PT" w:eastAsia="en-US"/>
        </w:rPr>
        <w:t xml:space="preserve">A aferição da execução contratual para fins de pagamento considerará os seguintes critérios: </w:t>
      </w:r>
    </w:p>
    <w:p w14:paraId="6855059F" w14:textId="77777777" w:rsidR="007B7FD8" w:rsidRPr="007B7FD8" w:rsidRDefault="007B7FD8" w:rsidP="007B7FD8">
      <w:pPr>
        <w:jc w:val="both"/>
        <w:rPr>
          <w:sz w:val="24"/>
          <w:szCs w:val="24"/>
          <w:lang w:val="pt-PT" w:eastAsia="en-US"/>
        </w:rPr>
      </w:pPr>
      <w:r w:rsidRPr="007B7FD8">
        <w:rPr>
          <w:sz w:val="24"/>
          <w:szCs w:val="24"/>
          <w:lang w:val="pt-PT" w:eastAsia="en-US"/>
        </w:rPr>
        <w:t>1-</w:t>
      </w:r>
      <w:r w:rsidRPr="007B7FD8">
        <w:rPr>
          <w:sz w:val="24"/>
          <w:szCs w:val="24"/>
          <w:lang w:val="pt-PT" w:eastAsia="en-US"/>
        </w:rPr>
        <w:tab/>
        <w:t xml:space="preserve">Suspensão ou interrupção, salvo por motivo de força maior ou caso fortuito, os serviços contratados. </w:t>
      </w:r>
    </w:p>
    <w:p w14:paraId="20C597B4" w14:textId="77777777" w:rsidR="007B7FD8" w:rsidRPr="007B7FD8" w:rsidRDefault="007B7FD8" w:rsidP="007B7FD8">
      <w:pPr>
        <w:jc w:val="both"/>
        <w:rPr>
          <w:sz w:val="24"/>
          <w:szCs w:val="24"/>
          <w:lang w:val="pt-PT" w:eastAsia="en-US"/>
        </w:rPr>
      </w:pPr>
      <w:r w:rsidRPr="007B7FD8">
        <w:rPr>
          <w:sz w:val="24"/>
          <w:szCs w:val="24"/>
          <w:lang w:val="pt-PT" w:eastAsia="en-US"/>
        </w:rPr>
        <w:t>2-</w:t>
      </w:r>
      <w:r w:rsidRPr="007B7FD8">
        <w:rPr>
          <w:sz w:val="24"/>
          <w:szCs w:val="24"/>
          <w:lang w:val="pt-PT" w:eastAsia="en-US"/>
        </w:rPr>
        <w:tab/>
        <w:t>Recusa na execução de serviço pactuado no contrato, sem motivo justificado.</w:t>
      </w:r>
    </w:p>
    <w:p w14:paraId="5759A04B" w14:textId="77777777" w:rsidR="007B7FD8" w:rsidRPr="007B7FD8" w:rsidRDefault="007B7FD8" w:rsidP="007B7FD8">
      <w:pPr>
        <w:jc w:val="both"/>
        <w:rPr>
          <w:sz w:val="24"/>
          <w:szCs w:val="24"/>
          <w:lang w:val="pt-PT" w:eastAsia="en-US"/>
        </w:rPr>
      </w:pPr>
      <w:r w:rsidRPr="007B7FD8">
        <w:rPr>
          <w:sz w:val="24"/>
          <w:szCs w:val="24"/>
          <w:lang w:val="pt-PT" w:eastAsia="en-US"/>
        </w:rPr>
        <w:t>3-</w:t>
      </w:r>
      <w:r w:rsidRPr="007B7FD8">
        <w:rPr>
          <w:sz w:val="24"/>
          <w:szCs w:val="24"/>
          <w:lang w:val="pt-PT" w:eastAsia="en-US"/>
        </w:rPr>
        <w:tab/>
        <w:t>Deixar de apresentar documento fiscal com a discriminação dos serviços realizados e quantidade de resíduos recolhidos durante o período de referência dos serviços.</w:t>
      </w:r>
    </w:p>
    <w:p w14:paraId="24673729" w14:textId="77777777" w:rsidR="007B7FD8" w:rsidRPr="007B7FD8" w:rsidRDefault="007B7FD8" w:rsidP="007B7FD8">
      <w:pPr>
        <w:jc w:val="both"/>
        <w:rPr>
          <w:sz w:val="24"/>
          <w:szCs w:val="24"/>
          <w:lang w:val="pt-PT" w:eastAsia="en-US"/>
        </w:rPr>
      </w:pPr>
      <w:r w:rsidRPr="007B7FD8">
        <w:rPr>
          <w:sz w:val="24"/>
          <w:szCs w:val="24"/>
          <w:lang w:val="pt-PT" w:eastAsia="en-US"/>
        </w:rPr>
        <w:t>4-</w:t>
      </w:r>
      <w:r w:rsidRPr="007B7FD8">
        <w:rPr>
          <w:sz w:val="24"/>
          <w:szCs w:val="24"/>
          <w:lang w:val="pt-PT" w:eastAsia="en-US"/>
        </w:rPr>
        <w:tab/>
        <w:t>Deixar de cumprir quaisquer itens do contrato e seus anexos não previstos nesta tabela, após reincidência formalmente notificada pela unidade fiscalizadora.</w:t>
      </w:r>
    </w:p>
    <w:p w14:paraId="26BBF889" w14:textId="77777777" w:rsidR="007B7FD8" w:rsidRPr="007B7FD8" w:rsidRDefault="007B7FD8" w:rsidP="007B7FD8">
      <w:pPr>
        <w:jc w:val="both"/>
        <w:rPr>
          <w:sz w:val="24"/>
          <w:szCs w:val="24"/>
          <w:lang w:val="pt-PT" w:eastAsia="en-US"/>
        </w:rPr>
      </w:pPr>
      <w:r w:rsidRPr="007B7FD8">
        <w:rPr>
          <w:b/>
          <w:sz w:val="24"/>
          <w:szCs w:val="24"/>
          <w:lang w:val="pt-PT" w:eastAsia="en-US"/>
        </w:rPr>
        <w:t>Parágrafo Segundo -</w:t>
      </w:r>
      <w:r w:rsidRPr="007B7FD8">
        <w:rPr>
          <w:sz w:val="24"/>
          <w:szCs w:val="24"/>
          <w:lang w:val="pt-PT" w:eastAsia="en-US"/>
        </w:rPr>
        <w:t xml:space="preserve"> Para efeito de medição serão consideradas as quantidades efetivamente executadas e aprovadas pela Contratante.</w:t>
      </w:r>
    </w:p>
    <w:p w14:paraId="143A750A" w14:textId="77777777" w:rsidR="007B7FD8" w:rsidRPr="007B7FD8" w:rsidRDefault="007B7FD8" w:rsidP="007B7FD8">
      <w:pPr>
        <w:jc w:val="both"/>
        <w:rPr>
          <w:sz w:val="24"/>
          <w:szCs w:val="24"/>
          <w:lang w:val="pt-PT" w:eastAsia="en-US"/>
        </w:rPr>
      </w:pPr>
      <w:r w:rsidRPr="007B7FD8">
        <w:rPr>
          <w:b/>
          <w:sz w:val="24"/>
          <w:szCs w:val="24"/>
          <w:lang w:val="pt-PT" w:eastAsia="en-US"/>
        </w:rPr>
        <w:t>Parágrafo Terceiro -</w:t>
      </w:r>
      <w:r w:rsidRPr="007B7FD8">
        <w:rPr>
          <w:sz w:val="24"/>
          <w:szCs w:val="24"/>
          <w:lang w:val="pt-PT" w:eastAsia="en-US"/>
        </w:rPr>
        <w:t xml:space="preserve"> O pagamento será efetuado sobre as unidades escolares atendidas e para os transportes de alunos efetivamente executados.</w:t>
      </w:r>
    </w:p>
    <w:p w14:paraId="21A8CF3C" w14:textId="77777777" w:rsidR="007B7FD8" w:rsidRPr="007B7FD8" w:rsidRDefault="007B7FD8" w:rsidP="007B7FD8">
      <w:pPr>
        <w:jc w:val="both"/>
        <w:rPr>
          <w:sz w:val="24"/>
          <w:szCs w:val="24"/>
          <w:lang w:val="pt-PT" w:eastAsia="en-US"/>
        </w:rPr>
      </w:pPr>
      <w:r w:rsidRPr="007B7FD8">
        <w:rPr>
          <w:b/>
          <w:sz w:val="24"/>
          <w:szCs w:val="24"/>
          <w:lang w:val="pt-PT" w:eastAsia="en-US"/>
        </w:rPr>
        <w:t xml:space="preserve">Parágrafo Quarto - </w:t>
      </w:r>
      <w:r w:rsidRPr="007B7FD8">
        <w:rPr>
          <w:sz w:val="24"/>
          <w:szCs w:val="24"/>
          <w:lang w:val="pt-PT" w:eastAsia="en-US"/>
        </w:rPr>
        <w:t>Somente serão pagos os serviços executados de acordo com as especificações técnicas contratuais.</w:t>
      </w:r>
    </w:p>
    <w:p w14:paraId="6422F907" w14:textId="77777777" w:rsidR="007B7FD8" w:rsidRPr="007B7FD8" w:rsidRDefault="007B7FD8" w:rsidP="007B7FD8">
      <w:pPr>
        <w:jc w:val="both"/>
        <w:rPr>
          <w:sz w:val="24"/>
          <w:szCs w:val="24"/>
          <w:lang w:val="pt-PT" w:eastAsia="en-US"/>
        </w:rPr>
      </w:pPr>
      <w:r w:rsidRPr="007B7FD8">
        <w:rPr>
          <w:b/>
          <w:sz w:val="24"/>
          <w:szCs w:val="24"/>
          <w:lang w:val="pt-PT" w:eastAsia="en-US"/>
        </w:rPr>
        <w:t xml:space="preserve">Parágrafo Quinto - </w:t>
      </w:r>
      <w:r w:rsidRPr="007B7FD8">
        <w:rPr>
          <w:sz w:val="24"/>
          <w:szCs w:val="24"/>
          <w:lang w:val="pt-PT" w:eastAsia="en-US"/>
        </w:rPr>
        <w:t>Todas as medições serão realizadas mensalmente considerando-se os serviços executados no período compreendido entre o primeiro e o último dia de cada mês, exceção feita à primeira medição, cujo período será da assinatura contratual até o último dia de cada mês em pauta e a última medição, cujo período será do primeiro dia do mês até o término do contrato.</w:t>
      </w:r>
    </w:p>
    <w:p w14:paraId="2CB85F48" w14:textId="77777777" w:rsidR="007B7FD8" w:rsidRPr="007B7FD8" w:rsidRDefault="007B7FD8" w:rsidP="007B7FD8">
      <w:pPr>
        <w:jc w:val="both"/>
        <w:rPr>
          <w:sz w:val="24"/>
          <w:szCs w:val="24"/>
          <w:lang w:val="pt-PT" w:eastAsia="en-US"/>
        </w:rPr>
      </w:pPr>
      <w:r w:rsidRPr="007B7FD8">
        <w:rPr>
          <w:b/>
          <w:sz w:val="24"/>
          <w:szCs w:val="24"/>
          <w:lang w:val="pt-PT" w:eastAsia="en-US"/>
        </w:rPr>
        <w:lastRenderedPageBreak/>
        <w:t xml:space="preserve">Parágrafo Sexto - </w:t>
      </w:r>
      <w:r w:rsidRPr="007B7FD8">
        <w:rPr>
          <w:sz w:val="24"/>
          <w:szCs w:val="24"/>
          <w:lang w:val="pt-PT" w:eastAsia="en-US"/>
        </w:rPr>
        <w:t>As medições deverão ser apresentadas pela Contratada, conferidas e aprovadas pela Secretaria de Educação, até o 5º (quinto) dia útil subsequente ao período de abrangência da medição considerada. Caso durante o período de realização da medição forem necessárias providências complementares por parte da Contratada, a fluência do prazo será interrompida, reiniciando-se a contagem a partir da data em que aquelas forem cumpridas.</w:t>
      </w:r>
    </w:p>
    <w:p w14:paraId="382C098D" w14:textId="77777777" w:rsidR="007B7FD8" w:rsidRPr="007B7FD8" w:rsidRDefault="007B7FD8" w:rsidP="007B7FD8">
      <w:pPr>
        <w:jc w:val="both"/>
        <w:rPr>
          <w:sz w:val="24"/>
          <w:szCs w:val="24"/>
        </w:rPr>
      </w:pPr>
    </w:p>
    <w:p w14:paraId="0C772923" w14:textId="77777777" w:rsidR="007B7FD8" w:rsidRPr="007B7FD8" w:rsidRDefault="007B7FD8" w:rsidP="007B7FD8">
      <w:pPr>
        <w:jc w:val="both"/>
        <w:rPr>
          <w:b/>
          <w:bCs/>
          <w:sz w:val="24"/>
          <w:szCs w:val="24"/>
        </w:rPr>
      </w:pPr>
      <w:r w:rsidRPr="007B7FD8">
        <w:rPr>
          <w:b/>
          <w:bCs/>
          <w:sz w:val="24"/>
          <w:szCs w:val="24"/>
        </w:rPr>
        <w:t>CLÁUSULA DÉCIMA – DA GESTÃO DO CONTRATO</w:t>
      </w:r>
    </w:p>
    <w:p w14:paraId="5271DF0F" w14:textId="77777777" w:rsidR="007B7FD8" w:rsidRPr="007B7FD8" w:rsidRDefault="007B7FD8" w:rsidP="007B7FD8">
      <w:pPr>
        <w:jc w:val="both"/>
        <w:rPr>
          <w:sz w:val="24"/>
          <w:szCs w:val="24"/>
          <w:lang w:val="pt-PT"/>
        </w:rPr>
      </w:pPr>
      <w:r w:rsidRPr="007B7FD8">
        <w:rPr>
          <w:sz w:val="24"/>
          <w:szCs w:val="24"/>
          <w:lang w:val="pt-PT"/>
        </w:rPr>
        <w:t>Será Gestora deste Contrato a Secretaria Municipal de Educação, representada pela Secretária Municipal de Educação.</w:t>
      </w:r>
    </w:p>
    <w:p w14:paraId="758716E4" w14:textId="77777777" w:rsidR="007B7FD8" w:rsidRPr="007B7FD8" w:rsidRDefault="007B7FD8" w:rsidP="007B7FD8">
      <w:pPr>
        <w:jc w:val="both"/>
        <w:rPr>
          <w:sz w:val="24"/>
          <w:szCs w:val="24"/>
          <w:lang w:val="pt-PT"/>
        </w:rPr>
      </w:pPr>
    </w:p>
    <w:p w14:paraId="5A861DDD" w14:textId="77777777" w:rsidR="007B7FD8" w:rsidRPr="007B7FD8" w:rsidRDefault="007B7FD8" w:rsidP="007B7FD8">
      <w:pPr>
        <w:jc w:val="both"/>
        <w:rPr>
          <w:sz w:val="24"/>
          <w:szCs w:val="24"/>
          <w:lang w:val="pt-PT"/>
        </w:rPr>
      </w:pPr>
      <w:r w:rsidRPr="007B7FD8">
        <w:rPr>
          <w:b/>
          <w:sz w:val="24"/>
          <w:szCs w:val="24"/>
          <w:lang w:val="pt-PT"/>
        </w:rPr>
        <w:t xml:space="preserve">Parágrafo Primeiro - </w:t>
      </w:r>
      <w:r w:rsidRPr="007B7FD8">
        <w:rPr>
          <w:sz w:val="24"/>
          <w:szCs w:val="24"/>
          <w:lang w:val="pt-PT"/>
        </w:rPr>
        <w:t>O contrato deverá ser executado fielmente pelas partes, de acordo com as cláusulas avençadas e as normas da Lei nº 14.133, de 2021, e cada parte responderá pelas consequências de sua inexecução total ou parcial.</w:t>
      </w:r>
    </w:p>
    <w:p w14:paraId="66349CFF" w14:textId="77777777" w:rsidR="007B7FD8" w:rsidRPr="007B7FD8" w:rsidRDefault="007B7FD8" w:rsidP="007B7FD8">
      <w:pPr>
        <w:jc w:val="both"/>
        <w:rPr>
          <w:sz w:val="24"/>
          <w:szCs w:val="24"/>
          <w:lang w:val="pt-PT"/>
        </w:rPr>
      </w:pPr>
      <w:r w:rsidRPr="007B7FD8">
        <w:rPr>
          <w:b/>
          <w:sz w:val="24"/>
          <w:szCs w:val="24"/>
          <w:lang w:val="pt-PT"/>
        </w:rPr>
        <w:t xml:space="preserve">Parágrafo Segundo - </w:t>
      </w:r>
      <w:r w:rsidRPr="007B7FD8">
        <w:rPr>
          <w:sz w:val="24"/>
          <w:szCs w:val="24"/>
          <w:lang w:val="pt-PT"/>
        </w:rPr>
        <w:t>Em caso de impedimento, ordem de paralisação ou suspensão do contrato, o cronograma de execução será prorrogado automaticamente pelo tempo correspondente, anotadas tais circunstâncias mediante simples apostila.</w:t>
      </w:r>
    </w:p>
    <w:p w14:paraId="0B77CA31" w14:textId="77777777" w:rsidR="007B7FD8" w:rsidRPr="007B7FD8" w:rsidRDefault="007B7FD8" w:rsidP="007B7FD8">
      <w:pPr>
        <w:jc w:val="both"/>
        <w:rPr>
          <w:sz w:val="24"/>
          <w:szCs w:val="24"/>
          <w:lang w:val="pt-PT"/>
        </w:rPr>
      </w:pPr>
      <w:r w:rsidRPr="007B7FD8">
        <w:rPr>
          <w:b/>
          <w:sz w:val="24"/>
          <w:szCs w:val="24"/>
          <w:lang w:val="pt-PT"/>
        </w:rPr>
        <w:t xml:space="preserve">Parágrafo Terceiro - </w:t>
      </w:r>
      <w:r w:rsidRPr="007B7FD8">
        <w:rPr>
          <w:sz w:val="24"/>
          <w:szCs w:val="24"/>
          <w:lang w:val="pt-PT"/>
        </w:rPr>
        <w:t>As comunicações entre o órgão ou entidade e a contratada devem ser realizadas por escrito sempre que o ato exigir tal formalidade, admitindo-se o uso de mensagem eletrônica para esse fim.</w:t>
      </w:r>
    </w:p>
    <w:p w14:paraId="0D946E54" w14:textId="77777777" w:rsidR="007B7FD8" w:rsidRPr="007B7FD8" w:rsidRDefault="007B7FD8" w:rsidP="007B7FD8">
      <w:pPr>
        <w:jc w:val="both"/>
        <w:rPr>
          <w:sz w:val="24"/>
          <w:szCs w:val="24"/>
          <w:lang w:val="pt-PT"/>
        </w:rPr>
      </w:pPr>
      <w:r w:rsidRPr="007B7FD8">
        <w:rPr>
          <w:b/>
          <w:sz w:val="24"/>
          <w:szCs w:val="24"/>
          <w:lang w:val="pt-PT"/>
        </w:rPr>
        <w:t xml:space="preserve">Parágrafo Quarto - </w:t>
      </w:r>
      <w:r w:rsidRPr="007B7FD8">
        <w:rPr>
          <w:sz w:val="24"/>
          <w:szCs w:val="24"/>
          <w:lang w:val="pt-PT"/>
        </w:rPr>
        <w:t>O órgão ou entidade poderá convocar representante da empresa para adoção de providências que devam ser cumpridas de imediato.</w:t>
      </w:r>
    </w:p>
    <w:p w14:paraId="12594CA8" w14:textId="77777777" w:rsidR="007B7FD8" w:rsidRPr="007B7FD8" w:rsidRDefault="007B7FD8" w:rsidP="007B7FD8">
      <w:pPr>
        <w:jc w:val="both"/>
        <w:rPr>
          <w:sz w:val="24"/>
          <w:szCs w:val="24"/>
          <w:lang w:val="pt-PT"/>
        </w:rPr>
      </w:pPr>
      <w:r w:rsidRPr="007B7FD8">
        <w:rPr>
          <w:b/>
          <w:sz w:val="24"/>
          <w:szCs w:val="24"/>
          <w:lang w:val="pt-PT"/>
        </w:rPr>
        <w:t xml:space="preserve">Parágrafo Quinto - </w:t>
      </w:r>
      <w:r w:rsidRPr="007B7FD8">
        <w:rPr>
          <w:sz w:val="24"/>
          <w:szCs w:val="24"/>
          <w:lang w:val="pt-PT"/>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6DE8F18" w14:textId="77777777" w:rsidR="007B7FD8" w:rsidRPr="007B7FD8" w:rsidRDefault="007B7FD8" w:rsidP="007B7FD8">
      <w:pPr>
        <w:jc w:val="both"/>
        <w:rPr>
          <w:sz w:val="24"/>
          <w:szCs w:val="24"/>
          <w:lang w:val="pt-PT"/>
        </w:rPr>
      </w:pPr>
      <w:r w:rsidRPr="007B7FD8">
        <w:rPr>
          <w:b/>
          <w:sz w:val="24"/>
          <w:szCs w:val="24"/>
          <w:lang w:val="pt-PT"/>
        </w:rPr>
        <w:t xml:space="preserve">Parágrafo Sexto - </w:t>
      </w:r>
      <w:r w:rsidRPr="007B7FD8">
        <w:rPr>
          <w:sz w:val="24"/>
          <w:szCs w:val="24"/>
          <w:lang w:val="pt-PT"/>
        </w:rPr>
        <w:t>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232438D4" w14:textId="77777777" w:rsidR="007B7FD8" w:rsidRPr="007B7FD8" w:rsidRDefault="007B7FD8" w:rsidP="007B7FD8">
      <w:pPr>
        <w:jc w:val="both"/>
        <w:rPr>
          <w:sz w:val="24"/>
          <w:szCs w:val="24"/>
          <w:lang w:val="pt-PT"/>
        </w:rPr>
      </w:pPr>
      <w:r w:rsidRPr="007B7FD8">
        <w:rPr>
          <w:b/>
          <w:sz w:val="24"/>
          <w:szCs w:val="24"/>
          <w:lang w:val="pt-PT"/>
        </w:rPr>
        <w:t xml:space="preserve">Parágrafo Sétimo - </w:t>
      </w:r>
      <w:r w:rsidRPr="007B7FD8">
        <w:rPr>
          <w:sz w:val="24"/>
          <w:szCs w:val="24"/>
          <w:lang w:val="pt-PT"/>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 </w:t>
      </w:r>
    </w:p>
    <w:p w14:paraId="3FA4DDD4" w14:textId="77777777" w:rsidR="007B7FD8" w:rsidRPr="007B7FD8" w:rsidRDefault="007B7FD8" w:rsidP="007B7FD8">
      <w:pPr>
        <w:jc w:val="both"/>
        <w:rPr>
          <w:sz w:val="24"/>
          <w:szCs w:val="24"/>
          <w:lang w:val="pt-PT"/>
        </w:rPr>
      </w:pPr>
      <w:r w:rsidRPr="007B7FD8">
        <w:rPr>
          <w:b/>
          <w:sz w:val="24"/>
          <w:szCs w:val="24"/>
          <w:lang w:val="pt-PT"/>
        </w:rPr>
        <w:t xml:space="preserve">Parágrafo Oitavo - </w:t>
      </w:r>
      <w:r w:rsidRPr="007B7FD8">
        <w:rPr>
          <w:sz w:val="24"/>
          <w:szCs w:val="24"/>
          <w:lang w:val="pt-PT"/>
        </w:rPr>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32DEEC6D" w14:textId="77777777" w:rsidR="007B7FD8" w:rsidRPr="007B7FD8" w:rsidRDefault="007B7FD8" w:rsidP="007B7FD8">
      <w:pPr>
        <w:jc w:val="both"/>
        <w:rPr>
          <w:sz w:val="24"/>
          <w:szCs w:val="24"/>
          <w:lang w:val="pt-PT"/>
        </w:rPr>
      </w:pPr>
      <w:r w:rsidRPr="007B7FD8">
        <w:rPr>
          <w:b/>
          <w:sz w:val="24"/>
          <w:szCs w:val="24"/>
          <w:lang w:val="pt-PT"/>
        </w:rPr>
        <w:t xml:space="preserve">Parágrafo Nono - </w:t>
      </w:r>
      <w:r w:rsidRPr="007B7FD8">
        <w:rPr>
          <w:sz w:val="24"/>
          <w:szCs w:val="24"/>
          <w:lang w:val="pt-PT"/>
        </w:rPr>
        <w:t>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2D20E658" w14:textId="77777777" w:rsidR="007B7FD8" w:rsidRPr="007B7FD8" w:rsidRDefault="007B7FD8" w:rsidP="007B7FD8">
      <w:pPr>
        <w:jc w:val="both"/>
        <w:rPr>
          <w:sz w:val="24"/>
          <w:szCs w:val="24"/>
          <w:lang w:val="pt-PT"/>
        </w:rPr>
      </w:pPr>
      <w:r w:rsidRPr="007B7FD8">
        <w:rPr>
          <w:b/>
          <w:sz w:val="24"/>
          <w:szCs w:val="24"/>
          <w:lang w:val="pt-PT" w:eastAsia="en-US"/>
        </w:rPr>
        <w:t xml:space="preserve">Parágrafo Décimo - </w:t>
      </w:r>
      <w:r w:rsidRPr="007B7FD8">
        <w:rPr>
          <w:sz w:val="24"/>
          <w:szCs w:val="24"/>
          <w:lang w:val="pt-PT"/>
        </w:rPr>
        <w:t xml:space="preserve">O gestor do contrato tomará providências para a formalização de processo administrativo de responsabilização para fins de aplicação de sanções, a ser conduzido pela </w:t>
      </w:r>
      <w:r w:rsidRPr="007B7FD8">
        <w:rPr>
          <w:sz w:val="24"/>
          <w:szCs w:val="24"/>
          <w:lang w:val="pt-PT"/>
        </w:rPr>
        <w:lastRenderedPageBreak/>
        <w:t>comissão de que trata o art. 158 da Lei nº 14.133, de 2021, ou pelo agente ou pelo setor com competência para tal, conforme o caso. (Decreto nº 11.246, de 2022, art. 21, X).</w:t>
      </w:r>
    </w:p>
    <w:p w14:paraId="62318227" w14:textId="77777777" w:rsidR="007B7FD8" w:rsidRPr="007B7FD8" w:rsidRDefault="007B7FD8" w:rsidP="007B7FD8">
      <w:pPr>
        <w:jc w:val="both"/>
        <w:rPr>
          <w:sz w:val="24"/>
          <w:szCs w:val="24"/>
          <w:lang w:val="pt-PT"/>
        </w:rPr>
      </w:pPr>
      <w:r w:rsidRPr="007B7FD8">
        <w:rPr>
          <w:b/>
          <w:sz w:val="24"/>
          <w:szCs w:val="24"/>
          <w:lang w:val="pt-PT" w:eastAsia="en-US"/>
        </w:rPr>
        <w:t xml:space="preserve">Parágrafo Décimo Primeiro - </w:t>
      </w:r>
      <w:r w:rsidRPr="007B7FD8">
        <w:rPr>
          <w:sz w:val="24"/>
          <w:szCs w:val="24"/>
          <w:lang w:val="pt-PT"/>
        </w:rPr>
        <w:t>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205AF740" w14:textId="77777777" w:rsidR="007B7FD8" w:rsidRPr="007B7FD8" w:rsidRDefault="007B7FD8" w:rsidP="007B7FD8">
      <w:pPr>
        <w:jc w:val="both"/>
        <w:rPr>
          <w:sz w:val="24"/>
          <w:szCs w:val="24"/>
          <w:lang w:val="pt-PT"/>
        </w:rPr>
      </w:pPr>
      <w:r w:rsidRPr="007B7FD8">
        <w:rPr>
          <w:b/>
          <w:sz w:val="24"/>
          <w:szCs w:val="24"/>
          <w:lang w:val="pt-PT" w:eastAsia="en-US"/>
        </w:rPr>
        <w:t xml:space="preserve">Parágrafo Décimo Segundo - </w:t>
      </w:r>
      <w:r w:rsidRPr="007B7FD8">
        <w:rPr>
          <w:sz w:val="24"/>
          <w:szCs w:val="24"/>
          <w:lang w:val="pt-PT"/>
        </w:rPr>
        <w:t>O gestor do contrato deverá enviar a documentação pertinente ao setor responsável para a formalização dos procedimentos de liquidação e pagamento, no valor dimensionado pela fiscalização e gestão nos termos do contrato.</w:t>
      </w:r>
    </w:p>
    <w:p w14:paraId="5CCC0700" w14:textId="77777777" w:rsidR="007B7FD8" w:rsidRPr="007B7FD8" w:rsidRDefault="007B7FD8" w:rsidP="007B7FD8">
      <w:pPr>
        <w:jc w:val="both"/>
        <w:rPr>
          <w:sz w:val="24"/>
          <w:szCs w:val="24"/>
          <w:lang w:val="pt-PT"/>
        </w:rPr>
      </w:pPr>
      <w:r w:rsidRPr="007B7FD8">
        <w:rPr>
          <w:b/>
          <w:sz w:val="24"/>
          <w:szCs w:val="24"/>
          <w:lang w:val="pt-PT" w:eastAsia="en-US"/>
        </w:rPr>
        <w:t xml:space="preserve">Parágrafo Décimo Terceiro - </w:t>
      </w:r>
      <w:r w:rsidRPr="007B7FD8">
        <w:rPr>
          <w:sz w:val="24"/>
          <w:szCs w:val="24"/>
          <w:lang w:val="pt-PT"/>
        </w:rPr>
        <w:t xml:space="preserve">A Contratada designará formalmente o preposto da empresa, antes do início da prestação dos serviços, indicando no instrumento os poderes e deveres em relação à execução do objeto contratado. </w:t>
      </w:r>
    </w:p>
    <w:p w14:paraId="1A35600C" w14:textId="77777777" w:rsidR="007B7FD8" w:rsidRPr="007B7FD8" w:rsidRDefault="007B7FD8" w:rsidP="007B7FD8">
      <w:pPr>
        <w:jc w:val="both"/>
        <w:rPr>
          <w:sz w:val="24"/>
          <w:szCs w:val="24"/>
          <w:lang w:val="pt-PT"/>
        </w:rPr>
      </w:pPr>
      <w:r w:rsidRPr="007B7FD8">
        <w:rPr>
          <w:b/>
          <w:sz w:val="24"/>
          <w:szCs w:val="24"/>
          <w:lang w:val="pt-PT" w:eastAsia="en-US"/>
        </w:rPr>
        <w:t xml:space="preserve">Parágrafo Décimo Quarto - </w:t>
      </w:r>
      <w:r w:rsidRPr="007B7FD8">
        <w:rPr>
          <w:sz w:val="24"/>
          <w:szCs w:val="24"/>
          <w:lang w:val="pt-PT"/>
        </w:rPr>
        <w:t xml:space="preserve">As comunicações entre o órgão ou entidade e a contratada devem ser realizadas por escrito sempre que o ato exigir tal formalidade, admitindo-se o uso de mensagem eletrônica para esse fim. </w:t>
      </w:r>
    </w:p>
    <w:p w14:paraId="0CB2660F" w14:textId="77777777" w:rsidR="007B7FD8" w:rsidRPr="007B7FD8" w:rsidRDefault="007B7FD8" w:rsidP="007B7FD8">
      <w:pPr>
        <w:jc w:val="both"/>
        <w:rPr>
          <w:sz w:val="24"/>
          <w:szCs w:val="24"/>
          <w:lang w:val="pt-PT"/>
        </w:rPr>
      </w:pPr>
      <w:r w:rsidRPr="007B7FD8">
        <w:rPr>
          <w:b/>
          <w:sz w:val="24"/>
          <w:szCs w:val="24"/>
          <w:lang w:val="pt-PT" w:eastAsia="en-US"/>
        </w:rPr>
        <w:t xml:space="preserve">Parágrafo Décimo Quinto - </w:t>
      </w:r>
      <w:r w:rsidRPr="007B7FD8">
        <w:rPr>
          <w:sz w:val="24"/>
          <w:szCs w:val="24"/>
          <w:lang w:val="pt-PT"/>
        </w:rPr>
        <w:t xml:space="preserve">O órgão ou entidade poderá convocar o preposto da empresa para adoção de providências que devam ser cumpridas de imediato. </w:t>
      </w:r>
    </w:p>
    <w:p w14:paraId="3301FBAE" w14:textId="77777777" w:rsidR="007B7FD8" w:rsidRPr="007B7FD8" w:rsidRDefault="007B7FD8" w:rsidP="007B7FD8">
      <w:pPr>
        <w:jc w:val="both"/>
        <w:rPr>
          <w:sz w:val="24"/>
          <w:szCs w:val="24"/>
          <w:lang w:val="pt-PT"/>
        </w:rPr>
      </w:pPr>
      <w:r w:rsidRPr="007B7FD8">
        <w:rPr>
          <w:b/>
          <w:sz w:val="24"/>
          <w:szCs w:val="24"/>
          <w:lang w:val="pt-PT" w:eastAsia="en-US"/>
        </w:rPr>
        <w:t xml:space="preserve">Parágrafo Décimo Sexto - </w:t>
      </w:r>
      <w:r w:rsidRPr="007B7FD8">
        <w:rPr>
          <w:sz w:val="24"/>
          <w:szCs w:val="24"/>
          <w:lang w:val="pt-PT"/>
        </w:rPr>
        <w:t>A Contratante poderá recusar, desde que justificadamente, a indicação ou manutenção do preposto da empresa, hipótese em que a Contratada designará outro para execução da atividade</w:t>
      </w:r>
    </w:p>
    <w:p w14:paraId="6E211ED2" w14:textId="77777777" w:rsidR="007B7FD8" w:rsidRPr="007B7FD8" w:rsidRDefault="007B7FD8" w:rsidP="007B7FD8">
      <w:pPr>
        <w:jc w:val="both"/>
        <w:rPr>
          <w:iCs/>
          <w:sz w:val="24"/>
          <w:szCs w:val="24"/>
          <w:lang w:val="pt-PT"/>
        </w:rPr>
      </w:pPr>
    </w:p>
    <w:p w14:paraId="07A84B9D" w14:textId="77777777" w:rsidR="007B7FD8" w:rsidRPr="007B7FD8" w:rsidRDefault="007B7FD8" w:rsidP="007B7FD8">
      <w:pPr>
        <w:suppressAutoHyphens/>
        <w:jc w:val="both"/>
        <w:rPr>
          <w:b/>
          <w:sz w:val="24"/>
          <w:szCs w:val="24"/>
          <w:lang w:eastAsia="zh-CN"/>
        </w:rPr>
      </w:pPr>
      <w:r w:rsidRPr="007B7FD8">
        <w:rPr>
          <w:b/>
          <w:bCs/>
          <w:sz w:val="24"/>
          <w:szCs w:val="24"/>
          <w:lang w:eastAsia="zh-CN"/>
        </w:rPr>
        <w:t xml:space="preserve">CLÁUSULA DÉCIMA PRIMEIRA – </w:t>
      </w:r>
      <w:r w:rsidRPr="007B7FD8">
        <w:rPr>
          <w:b/>
          <w:sz w:val="24"/>
          <w:szCs w:val="24"/>
          <w:lang w:eastAsia="zh-CN"/>
        </w:rPr>
        <w:t>FISCAIS DE CONTRATO</w:t>
      </w:r>
    </w:p>
    <w:p w14:paraId="5E697A1C" w14:textId="77777777" w:rsidR="007B7FD8" w:rsidRPr="007B7FD8" w:rsidRDefault="007B7FD8" w:rsidP="007B7FD8">
      <w:pPr>
        <w:jc w:val="both"/>
        <w:rPr>
          <w:sz w:val="24"/>
          <w:szCs w:val="24"/>
        </w:rPr>
      </w:pPr>
      <w:r w:rsidRPr="007B7FD8">
        <w:rPr>
          <w:sz w:val="24"/>
          <w:szCs w:val="24"/>
        </w:rPr>
        <w:t>Serão Fiscais do contrato e dos contratos dele derivados, os servidores a serem nomeados por portaria para esse fim, ou por seus respectivos substitutos, a serem nomeados por Portaria, em momento oportuno.</w:t>
      </w:r>
    </w:p>
    <w:p w14:paraId="0F7E673B" w14:textId="77777777" w:rsidR="007B7FD8" w:rsidRPr="007B7FD8" w:rsidRDefault="007B7FD8" w:rsidP="007B7FD8">
      <w:pPr>
        <w:jc w:val="both"/>
        <w:rPr>
          <w:sz w:val="24"/>
          <w:szCs w:val="24"/>
        </w:rPr>
      </w:pPr>
    </w:p>
    <w:p w14:paraId="7F4AFADA" w14:textId="77777777" w:rsidR="007B7FD8" w:rsidRPr="007B7FD8" w:rsidRDefault="007B7FD8" w:rsidP="007B7FD8">
      <w:pPr>
        <w:jc w:val="both"/>
        <w:rPr>
          <w:sz w:val="24"/>
          <w:szCs w:val="24"/>
        </w:rPr>
      </w:pPr>
      <w:r w:rsidRPr="007B7FD8">
        <w:rPr>
          <w:b/>
          <w:sz w:val="24"/>
          <w:szCs w:val="24"/>
        </w:rPr>
        <w:t xml:space="preserve">Parágrafo Primeiro - </w:t>
      </w:r>
      <w:r w:rsidRPr="007B7FD8">
        <w:rPr>
          <w:sz w:val="24"/>
          <w:szCs w:val="24"/>
        </w:rPr>
        <w:t>A execução do contrato deverá ser acompanhada e fiscalizada pelos fiscais do contrato, ou pelos respectivos substitutos (Lei nº 14.133, de 2021, art. 117, caput).</w:t>
      </w:r>
    </w:p>
    <w:p w14:paraId="7A8674C7" w14:textId="77777777" w:rsidR="007B7FD8" w:rsidRPr="007B7FD8" w:rsidRDefault="007B7FD8" w:rsidP="007B7FD8">
      <w:pPr>
        <w:jc w:val="both"/>
        <w:rPr>
          <w:sz w:val="24"/>
          <w:szCs w:val="24"/>
        </w:rPr>
      </w:pPr>
      <w:r w:rsidRPr="007B7FD8">
        <w:rPr>
          <w:b/>
          <w:sz w:val="24"/>
          <w:szCs w:val="24"/>
        </w:rPr>
        <w:t xml:space="preserve">Parágrafo Segundo - </w:t>
      </w:r>
      <w:r w:rsidRPr="007B7FD8">
        <w:rPr>
          <w:sz w:val="24"/>
          <w:szCs w:val="24"/>
        </w:rPr>
        <w:t>O fiscal do contrato acompanhará a execução do contrato, para que sejam cumpridas todas as condições estabelecidas no contrato, de modo a assegurar os melhores resultados para a Administração. (Decreto nº 11.246, de 2022, art. 22, VI);</w:t>
      </w:r>
    </w:p>
    <w:p w14:paraId="133AF29A" w14:textId="77777777" w:rsidR="007B7FD8" w:rsidRPr="007B7FD8" w:rsidRDefault="007B7FD8" w:rsidP="007B7FD8">
      <w:pPr>
        <w:jc w:val="both"/>
        <w:rPr>
          <w:sz w:val="24"/>
          <w:szCs w:val="24"/>
        </w:rPr>
      </w:pPr>
      <w:r w:rsidRPr="007B7FD8">
        <w:rPr>
          <w:b/>
          <w:sz w:val="24"/>
          <w:szCs w:val="24"/>
        </w:rPr>
        <w:t xml:space="preserve">Parágrafo Terceiro - </w:t>
      </w:r>
      <w:r w:rsidRPr="007B7FD8">
        <w:rPr>
          <w:sz w:val="24"/>
          <w:szCs w:val="24"/>
        </w:rPr>
        <w:t>Durante a execução do objeto, fase do recebimento provisório, o fiscal designado deverá monitorar constantemente o nível de qualidade dos serviços para evitar a sua degeneração, devendo intervir para requerer à contratada a correção das faltas, falhas e irregularidades constatadas.</w:t>
      </w:r>
    </w:p>
    <w:p w14:paraId="5779BE9B" w14:textId="77777777" w:rsidR="007B7FD8" w:rsidRPr="007B7FD8" w:rsidRDefault="007B7FD8" w:rsidP="007B7FD8">
      <w:pPr>
        <w:jc w:val="both"/>
        <w:rPr>
          <w:sz w:val="24"/>
          <w:szCs w:val="24"/>
        </w:rPr>
      </w:pPr>
      <w:r w:rsidRPr="007B7FD8">
        <w:rPr>
          <w:b/>
          <w:sz w:val="24"/>
          <w:szCs w:val="24"/>
        </w:rPr>
        <w:t xml:space="preserve">Parágrafo Quarto - </w:t>
      </w:r>
      <w:r w:rsidRPr="007B7FD8">
        <w:rPr>
          <w:sz w:val="24"/>
          <w:szCs w:val="24"/>
        </w:rPr>
        <w:t>O fiscal do contrato deverá apresentar ao preposto da contratada a avaliação da execução do objeto ou, se for o caso, a avaliação de desempenho e qualidade da prestação dos serviços realizada.</w:t>
      </w:r>
    </w:p>
    <w:p w14:paraId="74923724" w14:textId="77777777" w:rsidR="007B7FD8" w:rsidRPr="007B7FD8" w:rsidRDefault="007B7FD8" w:rsidP="007B7FD8">
      <w:pPr>
        <w:jc w:val="both"/>
        <w:rPr>
          <w:sz w:val="24"/>
          <w:szCs w:val="24"/>
        </w:rPr>
      </w:pPr>
      <w:r w:rsidRPr="007B7FD8">
        <w:rPr>
          <w:b/>
          <w:sz w:val="24"/>
          <w:szCs w:val="24"/>
        </w:rPr>
        <w:t xml:space="preserve">Parágrafo Quinto - </w:t>
      </w:r>
      <w:r w:rsidRPr="007B7FD8">
        <w:rPr>
          <w:sz w:val="24"/>
          <w:szCs w:val="24"/>
        </w:rPr>
        <w:t>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w:t>
      </w:r>
    </w:p>
    <w:p w14:paraId="285A636E" w14:textId="77777777" w:rsidR="007B7FD8" w:rsidRPr="007B7FD8" w:rsidRDefault="007B7FD8" w:rsidP="007B7FD8">
      <w:pPr>
        <w:jc w:val="both"/>
        <w:rPr>
          <w:sz w:val="24"/>
          <w:szCs w:val="24"/>
        </w:rPr>
      </w:pPr>
      <w:r w:rsidRPr="007B7FD8">
        <w:rPr>
          <w:b/>
          <w:sz w:val="24"/>
          <w:szCs w:val="24"/>
        </w:rPr>
        <w:t xml:space="preserve">Parágrafo Sexto - </w:t>
      </w:r>
      <w:r w:rsidRPr="007B7FD8">
        <w:rPr>
          <w:sz w:val="24"/>
          <w:szCs w:val="24"/>
        </w:rPr>
        <w:t>O fiscal poderá realizar a avaliação diária, semanal ou mensal, desde que o período escolhido seja suficiente para avaliar ou, se for o caso, aferir o desempenho e qualidade da prestação dos serviços.</w:t>
      </w:r>
    </w:p>
    <w:p w14:paraId="2EA53679" w14:textId="77777777" w:rsidR="007B7FD8" w:rsidRPr="007B7FD8" w:rsidRDefault="007B7FD8" w:rsidP="007B7FD8">
      <w:pPr>
        <w:jc w:val="both"/>
        <w:rPr>
          <w:sz w:val="24"/>
          <w:szCs w:val="24"/>
        </w:rPr>
      </w:pPr>
      <w:r w:rsidRPr="007B7FD8">
        <w:rPr>
          <w:b/>
          <w:sz w:val="24"/>
          <w:szCs w:val="24"/>
        </w:rPr>
        <w:t xml:space="preserve">Parágrafo Sétimo - </w:t>
      </w:r>
      <w:r w:rsidRPr="007B7FD8">
        <w:rPr>
          <w:sz w:val="24"/>
          <w:szCs w:val="24"/>
        </w:rPr>
        <w:t xml:space="preserve">A fiscalização do contrato, ao verificar que houve subdimensionamento da produtividade pactuada, sem perda da qualidade na execução do serviço, deverá comunicar à autoridade responsável para que esta promova a adequação contratual à produtividade </w:t>
      </w:r>
      <w:r w:rsidRPr="007B7FD8">
        <w:rPr>
          <w:sz w:val="24"/>
          <w:szCs w:val="24"/>
        </w:rPr>
        <w:lastRenderedPageBreak/>
        <w:t>efetivamente realizada, respeitando-se os limites de alteração dos valores contratuais previstos na Lei n. 14.133/2021. (IN05/17 - art. 62)</w:t>
      </w:r>
    </w:p>
    <w:p w14:paraId="13278CB0" w14:textId="77777777" w:rsidR="007B7FD8" w:rsidRPr="007B7FD8" w:rsidRDefault="007B7FD8" w:rsidP="007B7FD8">
      <w:pPr>
        <w:jc w:val="both"/>
        <w:rPr>
          <w:sz w:val="24"/>
          <w:szCs w:val="24"/>
        </w:rPr>
      </w:pPr>
      <w:r w:rsidRPr="007B7FD8">
        <w:rPr>
          <w:b/>
          <w:sz w:val="24"/>
          <w:szCs w:val="24"/>
        </w:rPr>
        <w:t xml:space="preserve">Parágrafo Oitavo - </w:t>
      </w:r>
      <w:r w:rsidRPr="007B7FD8">
        <w:rPr>
          <w:sz w:val="24"/>
          <w:szCs w:val="24"/>
        </w:rPr>
        <w:t>A conformidade do material/técnica/equipamento a ser utilizado na execução dos serviços deverá ser verificada juntamente com o documento da Contratada que contenha a relação detalhada destes, de acordo com o estabelecido neste Termo de Referência e na proposta, informando as respectivas quantidades e especificações técnicas, tais como: marca, qualidade e forma de uso. (art. 47, §2º, IN05/2017)</w:t>
      </w:r>
    </w:p>
    <w:p w14:paraId="6F4CEF69" w14:textId="77777777" w:rsidR="007B7FD8" w:rsidRPr="007B7FD8" w:rsidRDefault="007B7FD8" w:rsidP="007B7FD8">
      <w:pPr>
        <w:jc w:val="both"/>
        <w:rPr>
          <w:sz w:val="24"/>
          <w:szCs w:val="24"/>
        </w:rPr>
      </w:pPr>
      <w:r w:rsidRPr="007B7FD8">
        <w:rPr>
          <w:b/>
          <w:sz w:val="24"/>
          <w:szCs w:val="24"/>
        </w:rPr>
        <w:t xml:space="preserve">Parágrafo Nono - </w:t>
      </w:r>
      <w:r w:rsidRPr="007B7FD8">
        <w:rPr>
          <w:sz w:val="24"/>
          <w:szCs w:val="24"/>
        </w:rPr>
        <w:t>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7589872D" w14:textId="77777777" w:rsidR="007B7FD8" w:rsidRPr="007B7FD8" w:rsidRDefault="007B7FD8" w:rsidP="007B7FD8">
      <w:pPr>
        <w:jc w:val="both"/>
        <w:rPr>
          <w:sz w:val="24"/>
          <w:szCs w:val="24"/>
        </w:rPr>
      </w:pPr>
      <w:r w:rsidRPr="007B7FD8">
        <w:rPr>
          <w:b/>
          <w:sz w:val="24"/>
          <w:szCs w:val="24"/>
          <w:lang w:val="pt-PT" w:eastAsia="en-US"/>
        </w:rPr>
        <w:t xml:space="preserve">Parágrafo Décimo - </w:t>
      </w:r>
      <w:r w:rsidRPr="007B7FD8">
        <w:rPr>
          <w:sz w:val="24"/>
          <w:szCs w:val="24"/>
        </w:rPr>
        <w:t xml:space="preserve">Identificada qualquer inexatidão ou irregularidade, o fiscal do contrato emitirá notificações para a correção da execução do contrato, determinando prazo para a correção. (Decreto nº 11.246, de 2022, art. 22, III); </w:t>
      </w:r>
    </w:p>
    <w:p w14:paraId="3813C940" w14:textId="77777777" w:rsidR="007B7FD8" w:rsidRPr="007B7FD8" w:rsidRDefault="007B7FD8" w:rsidP="007B7FD8">
      <w:pPr>
        <w:jc w:val="both"/>
        <w:rPr>
          <w:sz w:val="24"/>
          <w:szCs w:val="24"/>
        </w:rPr>
      </w:pPr>
      <w:r w:rsidRPr="007B7FD8">
        <w:rPr>
          <w:b/>
          <w:sz w:val="24"/>
          <w:szCs w:val="24"/>
          <w:lang w:val="pt-PT" w:eastAsia="en-US"/>
        </w:rPr>
        <w:t xml:space="preserve">Parágrafo Décimo Primeiro - </w:t>
      </w:r>
      <w:r w:rsidRPr="007B7FD8">
        <w:rPr>
          <w:sz w:val="24"/>
          <w:szCs w:val="24"/>
        </w:rPr>
        <w:t>O fiscal do contrato informará ao gestor do contato, em tempo hábil, a situação que demandar decisão ou adoção de medidas que ultrapassem sua competência, para que adote as medidas necessárias e saneadoras, se for o caso. (Decreto nº 11.246, de 2022, art. 22, IV);</w:t>
      </w:r>
    </w:p>
    <w:p w14:paraId="6A1C787C" w14:textId="77777777" w:rsidR="007B7FD8" w:rsidRPr="007B7FD8" w:rsidRDefault="007B7FD8" w:rsidP="007B7FD8">
      <w:pPr>
        <w:jc w:val="both"/>
        <w:rPr>
          <w:sz w:val="24"/>
          <w:szCs w:val="24"/>
        </w:rPr>
      </w:pPr>
      <w:r w:rsidRPr="007B7FD8">
        <w:rPr>
          <w:b/>
          <w:sz w:val="24"/>
          <w:szCs w:val="24"/>
          <w:lang w:val="pt-PT" w:eastAsia="en-US"/>
        </w:rPr>
        <w:t xml:space="preserve">Parágrafo Décimo Segundo - </w:t>
      </w:r>
      <w:r w:rsidRPr="007B7FD8">
        <w:rPr>
          <w:sz w:val="24"/>
          <w:szCs w:val="24"/>
        </w:rPr>
        <w:t>No caso de ocorrências que possam inviabilizar a execução do contrato nas datas aprazadas, o fiscal do contrato comunicará o fato imediatamente ao gestor do contrato. (Decreto nº 11.246, de 2022, art. 22, V);</w:t>
      </w:r>
    </w:p>
    <w:p w14:paraId="61471DE3" w14:textId="77777777" w:rsidR="007B7FD8" w:rsidRPr="007B7FD8" w:rsidRDefault="007B7FD8" w:rsidP="007B7FD8">
      <w:pPr>
        <w:jc w:val="both"/>
        <w:rPr>
          <w:sz w:val="24"/>
          <w:szCs w:val="24"/>
        </w:rPr>
      </w:pPr>
      <w:r w:rsidRPr="007B7FD8">
        <w:rPr>
          <w:b/>
          <w:sz w:val="24"/>
          <w:szCs w:val="24"/>
          <w:lang w:val="pt-PT" w:eastAsia="en-US"/>
        </w:rPr>
        <w:t xml:space="preserve">Parágrafo Décimo Teceiro - </w:t>
      </w:r>
      <w:r w:rsidRPr="007B7FD8">
        <w:rPr>
          <w:sz w:val="24"/>
          <w:szCs w:val="24"/>
        </w:rPr>
        <w:t>O fiscal do contrato comunicará ao gestor do contrato, em tempo hábil, o término do contrato sob sua responsabilidade, com vistas à tempestiva renovação ou à prorrogação contratual (Decreto nº 11.246, de 2022, art. 22, VII).</w:t>
      </w:r>
    </w:p>
    <w:p w14:paraId="00527C70" w14:textId="77777777" w:rsidR="007B7FD8" w:rsidRPr="007B7FD8" w:rsidRDefault="007B7FD8" w:rsidP="007B7FD8">
      <w:pPr>
        <w:jc w:val="both"/>
        <w:rPr>
          <w:sz w:val="24"/>
          <w:szCs w:val="24"/>
        </w:rPr>
      </w:pPr>
      <w:r w:rsidRPr="007B7FD8">
        <w:rPr>
          <w:b/>
          <w:sz w:val="24"/>
          <w:szCs w:val="24"/>
          <w:lang w:val="pt-PT" w:eastAsia="en-US"/>
        </w:rPr>
        <w:t xml:space="preserve">Parágrafo Décimo Quarto - </w:t>
      </w:r>
      <w:r w:rsidRPr="007B7FD8">
        <w:rPr>
          <w:sz w:val="24"/>
          <w:szCs w:val="24"/>
        </w:rPr>
        <w:t>Para efeito de recebimento provisório, ao final de cada período mensal, o fiscal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w:t>
      </w:r>
    </w:p>
    <w:p w14:paraId="777C8889" w14:textId="77777777" w:rsidR="007B7FD8" w:rsidRPr="007B7FD8" w:rsidRDefault="007B7FD8" w:rsidP="007B7FD8">
      <w:pPr>
        <w:jc w:val="both"/>
        <w:rPr>
          <w:sz w:val="24"/>
          <w:szCs w:val="24"/>
        </w:rPr>
      </w:pPr>
      <w:r w:rsidRPr="007B7FD8">
        <w:rPr>
          <w:b/>
          <w:sz w:val="24"/>
          <w:szCs w:val="24"/>
          <w:lang w:val="pt-PT" w:eastAsia="en-US"/>
        </w:rPr>
        <w:t xml:space="preserve">Parágrafo Décimo Quinto - </w:t>
      </w:r>
      <w:r w:rsidRPr="007B7FD8">
        <w:rPr>
          <w:sz w:val="24"/>
          <w:szCs w:val="24"/>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7F8EE448" w14:textId="77777777" w:rsidR="007B7FD8" w:rsidRPr="007B7FD8" w:rsidRDefault="007B7FD8" w:rsidP="007B7FD8">
      <w:pPr>
        <w:jc w:val="both"/>
        <w:rPr>
          <w:sz w:val="24"/>
          <w:szCs w:val="24"/>
        </w:rPr>
      </w:pPr>
      <w:r w:rsidRPr="007B7FD8">
        <w:rPr>
          <w:b/>
          <w:sz w:val="24"/>
          <w:szCs w:val="24"/>
          <w:lang w:val="pt-PT" w:eastAsia="en-US"/>
        </w:rPr>
        <w:t xml:space="preserve">Parágrafo Décimo Sexto - </w:t>
      </w:r>
      <w:r w:rsidRPr="007B7FD8">
        <w:rPr>
          <w:sz w:val="24"/>
          <w:szCs w:val="24"/>
        </w:rPr>
        <w:t xml:space="preserve">Caso ocorram descumprimento das obrigações contratuais, o fiscal do contrato atuará tempestivamente na solução do problema, reportando ao gestor do contrato para que tome as providências cabíveis, quando ultrapassar a sua competência; (Decreto nº 11.246, de 2022, art. 23, IV). </w:t>
      </w:r>
    </w:p>
    <w:p w14:paraId="27D897C4" w14:textId="77777777" w:rsidR="007B7FD8" w:rsidRPr="007B7FD8" w:rsidRDefault="007B7FD8" w:rsidP="007B7FD8">
      <w:pPr>
        <w:jc w:val="both"/>
        <w:rPr>
          <w:sz w:val="24"/>
          <w:szCs w:val="24"/>
        </w:rPr>
      </w:pPr>
      <w:r w:rsidRPr="007B7FD8">
        <w:rPr>
          <w:b/>
          <w:sz w:val="24"/>
          <w:szCs w:val="24"/>
          <w:lang w:val="pt-PT" w:eastAsia="en-US"/>
        </w:rPr>
        <w:t xml:space="preserve">Parágrafo Décimo Sétimo - </w:t>
      </w:r>
      <w:r w:rsidRPr="007B7FD8">
        <w:rPr>
          <w:sz w:val="24"/>
          <w:szCs w:val="24"/>
        </w:rPr>
        <w:t>A Contratada deverá manter registro dos empregados contratados para execução do presente contrato, ainda que não aplicável o regime de dedicação exclusiva de mão de obra, devendo entregar as informações correspondentes sempre que solicitados pela municipalidade.</w:t>
      </w:r>
    </w:p>
    <w:p w14:paraId="3B430C8D" w14:textId="77777777" w:rsidR="007B7FD8" w:rsidRPr="007B7FD8" w:rsidRDefault="007B7FD8" w:rsidP="007B7FD8">
      <w:pPr>
        <w:jc w:val="both"/>
        <w:rPr>
          <w:sz w:val="24"/>
          <w:szCs w:val="24"/>
        </w:rPr>
      </w:pPr>
      <w:r w:rsidRPr="007B7FD8">
        <w:rPr>
          <w:b/>
          <w:sz w:val="24"/>
          <w:szCs w:val="24"/>
          <w:lang w:val="pt-PT" w:eastAsia="en-US"/>
        </w:rPr>
        <w:t xml:space="preserve">Parágrafo Décimo Oitavo - </w:t>
      </w:r>
      <w:r w:rsidRPr="007B7FD8">
        <w:rPr>
          <w:sz w:val="24"/>
          <w:szCs w:val="24"/>
        </w:rPr>
        <w:t>A Contratada é responsável pelos encargos trabalhistas, previdenciários, fiscais e comerciais resultantes da execução do contrato.</w:t>
      </w:r>
    </w:p>
    <w:p w14:paraId="1645489A" w14:textId="77777777" w:rsidR="007B7FD8" w:rsidRPr="007B7FD8" w:rsidRDefault="007B7FD8" w:rsidP="007B7FD8">
      <w:pPr>
        <w:jc w:val="both"/>
        <w:rPr>
          <w:sz w:val="24"/>
          <w:szCs w:val="24"/>
        </w:rPr>
      </w:pPr>
      <w:r w:rsidRPr="007B7FD8">
        <w:rPr>
          <w:b/>
          <w:sz w:val="24"/>
          <w:szCs w:val="24"/>
          <w:lang w:val="pt-PT" w:eastAsia="en-US"/>
        </w:rPr>
        <w:t xml:space="preserve">Parágrafo Décimo Nono - </w:t>
      </w:r>
      <w:r w:rsidRPr="007B7FD8">
        <w:rPr>
          <w:sz w:val="24"/>
          <w:szCs w:val="24"/>
        </w:rPr>
        <w:t>A inadimplência da Contratada, com referência aos encargos trabalhistas, fiscais e comerciais não transfere à Administração Pública a responsabilidade por seu pagamento.</w:t>
      </w:r>
    </w:p>
    <w:p w14:paraId="7AFF0B71" w14:textId="77777777" w:rsidR="007B7FD8" w:rsidRPr="007B7FD8" w:rsidRDefault="007B7FD8" w:rsidP="007B7FD8">
      <w:pPr>
        <w:jc w:val="both"/>
        <w:rPr>
          <w:sz w:val="24"/>
          <w:szCs w:val="24"/>
        </w:rPr>
      </w:pPr>
      <w:r w:rsidRPr="007B7FD8">
        <w:rPr>
          <w:b/>
          <w:sz w:val="24"/>
          <w:szCs w:val="24"/>
        </w:rPr>
        <w:lastRenderedPageBreak/>
        <w:t xml:space="preserve">Parágrafo Vigésimo - </w:t>
      </w:r>
      <w:r w:rsidRPr="007B7FD8">
        <w:rPr>
          <w:sz w:val="24"/>
          <w:szCs w:val="24"/>
        </w:rPr>
        <w:t>A fiscalização poderá ser efetivada com base em critérios estatísticos, levando-se em consideração falhas que impactem o contrato como um todo e não apenas erros e falhas eventuais no pagamento de alguma vantagem a um determinado empregado.</w:t>
      </w:r>
    </w:p>
    <w:p w14:paraId="2566E38A" w14:textId="77777777" w:rsidR="007B7FD8" w:rsidRPr="007B7FD8" w:rsidRDefault="007B7FD8" w:rsidP="007B7FD8">
      <w:pPr>
        <w:jc w:val="both"/>
        <w:rPr>
          <w:sz w:val="24"/>
          <w:szCs w:val="24"/>
        </w:rPr>
      </w:pPr>
      <w:r w:rsidRPr="007B7FD8">
        <w:rPr>
          <w:b/>
          <w:sz w:val="24"/>
          <w:szCs w:val="24"/>
        </w:rPr>
        <w:t xml:space="preserve">Parágrafo Vigésimo Primeiro - </w:t>
      </w:r>
      <w:r w:rsidRPr="007B7FD8">
        <w:rPr>
          <w:sz w:val="24"/>
          <w:szCs w:val="24"/>
        </w:rPr>
        <w:t xml:space="preserve"> Na fiscalização do cumprimento das obrigações trabalhistas e sociais exigir-se-á, dentre outras, as seguintes comprovações:</w:t>
      </w:r>
    </w:p>
    <w:p w14:paraId="7733F7C7" w14:textId="77777777" w:rsidR="007B7FD8" w:rsidRPr="007B7FD8" w:rsidRDefault="007B7FD8" w:rsidP="007B7FD8">
      <w:pPr>
        <w:jc w:val="both"/>
        <w:rPr>
          <w:sz w:val="24"/>
          <w:szCs w:val="24"/>
        </w:rPr>
      </w:pPr>
      <w:r w:rsidRPr="007B7FD8">
        <w:rPr>
          <w:sz w:val="24"/>
          <w:szCs w:val="24"/>
        </w:rPr>
        <w:t>1-</w:t>
      </w:r>
      <w:r w:rsidRPr="007B7FD8">
        <w:rPr>
          <w:sz w:val="24"/>
          <w:szCs w:val="24"/>
        </w:rPr>
        <w:tab/>
        <w:t xml:space="preserve"> No caso de empresas regidas pela Consolidação das Leis do Trabalho (CLT):</w:t>
      </w:r>
    </w:p>
    <w:p w14:paraId="1FB5748C" w14:textId="77777777" w:rsidR="007B7FD8" w:rsidRPr="007B7FD8" w:rsidRDefault="007B7FD8" w:rsidP="007B7FD8">
      <w:pPr>
        <w:jc w:val="both"/>
        <w:rPr>
          <w:sz w:val="24"/>
          <w:szCs w:val="24"/>
        </w:rPr>
      </w:pPr>
      <w:r w:rsidRPr="007B7FD8">
        <w:rPr>
          <w:sz w:val="24"/>
          <w:szCs w:val="24"/>
        </w:rPr>
        <w:t>1.1-</w:t>
      </w:r>
      <w:r w:rsidRPr="007B7FD8">
        <w:rPr>
          <w:sz w:val="24"/>
          <w:szCs w:val="24"/>
        </w:rPr>
        <w:tab/>
        <w:t>No primeiro mês da prestação dos serviços, a contratada deverá apresentar a seguinte documentação:</w:t>
      </w:r>
    </w:p>
    <w:p w14:paraId="0F44DE07" w14:textId="77777777" w:rsidR="007B7FD8" w:rsidRPr="007B7FD8" w:rsidRDefault="007B7FD8" w:rsidP="007B7FD8">
      <w:pPr>
        <w:jc w:val="both"/>
        <w:rPr>
          <w:sz w:val="24"/>
          <w:szCs w:val="24"/>
        </w:rPr>
      </w:pPr>
      <w:r w:rsidRPr="007B7FD8">
        <w:rPr>
          <w:sz w:val="24"/>
          <w:szCs w:val="24"/>
        </w:rPr>
        <w:t>1.1.1-</w:t>
      </w:r>
      <w:r w:rsidRPr="007B7FD8">
        <w:rPr>
          <w:sz w:val="24"/>
          <w:szCs w:val="24"/>
        </w:rPr>
        <w:tab/>
        <w:t>Relação dos empregados, contendo nome completo, cargo ou função, horário do posto de trabalho, números da carteira de identidade (RG) e da inscrição no Cadastro de Pessoas Físicas (CPF), com indicação dos responsáveis técnicos pela execução dos serviços, quando for o caso;</w:t>
      </w:r>
    </w:p>
    <w:p w14:paraId="60066ABD" w14:textId="77777777" w:rsidR="007B7FD8" w:rsidRPr="007B7FD8" w:rsidRDefault="007B7FD8" w:rsidP="007B7FD8">
      <w:pPr>
        <w:jc w:val="both"/>
        <w:rPr>
          <w:sz w:val="24"/>
          <w:szCs w:val="24"/>
        </w:rPr>
      </w:pPr>
      <w:r w:rsidRPr="007B7FD8">
        <w:rPr>
          <w:sz w:val="24"/>
          <w:szCs w:val="24"/>
        </w:rPr>
        <w:t>1.1.2-</w:t>
      </w:r>
      <w:r w:rsidRPr="007B7FD8">
        <w:rPr>
          <w:sz w:val="24"/>
          <w:szCs w:val="24"/>
        </w:rPr>
        <w:tab/>
        <w:t>Carteira de Trabalho e Previdência Social (CTPS) dos empregados admitidos e dos responsáveis técnicos pela execução dos serviços, quando for o caso, devidamente assinada pela contratada;</w:t>
      </w:r>
    </w:p>
    <w:p w14:paraId="7139B757" w14:textId="77777777" w:rsidR="007B7FD8" w:rsidRPr="007B7FD8" w:rsidRDefault="007B7FD8" w:rsidP="007B7FD8">
      <w:pPr>
        <w:jc w:val="both"/>
        <w:rPr>
          <w:sz w:val="24"/>
          <w:szCs w:val="24"/>
        </w:rPr>
      </w:pPr>
      <w:r w:rsidRPr="007B7FD8">
        <w:rPr>
          <w:sz w:val="24"/>
          <w:szCs w:val="24"/>
        </w:rPr>
        <w:t>1.1.3-</w:t>
      </w:r>
      <w:r w:rsidRPr="007B7FD8">
        <w:rPr>
          <w:sz w:val="24"/>
          <w:szCs w:val="24"/>
        </w:rPr>
        <w:tab/>
        <w:t>Exames médicos admissionais dos empregados da contratada que prestarão os serviços; e</w:t>
      </w:r>
    </w:p>
    <w:p w14:paraId="4E3B66E9" w14:textId="77777777" w:rsidR="007B7FD8" w:rsidRPr="007B7FD8" w:rsidRDefault="007B7FD8" w:rsidP="007B7FD8">
      <w:pPr>
        <w:jc w:val="both"/>
        <w:rPr>
          <w:sz w:val="24"/>
          <w:szCs w:val="24"/>
        </w:rPr>
      </w:pPr>
      <w:r w:rsidRPr="007B7FD8">
        <w:rPr>
          <w:sz w:val="24"/>
          <w:szCs w:val="24"/>
        </w:rPr>
        <w:t>1.2.</w:t>
      </w:r>
      <w:r w:rsidRPr="007B7FD8">
        <w:rPr>
          <w:sz w:val="24"/>
          <w:szCs w:val="24"/>
        </w:rPr>
        <w:tab/>
        <w:t>Entrega até o dia 03 do mês seguinte ao da prestação dos serviços ao setor responsável pela fiscalização do contrato dos seguintes documentos:</w:t>
      </w:r>
    </w:p>
    <w:p w14:paraId="57E7DE79" w14:textId="77777777" w:rsidR="007B7FD8" w:rsidRPr="007B7FD8" w:rsidRDefault="007B7FD8" w:rsidP="007B7FD8">
      <w:pPr>
        <w:jc w:val="both"/>
        <w:rPr>
          <w:sz w:val="24"/>
          <w:szCs w:val="24"/>
        </w:rPr>
      </w:pPr>
      <w:r w:rsidRPr="007B7FD8">
        <w:rPr>
          <w:sz w:val="24"/>
          <w:szCs w:val="24"/>
        </w:rPr>
        <w:t>1.2.1-</w:t>
      </w:r>
      <w:r w:rsidRPr="007B7FD8">
        <w:rPr>
          <w:sz w:val="24"/>
          <w:szCs w:val="24"/>
        </w:rPr>
        <w:tab/>
        <w:t>Certidão Negativa de Débitos relativos a Créditos Tributários Federais e à Dívida Ativa da União (CND);</w:t>
      </w:r>
    </w:p>
    <w:p w14:paraId="754E9C06" w14:textId="77777777" w:rsidR="007B7FD8" w:rsidRPr="007B7FD8" w:rsidRDefault="007B7FD8" w:rsidP="007B7FD8">
      <w:pPr>
        <w:jc w:val="both"/>
        <w:rPr>
          <w:sz w:val="24"/>
          <w:szCs w:val="24"/>
        </w:rPr>
      </w:pPr>
      <w:r w:rsidRPr="007B7FD8">
        <w:rPr>
          <w:sz w:val="24"/>
          <w:szCs w:val="24"/>
        </w:rPr>
        <w:t>1.2.2-</w:t>
      </w:r>
      <w:r w:rsidRPr="007B7FD8">
        <w:rPr>
          <w:sz w:val="24"/>
          <w:szCs w:val="24"/>
        </w:rPr>
        <w:tab/>
        <w:t>Certidões que comprovem a regularidade perante as Fazendas Estadual, Distrital e Municipal do domicílio ou sede do contratado;</w:t>
      </w:r>
    </w:p>
    <w:p w14:paraId="63C48ABD" w14:textId="77777777" w:rsidR="007B7FD8" w:rsidRPr="007B7FD8" w:rsidRDefault="007B7FD8" w:rsidP="007B7FD8">
      <w:pPr>
        <w:jc w:val="both"/>
        <w:rPr>
          <w:sz w:val="24"/>
          <w:szCs w:val="24"/>
        </w:rPr>
      </w:pPr>
      <w:r w:rsidRPr="007B7FD8">
        <w:rPr>
          <w:sz w:val="24"/>
          <w:szCs w:val="24"/>
        </w:rPr>
        <w:t>1.2.3-</w:t>
      </w:r>
      <w:r w:rsidRPr="007B7FD8">
        <w:rPr>
          <w:sz w:val="24"/>
          <w:szCs w:val="24"/>
        </w:rPr>
        <w:tab/>
        <w:t>Certidão de Regularidade do FGTS (CRF); e</w:t>
      </w:r>
    </w:p>
    <w:p w14:paraId="060B588B" w14:textId="77777777" w:rsidR="007B7FD8" w:rsidRPr="007B7FD8" w:rsidRDefault="007B7FD8" w:rsidP="007B7FD8">
      <w:pPr>
        <w:jc w:val="both"/>
        <w:rPr>
          <w:sz w:val="24"/>
          <w:szCs w:val="24"/>
        </w:rPr>
      </w:pPr>
      <w:r w:rsidRPr="007B7FD8">
        <w:rPr>
          <w:sz w:val="24"/>
          <w:szCs w:val="24"/>
        </w:rPr>
        <w:t>1.2.4-</w:t>
      </w:r>
      <w:r w:rsidRPr="007B7FD8">
        <w:rPr>
          <w:sz w:val="24"/>
          <w:szCs w:val="24"/>
        </w:rPr>
        <w:tab/>
        <w:t>Certidão Negativa de Débitos Trabalhistas (CNDT).</w:t>
      </w:r>
    </w:p>
    <w:p w14:paraId="7C5084D7" w14:textId="77777777" w:rsidR="007B7FD8" w:rsidRPr="007B7FD8" w:rsidRDefault="007B7FD8" w:rsidP="007B7FD8">
      <w:pPr>
        <w:jc w:val="both"/>
        <w:rPr>
          <w:sz w:val="24"/>
          <w:szCs w:val="24"/>
        </w:rPr>
      </w:pPr>
      <w:r w:rsidRPr="007B7FD8">
        <w:rPr>
          <w:sz w:val="24"/>
          <w:szCs w:val="24"/>
        </w:rPr>
        <w:t>1.3-</w:t>
      </w:r>
      <w:r w:rsidRPr="007B7FD8">
        <w:rPr>
          <w:sz w:val="24"/>
          <w:szCs w:val="24"/>
        </w:rPr>
        <w:tab/>
        <w:t>Entrega, quando solicitado pelo Contratante, de quaisquer dos seguintes documentos:</w:t>
      </w:r>
    </w:p>
    <w:p w14:paraId="38051CB9" w14:textId="77777777" w:rsidR="007B7FD8" w:rsidRPr="007B7FD8" w:rsidRDefault="007B7FD8" w:rsidP="007B7FD8">
      <w:pPr>
        <w:jc w:val="both"/>
        <w:rPr>
          <w:sz w:val="24"/>
          <w:szCs w:val="24"/>
        </w:rPr>
      </w:pPr>
      <w:r w:rsidRPr="007B7FD8">
        <w:rPr>
          <w:sz w:val="24"/>
          <w:szCs w:val="24"/>
        </w:rPr>
        <w:t>1.3.1- Extrato da conta do INSS e do FGTS de qualquer empregado, a critério da Administração contratante;</w:t>
      </w:r>
    </w:p>
    <w:p w14:paraId="372BBF59" w14:textId="77777777" w:rsidR="007B7FD8" w:rsidRPr="007B7FD8" w:rsidRDefault="007B7FD8" w:rsidP="007B7FD8">
      <w:pPr>
        <w:jc w:val="both"/>
        <w:rPr>
          <w:sz w:val="24"/>
          <w:szCs w:val="24"/>
        </w:rPr>
      </w:pPr>
      <w:r w:rsidRPr="007B7FD8">
        <w:rPr>
          <w:sz w:val="24"/>
          <w:szCs w:val="24"/>
        </w:rPr>
        <w:t>1.3.2-</w:t>
      </w:r>
      <w:r w:rsidRPr="007B7FD8">
        <w:rPr>
          <w:sz w:val="24"/>
          <w:szCs w:val="24"/>
        </w:rPr>
        <w:tab/>
        <w:t>Cópia da folha de pagamento analítica de qualquer mês da prestação dos serviços, em que conste como tomador a parte contratante;</w:t>
      </w:r>
    </w:p>
    <w:p w14:paraId="24588084" w14:textId="77777777" w:rsidR="007B7FD8" w:rsidRPr="007B7FD8" w:rsidRDefault="007B7FD8" w:rsidP="007B7FD8">
      <w:pPr>
        <w:jc w:val="both"/>
        <w:rPr>
          <w:sz w:val="24"/>
          <w:szCs w:val="24"/>
        </w:rPr>
      </w:pPr>
      <w:r w:rsidRPr="007B7FD8">
        <w:rPr>
          <w:sz w:val="24"/>
          <w:szCs w:val="24"/>
        </w:rPr>
        <w:t>1.3.3-</w:t>
      </w:r>
      <w:r w:rsidRPr="007B7FD8">
        <w:rPr>
          <w:sz w:val="24"/>
          <w:szCs w:val="24"/>
        </w:rPr>
        <w:tab/>
        <w:t>Cópia dos contracheques dos empregados relativos a qualquer mês da prestação dos serviços ou, ainda, quando necessário, cópia de recibos de depósitos bancários;</w:t>
      </w:r>
    </w:p>
    <w:p w14:paraId="724710DB" w14:textId="77777777" w:rsidR="007B7FD8" w:rsidRPr="007B7FD8" w:rsidRDefault="007B7FD8" w:rsidP="007B7FD8">
      <w:pPr>
        <w:jc w:val="both"/>
        <w:rPr>
          <w:sz w:val="24"/>
          <w:szCs w:val="24"/>
        </w:rPr>
      </w:pPr>
      <w:r w:rsidRPr="007B7FD8">
        <w:rPr>
          <w:sz w:val="24"/>
          <w:szCs w:val="24"/>
        </w:rPr>
        <w:t>1.3.4-</w:t>
      </w:r>
      <w:r w:rsidRPr="007B7FD8">
        <w:rPr>
          <w:sz w:val="24"/>
          <w:szCs w:val="24"/>
        </w:rPr>
        <w:tab/>
        <w:t>Comprovantes de entrega de benefícios suplementares (vale-transporte, vale-alimentação, entre outros), a que estiver obrigada por força de lei ou de Convenção ou Acordo Coletivo de Trabalho, relativos a qualquer mês da prestação dos serviços e de qualquer empregado; e</w:t>
      </w:r>
    </w:p>
    <w:p w14:paraId="2B5E97A6" w14:textId="77777777" w:rsidR="007B7FD8" w:rsidRPr="007B7FD8" w:rsidRDefault="007B7FD8" w:rsidP="007B7FD8">
      <w:pPr>
        <w:jc w:val="both"/>
        <w:rPr>
          <w:sz w:val="24"/>
          <w:szCs w:val="24"/>
        </w:rPr>
      </w:pPr>
      <w:r w:rsidRPr="007B7FD8">
        <w:rPr>
          <w:sz w:val="24"/>
          <w:szCs w:val="24"/>
        </w:rPr>
        <w:t>1.3.5-</w:t>
      </w:r>
      <w:r w:rsidRPr="007B7FD8">
        <w:rPr>
          <w:sz w:val="24"/>
          <w:szCs w:val="24"/>
        </w:rPr>
        <w:tab/>
        <w:t>Comprovantes de realização de eventuais cursos de treinamento e reciclagem que forem exigidos por lei ou pelo contrato.</w:t>
      </w:r>
    </w:p>
    <w:p w14:paraId="66EC78F8" w14:textId="77777777" w:rsidR="007B7FD8" w:rsidRPr="007B7FD8" w:rsidRDefault="007B7FD8" w:rsidP="007B7FD8">
      <w:pPr>
        <w:jc w:val="both"/>
        <w:rPr>
          <w:sz w:val="24"/>
          <w:szCs w:val="24"/>
        </w:rPr>
      </w:pPr>
      <w:r w:rsidRPr="007B7FD8">
        <w:rPr>
          <w:sz w:val="24"/>
          <w:szCs w:val="24"/>
        </w:rPr>
        <w:t>1.4- Entrega de cópia da documentação abaixo relacionada, quando da extinção ou rescisão do contrato, após o último mês de prestação dos serviços, no prazo definido no contrato:</w:t>
      </w:r>
    </w:p>
    <w:p w14:paraId="18E9AEBE" w14:textId="77777777" w:rsidR="007B7FD8" w:rsidRPr="007B7FD8" w:rsidRDefault="007B7FD8" w:rsidP="007B7FD8">
      <w:pPr>
        <w:jc w:val="both"/>
        <w:rPr>
          <w:sz w:val="24"/>
          <w:szCs w:val="24"/>
        </w:rPr>
      </w:pPr>
      <w:r w:rsidRPr="007B7FD8">
        <w:rPr>
          <w:sz w:val="24"/>
          <w:szCs w:val="24"/>
        </w:rPr>
        <w:t>1.4.1-</w:t>
      </w:r>
      <w:r w:rsidRPr="007B7FD8">
        <w:rPr>
          <w:sz w:val="24"/>
          <w:szCs w:val="24"/>
        </w:rPr>
        <w:tab/>
        <w:t>Termos de rescisão dos contratos de trabalho dos empregados prestadores de serviço, devidamente homologados, quando exigível pelo sindicato da categoria;</w:t>
      </w:r>
    </w:p>
    <w:p w14:paraId="57E17109" w14:textId="77777777" w:rsidR="007B7FD8" w:rsidRPr="007B7FD8" w:rsidRDefault="007B7FD8" w:rsidP="007B7FD8">
      <w:pPr>
        <w:jc w:val="both"/>
        <w:rPr>
          <w:sz w:val="24"/>
          <w:szCs w:val="24"/>
        </w:rPr>
      </w:pPr>
      <w:r w:rsidRPr="007B7FD8">
        <w:rPr>
          <w:sz w:val="24"/>
          <w:szCs w:val="24"/>
        </w:rPr>
        <w:t>1.4.2-</w:t>
      </w:r>
      <w:r w:rsidRPr="007B7FD8">
        <w:rPr>
          <w:sz w:val="24"/>
          <w:szCs w:val="24"/>
        </w:rPr>
        <w:tab/>
        <w:t>Guias de recolhimento da contribuição previdenciária e do FGTS, referentes às rescisões contratuais;</w:t>
      </w:r>
    </w:p>
    <w:p w14:paraId="7EBA4114" w14:textId="77777777" w:rsidR="007B7FD8" w:rsidRPr="007B7FD8" w:rsidRDefault="007B7FD8" w:rsidP="007B7FD8">
      <w:pPr>
        <w:jc w:val="both"/>
        <w:rPr>
          <w:sz w:val="24"/>
          <w:szCs w:val="24"/>
        </w:rPr>
      </w:pPr>
      <w:r w:rsidRPr="007B7FD8">
        <w:rPr>
          <w:sz w:val="24"/>
          <w:szCs w:val="24"/>
        </w:rPr>
        <w:t>1.4.3-</w:t>
      </w:r>
      <w:r w:rsidRPr="007B7FD8">
        <w:rPr>
          <w:sz w:val="24"/>
          <w:szCs w:val="24"/>
        </w:rPr>
        <w:tab/>
        <w:t>Extratos dos depósitos efetuados nas contas vinculadas individuais do FGTS de cada empregado dispensado;</w:t>
      </w:r>
    </w:p>
    <w:p w14:paraId="4A5FA22A" w14:textId="77777777" w:rsidR="007B7FD8" w:rsidRPr="007B7FD8" w:rsidRDefault="007B7FD8" w:rsidP="007B7FD8">
      <w:pPr>
        <w:jc w:val="both"/>
        <w:rPr>
          <w:sz w:val="24"/>
          <w:szCs w:val="24"/>
        </w:rPr>
      </w:pPr>
      <w:r w:rsidRPr="007B7FD8">
        <w:rPr>
          <w:sz w:val="24"/>
          <w:szCs w:val="24"/>
        </w:rPr>
        <w:t>1.4.4-</w:t>
      </w:r>
      <w:r w:rsidRPr="007B7FD8">
        <w:rPr>
          <w:sz w:val="24"/>
          <w:szCs w:val="24"/>
        </w:rPr>
        <w:tab/>
        <w:t>Exames médicos demissionais dos empregados dispensados.</w:t>
      </w:r>
    </w:p>
    <w:p w14:paraId="51DCEF83" w14:textId="77777777" w:rsidR="007B7FD8" w:rsidRPr="007B7FD8" w:rsidRDefault="007B7FD8" w:rsidP="007B7FD8">
      <w:pPr>
        <w:jc w:val="both"/>
        <w:rPr>
          <w:sz w:val="24"/>
          <w:szCs w:val="24"/>
        </w:rPr>
      </w:pPr>
      <w:r w:rsidRPr="007B7FD8">
        <w:rPr>
          <w:sz w:val="24"/>
          <w:szCs w:val="24"/>
        </w:rPr>
        <w:lastRenderedPageBreak/>
        <w:t>2- Sempre que houver admissão de novos empregados pela contratada, os documentos elencados nos itens 7.39.1.1.1 ao 7.39.1.1.3 acima deverão ser apresentados.</w:t>
      </w:r>
    </w:p>
    <w:p w14:paraId="23DD4EA8" w14:textId="77777777" w:rsidR="007B7FD8" w:rsidRPr="007B7FD8" w:rsidRDefault="007B7FD8" w:rsidP="007B7FD8">
      <w:pPr>
        <w:jc w:val="both"/>
        <w:rPr>
          <w:sz w:val="24"/>
          <w:szCs w:val="24"/>
        </w:rPr>
      </w:pPr>
      <w:r w:rsidRPr="007B7FD8">
        <w:rPr>
          <w:sz w:val="24"/>
          <w:szCs w:val="24"/>
        </w:rPr>
        <w:t>3- A Administração deverá analisar a documentação solicitada nos itens 1.1.1 ao 1.1.3 acima no prazo de 30 (trinta) dias corridos após o recebimento dos documentos, prorrogáveis por mais 30 (trinta) dias corridos, justificadamente.</w:t>
      </w:r>
    </w:p>
    <w:p w14:paraId="7C1F433E" w14:textId="77777777" w:rsidR="007B7FD8" w:rsidRPr="007B7FD8" w:rsidRDefault="007B7FD8" w:rsidP="007B7FD8">
      <w:pPr>
        <w:jc w:val="both"/>
        <w:rPr>
          <w:sz w:val="24"/>
          <w:szCs w:val="24"/>
        </w:rPr>
      </w:pPr>
      <w:r w:rsidRPr="007B7FD8">
        <w:rPr>
          <w:sz w:val="24"/>
          <w:szCs w:val="24"/>
        </w:rPr>
        <w:t>4- A cada período de 12 meses de vigência do contrato de trabalho, a contratada deverá encaminhar termo de quitação anual das obrigações trabalhistas, na forma do art. 507-B da CLT, ou comprovar a adoção de providências voltadas à sua obtenção, relativamente aos empregados alocados, em dedicação exclusiva, na prestação de serviços contratados.</w:t>
      </w:r>
    </w:p>
    <w:p w14:paraId="566394E9" w14:textId="77777777" w:rsidR="007B7FD8" w:rsidRPr="007B7FD8" w:rsidRDefault="007B7FD8" w:rsidP="007B7FD8">
      <w:pPr>
        <w:jc w:val="both"/>
        <w:rPr>
          <w:sz w:val="24"/>
          <w:szCs w:val="24"/>
        </w:rPr>
      </w:pPr>
      <w:r w:rsidRPr="007B7FD8">
        <w:rPr>
          <w:sz w:val="24"/>
          <w:szCs w:val="24"/>
        </w:rPr>
        <w:t>5- O termo de quitação anual efetivado deverá ser firmado junto ao respectivo Sindicato dos Empregados e obedecerá ao disposto no art. 507-B, parágrafo único, da CLT.</w:t>
      </w:r>
    </w:p>
    <w:p w14:paraId="4554A45B" w14:textId="77777777" w:rsidR="007B7FD8" w:rsidRPr="007B7FD8" w:rsidRDefault="007B7FD8" w:rsidP="007B7FD8">
      <w:pPr>
        <w:jc w:val="both"/>
        <w:rPr>
          <w:sz w:val="24"/>
          <w:szCs w:val="24"/>
        </w:rPr>
      </w:pPr>
      <w:r w:rsidRPr="007B7FD8">
        <w:rPr>
          <w:sz w:val="24"/>
          <w:szCs w:val="24"/>
        </w:rPr>
        <w:t>6- Para fins de comprovação da adoção das providências a que se refere o presente item, será aceito qualquer meio de prova, tais como: recibo de convocação, declaração de negativa de negociação, ata de negociação, dentre outros.</w:t>
      </w:r>
    </w:p>
    <w:p w14:paraId="5B321E9C" w14:textId="77777777" w:rsidR="007B7FD8" w:rsidRPr="007B7FD8" w:rsidRDefault="007B7FD8" w:rsidP="007B7FD8">
      <w:pPr>
        <w:jc w:val="both"/>
        <w:rPr>
          <w:sz w:val="24"/>
          <w:szCs w:val="24"/>
        </w:rPr>
      </w:pPr>
      <w:r w:rsidRPr="007B7FD8">
        <w:rPr>
          <w:sz w:val="24"/>
          <w:szCs w:val="24"/>
        </w:rPr>
        <w:t>7- Não haverá pagamento adicional pela Contratante à Contratada em razão do cumprimento das obrigações previstas neste item.</w:t>
      </w:r>
    </w:p>
    <w:p w14:paraId="2CCD2190" w14:textId="77777777" w:rsidR="007B7FD8" w:rsidRPr="007B7FD8" w:rsidRDefault="007B7FD8" w:rsidP="007B7FD8">
      <w:pPr>
        <w:jc w:val="both"/>
        <w:rPr>
          <w:sz w:val="24"/>
          <w:szCs w:val="24"/>
        </w:rPr>
      </w:pPr>
      <w:r w:rsidRPr="007B7FD8">
        <w:rPr>
          <w:sz w:val="24"/>
          <w:szCs w:val="24"/>
        </w:rPr>
        <w:t>8- Os documentos necessários à comprovação do cumprimento das obrigações sociais trabalhistas poderão ser apresentados em original ou por qualquer processo de cópia autenticada por cartório competente ou por servidor da Administração.</w:t>
      </w:r>
    </w:p>
    <w:p w14:paraId="548D5173" w14:textId="77777777" w:rsidR="007B7FD8" w:rsidRPr="007B7FD8" w:rsidRDefault="007B7FD8" w:rsidP="007B7FD8">
      <w:pPr>
        <w:jc w:val="both"/>
        <w:rPr>
          <w:sz w:val="24"/>
          <w:szCs w:val="24"/>
        </w:rPr>
      </w:pPr>
      <w:r w:rsidRPr="007B7FD8">
        <w:rPr>
          <w:sz w:val="24"/>
          <w:szCs w:val="24"/>
        </w:rPr>
        <w:t>9- Em caso de indício de irregularidade no recolhimento das contribuições previdenciárias, os fiscais ou gestores de contratos de serviços com regime de dedicação exclusiva de mão de obra deverão oficiar à Receita Federal do Brasil (RFB).</w:t>
      </w:r>
    </w:p>
    <w:p w14:paraId="4C7A9533" w14:textId="77777777" w:rsidR="007B7FD8" w:rsidRPr="007B7FD8" w:rsidRDefault="007B7FD8" w:rsidP="007B7FD8">
      <w:pPr>
        <w:jc w:val="both"/>
        <w:rPr>
          <w:sz w:val="24"/>
          <w:szCs w:val="24"/>
        </w:rPr>
      </w:pPr>
      <w:r w:rsidRPr="007B7FD8">
        <w:rPr>
          <w:sz w:val="24"/>
          <w:szCs w:val="24"/>
        </w:rPr>
        <w:t>10- Em caso de indício de irregularidade no recolhimento da contribuição para o FGTS, os fiscais ou gestores de contratos de serviços com regime de dedicação exclusiva de mão de obra deverão oficiar ao Ministério do Trabalho.</w:t>
      </w:r>
    </w:p>
    <w:p w14:paraId="15BA9900" w14:textId="77777777" w:rsidR="007B7FD8" w:rsidRPr="007B7FD8" w:rsidRDefault="007B7FD8" w:rsidP="007B7FD8">
      <w:pPr>
        <w:jc w:val="both"/>
        <w:rPr>
          <w:sz w:val="24"/>
          <w:szCs w:val="24"/>
        </w:rPr>
      </w:pPr>
      <w:r w:rsidRPr="007B7FD8">
        <w:rPr>
          <w:sz w:val="24"/>
          <w:szCs w:val="24"/>
        </w:rPr>
        <w:t>11- O descumprimento das obrigações trabalhistas ou a não manutenção das condições de habilitação pelo contratado poderá dar ensejo à rescisão contratual, sem prejuízo das demais sanções.</w:t>
      </w:r>
    </w:p>
    <w:p w14:paraId="328C55D0" w14:textId="77777777" w:rsidR="007B7FD8" w:rsidRPr="007B7FD8" w:rsidRDefault="007B7FD8" w:rsidP="007B7FD8">
      <w:pPr>
        <w:jc w:val="both"/>
        <w:rPr>
          <w:sz w:val="24"/>
          <w:szCs w:val="24"/>
        </w:rPr>
      </w:pPr>
      <w:r w:rsidRPr="007B7FD8">
        <w:rPr>
          <w:sz w:val="24"/>
          <w:szCs w:val="24"/>
        </w:rPr>
        <w:t>12- A Administração contratante poderá conceder um prazo para que a contratada regularize suas obrigações trabalhistas ou suas condições de habilitação, sob pena de rescisão contratual, quando não identificar má-fé ou a incapacidade da empresa de corrigir.</w:t>
      </w:r>
    </w:p>
    <w:p w14:paraId="4CC4EAF9" w14:textId="77777777" w:rsidR="007B7FD8" w:rsidRPr="007B7FD8" w:rsidRDefault="007B7FD8" w:rsidP="007B7FD8">
      <w:pPr>
        <w:jc w:val="both"/>
        <w:rPr>
          <w:sz w:val="24"/>
          <w:szCs w:val="24"/>
        </w:rPr>
      </w:pPr>
      <w:r w:rsidRPr="007B7FD8">
        <w:rPr>
          <w:sz w:val="24"/>
          <w:szCs w:val="24"/>
        </w:rPr>
        <w:t xml:space="preserve">13- Caso não seja apresentada a documentação comprobatória do cumprimento das obrigações trabalhistas, previdenciárias e para com o FGTS, a CONTRATANTE comunicará o fato à CONTRATADA e reterá o pagamento da fatura mensal, em valor proporcional ao inadimplemento, até que a situação seja regularizada. </w:t>
      </w:r>
    </w:p>
    <w:p w14:paraId="39772734" w14:textId="77777777" w:rsidR="007B7FD8" w:rsidRPr="007B7FD8" w:rsidRDefault="007B7FD8" w:rsidP="007B7FD8">
      <w:pPr>
        <w:jc w:val="both"/>
        <w:rPr>
          <w:sz w:val="24"/>
          <w:szCs w:val="24"/>
        </w:rPr>
      </w:pPr>
      <w:r w:rsidRPr="007B7FD8">
        <w:rPr>
          <w:sz w:val="24"/>
          <w:szCs w:val="24"/>
        </w:rPr>
        <w:t xml:space="preserve">14- Não havendo quitação das obrigações por parte da Contratada no prazo de quinze dias corridos, a Contratante poderá efetuar o pagamento das obrigações diretamente aos empregados da contratada que tenham participado da execução dos serviços objeto do contrato. </w:t>
      </w:r>
    </w:p>
    <w:p w14:paraId="2B27BA14" w14:textId="77777777" w:rsidR="007B7FD8" w:rsidRPr="007B7FD8" w:rsidRDefault="007B7FD8" w:rsidP="007B7FD8">
      <w:pPr>
        <w:jc w:val="both"/>
        <w:rPr>
          <w:sz w:val="24"/>
          <w:szCs w:val="24"/>
        </w:rPr>
      </w:pPr>
      <w:r w:rsidRPr="007B7FD8">
        <w:rPr>
          <w:sz w:val="24"/>
          <w:szCs w:val="24"/>
        </w:rPr>
        <w:t xml:space="preserve">15- O sindicato representante da categoria do trabalhador deverá ser notificado pela Contratante para acompanhar o pagamento das verbas mencionadas. </w:t>
      </w:r>
    </w:p>
    <w:p w14:paraId="2E1A4FFB" w14:textId="77777777" w:rsidR="007B7FD8" w:rsidRPr="007B7FD8" w:rsidRDefault="007B7FD8" w:rsidP="007B7FD8">
      <w:pPr>
        <w:jc w:val="both"/>
        <w:rPr>
          <w:sz w:val="24"/>
          <w:szCs w:val="24"/>
        </w:rPr>
      </w:pPr>
      <w:r w:rsidRPr="007B7FD8">
        <w:rPr>
          <w:sz w:val="24"/>
          <w:szCs w:val="24"/>
        </w:rPr>
        <w:t>16- Tais pagamentos não configuram vínculo empregatício ou implicam a assunção de responsabilidade por quaisquer obrigações dele decorrentes entre a contratante e os empregados da Contratada.</w:t>
      </w:r>
    </w:p>
    <w:p w14:paraId="427B2B4C" w14:textId="77777777" w:rsidR="007B7FD8" w:rsidRPr="007B7FD8" w:rsidRDefault="007B7FD8" w:rsidP="007B7FD8">
      <w:pPr>
        <w:jc w:val="both"/>
        <w:rPr>
          <w:sz w:val="24"/>
          <w:szCs w:val="24"/>
        </w:rPr>
      </w:pPr>
      <w:r w:rsidRPr="007B7FD8">
        <w:rPr>
          <w:sz w:val="24"/>
          <w:szCs w:val="24"/>
        </w:rPr>
        <w:t>17- O contrato só será considerado integralmente cumprido após a comprovação, pela Contratada, do pagamento de todas as obrigações trabalhistas, sociais e previdenciárias e para com o FGTS referentes à mão de obra alocada em sua execução, inclusive quanto às verbas rescisórias.</w:t>
      </w:r>
    </w:p>
    <w:p w14:paraId="0A38D7A8" w14:textId="77777777" w:rsidR="007B7FD8" w:rsidRPr="007B7FD8" w:rsidRDefault="007B7FD8" w:rsidP="007B7FD8">
      <w:pPr>
        <w:jc w:val="both"/>
        <w:rPr>
          <w:sz w:val="24"/>
          <w:szCs w:val="24"/>
        </w:rPr>
      </w:pPr>
      <w:r w:rsidRPr="007B7FD8">
        <w:rPr>
          <w:sz w:val="24"/>
          <w:szCs w:val="24"/>
        </w:rPr>
        <w:lastRenderedPageBreak/>
        <w:t>18- A Contratada é responsável pelos encargos trabalhistas, previdenciários, fiscais e comerciais resultantes da execução do contrato.</w:t>
      </w:r>
    </w:p>
    <w:p w14:paraId="41B601BA" w14:textId="77777777" w:rsidR="007B7FD8" w:rsidRPr="007B7FD8" w:rsidRDefault="007B7FD8" w:rsidP="007B7FD8">
      <w:pPr>
        <w:jc w:val="both"/>
        <w:rPr>
          <w:sz w:val="24"/>
          <w:szCs w:val="24"/>
        </w:rPr>
      </w:pPr>
      <w:r w:rsidRPr="007B7FD8">
        <w:rPr>
          <w:sz w:val="24"/>
          <w:szCs w:val="24"/>
        </w:rPr>
        <w:t>19- A inadimplência da Contratada, com referência aos encargos trabalhistas, fiscais e comerciais não transfere à Administração Pública a responsabilidade por seu pagamento.</w:t>
      </w:r>
    </w:p>
    <w:p w14:paraId="7E6D1129" w14:textId="77777777" w:rsidR="007B7FD8" w:rsidRPr="007B7FD8" w:rsidRDefault="007B7FD8" w:rsidP="007B7FD8">
      <w:pPr>
        <w:jc w:val="both"/>
        <w:rPr>
          <w:sz w:val="24"/>
          <w:szCs w:val="24"/>
        </w:rPr>
      </w:pPr>
      <w:r w:rsidRPr="007B7FD8">
        <w:rPr>
          <w:sz w:val="24"/>
          <w:szCs w:val="24"/>
        </w:rPr>
        <w:t>20- A fiscalização observará, ainda, as diretrizes relacionadas no item 10 do Anexo VIII-B da Instrução Normativa nº 5, de 26 de maio de 2017, cuja incidência se admite por força da Instrução Normativa Seges/Me nº 98, de 26 de dezembro de 2022.</w:t>
      </w:r>
    </w:p>
    <w:p w14:paraId="393854DF" w14:textId="77777777" w:rsidR="007B7FD8" w:rsidRPr="007B7FD8" w:rsidRDefault="007B7FD8" w:rsidP="007B7FD8">
      <w:pPr>
        <w:jc w:val="both"/>
        <w:rPr>
          <w:sz w:val="24"/>
          <w:szCs w:val="24"/>
        </w:rPr>
      </w:pPr>
      <w:r w:rsidRPr="007B7FD8">
        <w:rPr>
          <w:sz w:val="24"/>
          <w:szCs w:val="24"/>
        </w:rPr>
        <w:t>21- Para efeito de recebimento provisório, ao final de cada período mensal, o fiscal deverá verificar a efetiva realização dos dispêndios concernentes aos salários e às obrigações trabalhistas, previdenciárias e com o FGTS do mês anterior, dentre outros, emitindo relatório que será encaminhado ao gestor do contrato.</w:t>
      </w:r>
    </w:p>
    <w:p w14:paraId="411CB5F8" w14:textId="77777777" w:rsidR="007B7FD8" w:rsidRPr="007B7FD8" w:rsidRDefault="007B7FD8" w:rsidP="007B7FD8">
      <w:pPr>
        <w:jc w:val="both"/>
        <w:rPr>
          <w:sz w:val="24"/>
          <w:szCs w:val="24"/>
        </w:rPr>
      </w:pPr>
    </w:p>
    <w:p w14:paraId="057DC576" w14:textId="77777777" w:rsidR="007B7FD8" w:rsidRPr="007B7FD8" w:rsidRDefault="007B7FD8" w:rsidP="007B7FD8">
      <w:pPr>
        <w:suppressAutoHyphens/>
        <w:jc w:val="both"/>
        <w:rPr>
          <w:bCs/>
          <w:sz w:val="24"/>
          <w:szCs w:val="24"/>
          <w:lang w:eastAsia="zh-CN"/>
        </w:rPr>
      </w:pPr>
      <w:r w:rsidRPr="007B7FD8">
        <w:rPr>
          <w:b/>
          <w:bCs/>
          <w:sz w:val="24"/>
          <w:szCs w:val="24"/>
          <w:lang w:eastAsia="zh-CN"/>
        </w:rPr>
        <w:t>CLÁUSULA DÉCIMA SEGUNDA –</w:t>
      </w:r>
      <w:r w:rsidRPr="007B7FD8">
        <w:rPr>
          <w:bCs/>
          <w:sz w:val="24"/>
          <w:szCs w:val="24"/>
          <w:lang w:eastAsia="zh-CN"/>
        </w:rPr>
        <w:t xml:space="preserve"> </w:t>
      </w:r>
      <w:r w:rsidRPr="007B7FD8">
        <w:rPr>
          <w:b/>
          <w:bCs/>
          <w:sz w:val="24"/>
          <w:szCs w:val="24"/>
          <w:lang w:eastAsia="zh-CN"/>
        </w:rPr>
        <w:t xml:space="preserve">DIREITOS E RESPONSABILIDADES DAS PARTES </w:t>
      </w:r>
    </w:p>
    <w:p w14:paraId="450CF597" w14:textId="77777777" w:rsidR="007B7FD8" w:rsidRPr="007B7FD8" w:rsidRDefault="007B7FD8" w:rsidP="007B7FD8">
      <w:pPr>
        <w:jc w:val="both"/>
        <w:rPr>
          <w:sz w:val="24"/>
          <w:szCs w:val="24"/>
        </w:rPr>
      </w:pPr>
      <w:r w:rsidRPr="007B7FD8">
        <w:rPr>
          <w:sz w:val="24"/>
          <w:szCs w:val="24"/>
        </w:rPr>
        <w:t>Constituem direitos do CONTRATANTE receber o objeto deste Contrato nas condições avençadas e da CONTRATADA perceber o valor ajustado na forma e prazo convencionados.</w:t>
      </w:r>
    </w:p>
    <w:p w14:paraId="1D3684C3" w14:textId="77777777" w:rsidR="007B7FD8" w:rsidRPr="007B7FD8" w:rsidRDefault="007B7FD8" w:rsidP="007B7FD8">
      <w:pPr>
        <w:jc w:val="both"/>
        <w:rPr>
          <w:sz w:val="24"/>
          <w:szCs w:val="24"/>
        </w:rPr>
      </w:pPr>
    </w:p>
    <w:p w14:paraId="4F8FFDB0" w14:textId="77777777" w:rsidR="007B7FD8" w:rsidRPr="007B7FD8" w:rsidRDefault="007B7FD8" w:rsidP="007B7FD8">
      <w:pPr>
        <w:jc w:val="both"/>
        <w:rPr>
          <w:sz w:val="24"/>
          <w:szCs w:val="24"/>
        </w:rPr>
      </w:pPr>
      <w:r w:rsidRPr="007B7FD8">
        <w:rPr>
          <w:b/>
          <w:sz w:val="24"/>
          <w:szCs w:val="24"/>
        </w:rPr>
        <w:t xml:space="preserve">Parágrafo Primeiro – </w:t>
      </w:r>
      <w:r w:rsidRPr="007B7FD8">
        <w:rPr>
          <w:sz w:val="24"/>
          <w:szCs w:val="24"/>
        </w:rPr>
        <w:t>A Administração está sujeita às seguintes obrigações:</w:t>
      </w:r>
    </w:p>
    <w:p w14:paraId="62042266" w14:textId="77777777" w:rsidR="007B7FD8" w:rsidRPr="007B7FD8" w:rsidRDefault="007B7FD8" w:rsidP="007B7FD8">
      <w:pPr>
        <w:jc w:val="both"/>
        <w:rPr>
          <w:sz w:val="24"/>
          <w:szCs w:val="24"/>
        </w:rPr>
      </w:pPr>
      <w:r w:rsidRPr="007B7FD8">
        <w:rPr>
          <w:sz w:val="24"/>
          <w:szCs w:val="24"/>
        </w:rPr>
        <w:t>1 - Emitir a ordem de início e receber o objeto no prazo e condições estabelecidas no instrumento convocatório e seus anexos;</w:t>
      </w:r>
    </w:p>
    <w:p w14:paraId="53A89E9C" w14:textId="77777777" w:rsidR="007B7FD8" w:rsidRPr="007B7FD8" w:rsidRDefault="007B7FD8" w:rsidP="007B7FD8">
      <w:pPr>
        <w:jc w:val="both"/>
        <w:rPr>
          <w:sz w:val="24"/>
          <w:szCs w:val="24"/>
        </w:rPr>
      </w:pPr>
      <w:r w:rsidRPr="007B7FD8">
        <w:rPr>
          <w:sz w:val="24"/>
          <w:szCs w:val="24"/>
        </w:rPr>
        <w:t>2 - Verificar minuciosamente, no prazo fixado, a conformidade dos serviços recebidos provisoriamente com as especificações constantes do instrumento convocatório e da proposta, para fins de aceitação e recebimento definitivo;</w:t>
      </w:r>
    </w:p>
    <w:p w14:paraId="06D9B4AC" w14:textId="77777777" w:rsidR="007B7FD8" w:rsidRPr="007B7FD8" w:rsidRDefault="007B7FD8" w:rsidP="007B7FD8">
      <w:pPr>
        <w:jc w:val="both"/>
        <w:rPr>
          <w:sz w:val="24"/>
          <w:szCs w:val="24"/>
        </w:rPr>
      </w:pPr>
      <w:r w:rsidRPr="007B7FD8">
        <w:rPr>
          <w:sz w:val="24"/>
          <w:szCs w:val="24"/>
        </w:rPr>
        <w:t>3 - Comunicar à CONTRATADA, por escrito, sobre imperfeições, falhas ou irregularidades verificadas no serviço prestado, para que seja substituído, reparado ou corrigido;</w:t>
      </w:r>
    </w:p>
    <w:p w14:paraId="68F4D079" w14:textId="77777777" w:rsidR="007B7FD8" w:rsidRPr="007B7FD8" w:rsidRDefault="007B7FD8" w:rsidP="007B7FD8">
      <w:pPr>
        <w:jc w:val="both"/>
        <w:rPr>
          <w:sz w:val="24"/>
          <w:szCs w:val="24"/>
        </w:rPr>
      </w:pPr>
      <w:r w:rsidRPr="007B7FD8">
        <w:rPr>
          <w:sz w:val="24"/>
          <w:szCs w:val="24"/>
        </w:rPr>
        <w:t>4 - Acompanhar e fiscalizar o cumprimento das obrigações da CONTRATADA, através de comissão ou servidor especialmente designado para tanto, aplicando sanções administrativas em caso de descumprimento das obrigações sem justificativa;</w:t>
      </w:r>
    </w:p>
    <w:p w14:paraId="12EE8F52" w14:textId="77777777" w:rsidR="007B7FD8" w:rsidRPr="007B7FD8" w:rsidRDefault="007B7FD8" w:rsidP="007B7FD8">
      <w:pPr>
        <w:jc w:val="both"/>
        <w:rPr>
          <w:sz w:val="24"/>
          <w:szCs w:val="24"/>
        </w:rPr>
      </w:pPr>
      <w:r w:rsidRPr="007B7FD8">
        <w:rPr>
          <w:sz w:val="24"/>
          <w:szCs w:val="24"/>
        </w:rPr>
        <w:t>5 - Efetuar o pagamento à CONTRATADA no valor correspondente aos serviços entregues, no prazo e forma estabelecidos no instrumento convocatório e seus anexos;</w:t>
      </w:r>
    </w:p>
    <w:p w14:paraId="64FCFCB3" w14:textId="77777777" w:rsidR="007B7FD8" w:rsidRPr="007B7FD8" w:rsidRDefault="007B7FD8" w:rsidP="007B7FD8">
      <w:pPr>
        <w:jc w:val="both"/>
        <w:rPr>
          <w:sz w:val="24"/>
          <w:szCs w:val="24"/>
        </w:rPr>
      </w:pPr>
      <w:r w:rsidRPr="007B7FD8">
        <w:rPr>
          <w:sz w:val="24"/>
          <w:szCs w:val="24"/>
        </w:rPr>
        <w:t>6 - Verificar a regularidade fiscal da CONTRATADA antes de efetuar o pagamento;</w:t>
      </w:r>
    </w:p>
    <w:p w14:paraId="58775CE8" w14:textId="77777777" w:rsidR="007B7FD8" w:rsidRPr="007B7FD8" w:rsidRDefault="007B7FD8" w:rsidP="007B7FD8">
      <w:pPr>
        <w:jc w:val="both"/>
        <w:rPr>
          <w:sz w:val="24"/>
          <w:szCs w:val="24"/>
        </w:rPr>
      </w:pPr>
      <w:r w:rsidRPr="007B7FD8">
        <w:rPr>
          <w:sz w:val="24"/>
          <w:szCs w:val="24"/>
        </w:rPr>
        <w:t xml:space="preserve">7 - Relacionar-se com a empresa contratada exclusivamente por meio de pessoa por ela indicada (preposto). </w:t>
      </w:r>
    </w:p>
    <w:p w14:paraId="7634101D" w14:textId="77777777" w:rsidR="007B7FD8" w:rsidRPr="007B7FD8" w:rsidRDefault="007B7FD8" w:rsidP="007B7FD8">
      <w:pPr>
        <w:jc w:val="both"/>
        <w:rPr>
          <w:sz w:val="24"/>
          <w:szCs w:val="24"/>
        </w:rPr>
      </w:pPr>
      <w:r w:rsidRPr="007B7FD8">
        <w:rPr>
          <w:sz w:val="24"/>
          <w:szCs w:val="24"/>
        </w:rPr>
        <w:t xml:space="preserve">8 - Assegurar-se da boa prestação dos serviços, verificando sempre o bom desempenho dos mesmos; </w:t>
      </w:r>
    </w:p>
    <w:p w14:paraId="465B0E96" w14:textId="77777777" w:rsidR="007B7FD8" w:rsidRPr="007B7FD8" w:rsidRDefault="007B7FD8" w:rsidP="007B7FD8">
      <w:pPr>
        <w:jc w:val="both"/>
        <w:rPr>
          <w:sz w:val="24"/>
          <w:szCs w:val="24"/>
        </w:rPr>
      </w:pPr>
      <w:r w:rsidRPr="007B7FD8">
        <w:rPr>
          <w:sz w:val="24"/>
          <w:szCs w:val="24"/>
        </w:rPr>
        <w:t>9 - Fornecer à CONTRATADA, documentos, informações e demais elementos que possuir, pertinentes à execução do presente contrato;</w:t>
      </w:r>
    </w:p>
    <w:p w14:paraId="2E4B799E" w14:textId="77777777" w:rsidR="007B7FD8" w:rsidRPr="007B7FD8" w:rsidRDefault="007B7FD8" w:rsidP="007B7FD8">
      <w:pPr>
        <w:jc w:val="both"/>
        <w:rPr>
          <w:sz w:val="24"/>
          <w:szCs w:val="24"/>
        </w:rPr>
      </w:pPr>
      <w:r w:rsidRPr="007B7FD8">
        <w:rPr>
          <w:sz w:val="24"/>
          <w:szCs w:val="24"/>
        </w:rPr>
        <w:t>10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2085762C" w14:textId="77777777" w:rsidR="007B7FD8" w:rsidRPr="007B7FD8" w:rsidRDefault="007B7FD8" w:rsidP="007B7FD8">
      <w:pPr>
        <w:jc w:val="both"/>
        <w:rPr>
          <w:bCs/>
          <w:sz w:val="24"/>
          <w:szCs w:val="24"/>
        </w:rPr>
      </w:pPr>
      <w:r w:rsidRPr="007B7FD8">
        <w:rPr>
          <w:b/>
          <w:sz w:val="24"/>
          <w:szCs w:val="24"/>
        </w:rPr>
        <w:t xml:space="preserve">Parágrafo Segundo – </w:t>
      </w:r>
      <w:r w:rsidRPr="007B7FD8">
        <w:rPr>
          <w:bCs/>
          <w:sz w:val="24"/>
          <w:szCs w:val="24"/>
        </w:rPr>
        <w:t>A CONTRATADA deve cumprir todas as obrigações constantes no instrumento convocatório, seus anexos e sua proposta, assumindo como exclusivamente seus os riscos e as despesas decorrentes da boa execução do objeto e, ainda:</w:t>
      </w:r>
    </w:p>
    <w:p w14:paraId="3B132C4F" w14:textId="77777777" w:rsidR="007B7FD8" w:rsidRPr="007B7FD8" w:rsidRDefault="007B7FD8" w:rsidP="007B7FD8">
      <w:pPr>
        <w:jc w:val="both"/>
        <w:rPr>
          <w:bCs/>
          <w:sz w:val="24"/>
          <w:szCs w:val="24"/>
        </w:rPr>
      </w:pPr>
      <w:r w:rsidRPr="007B7FD8">
        <w:rPr>
          <w:bCs/>
          <w:sz w:val="24"/>
          <w:szCs w:val="24"/>
        </w:rPr>
        <w:t xml:space="preserve">1- Efetuar a execução dos serviços em perfeitas condições, conforme especificações, prazo e local constantes no Termo de Referência e seus anexos, acompanhado da respectiva nota fiscal na qual constarão informações sobre os serviços prestados; </w:t>
      </w:r>
    </w:p>
    <w:p w14:paraId="6997A09F" w14:textId="77777777" w:rsidR="007B7FD8" w:rsidRPr="007B7FD8" w:rsidRDefault="007B7FD8" w:rsidP="007B7FD8">
      <w:pPr>
        <w:jc w:val="both"/>
        <w:rPr>
          <w:bCs/>
          <w:sz w:val="24"/>
          <w:szCs w:val="24"/>
        </w:rPr>
      </w:pPr>
      <w:r w:rsidRPr="007B7FD8">
        <w:rPr>
          <w:bCs/>
          <w:sz w:val="24"/>
          <w:szCs w:val="24"/>
        </w:rPr>
        <w:lastRenderedPageBreak/>
        <w:t>2- Disponibilizar profissionais qualificados para atuar como profissionais de apoio à inclusão, observando os requisitos mínimos de escolaridade, experiência e/ou formação complementar estabelecidos neste Termo de Referência.</w:t>
      </w:r>
    </w:p>
    <w:p w14:paraId="78F9F05D" w14:textId="77777777" w:rsidR="007B7FD8" w:rsidRPr="007B7FD8" w:rsidRDefault="007B7FD8" w:rsidP="007B7FD8">
      <w:pPr>
        <w:jc w:val="both"/>
        <w:rPr>
          <w:bCs/>
          <w:sz w:val="24"/>
          <w:szCs w:val="24"/>
        </w:rPr>
      </w:pPr>
      <w:r w:rsidRPr="007B7FD8">
        <w:rPr>
          <w:bCs/>
          <w:sz w:val="24"/>
          <w:szCs w:val="24"/>
        </w:rPr>
        <w:t>3- Responsabilizar-se pelos vícios e danos decorrentes do objeto, de acordo com o Código de Defesa do Consumidor (Lei nº 8.078/1990);</w:t>
      </w:r>
    </w:p>
    <w:p w14:paraId="2787229D" w14:textId="77777777" w:rsidR="007B7FD8" w:rsidRPr="007B7FD8" w:rsidRDefault="007B7FD8" w:rsidP="007B7FD8">
      <w:pPr>
        <w:jc w:val="both"/>
        <w:rPr>
          <w:bCs/>
          <w:sz w:val="24"/>
          <w:szCs w:val="24"/>
        </w:rPr>
      </w:pPr>
      <w:r w:rsidRPr="007B7FD8">
        <w:rPr>
          <w:bCs/>
          <w:sz w:val="24"/>
          <w:szCs w:val="24"/>
        </w:rPr>
        <w:t>4- Assegurar a substituição imediata do profissional em caso de ausência, afastamento ou desligamento, sem prejuízo à continuidade do serviço.</w:t>
      </w:r>
    </w:p>
    <w:p w14:paraId="06479A36" w14:textId="77777777" w:rsidR="007B7FD8" w:rsidRPr="007B7FD8" w:rsidRDefault="007B7FD8" w:rsidP="007B7FD8">
      <w:pPr>
        <w:jc w:val="both"/>
        <w:rPr>
          <w:bCs/>
          <w:sz w:val="24"/>
          <w:szCs w:val="24"/>
        </w:rPr>
      </w:pPr>
      <w:r w:rsidRPr="007B7FD8">
        <w:rPr>
          <w:bCs/>
          <w:sz w:val="24"/>
          <w:szCs w:val="24"/>
        </w:rPr>
        <w:t>5- Apresentar à Contratante, no prazo máximo de 10 (dez) dias corrido, contados da assinatura do contrato, Plano de Trabalho detalhado, contendo a metodologia de execução dos serviços, cronograma de atividades, estratégias de monitoramento e avaliação, metas qualitativas e quantitativas, bem como indicadores de desempenho a serem observados durante a vigência contratual.</w:t>
      </w:r>
    </w:p>
    <w:p w14:paraId="03F3AD70" w14:textId="77777777" w:rsidR="007B7FD8" w:rsidRPr="007B7FD8" w:rsidRDefault="007B7FD8" w:rsidP="007B7FD8">
      <w:pPr>
        <w:jc w:val="both"/>
        <w:rPr>
          <w:bCs/>
          <w:sz w:val="24"/>
          <w:szCs w:val="24"/>
        </w:rPr>
      </w:pPr>
      <w:r w:rsidRPr="007B7FD8">
        <w:rPr>
          <w:bCs/>
          <w:sz w:val="24"/>
          <w:szCs w:val="24"/>
        </w:rPr>
        <w:t>6- Realizar processo de recrutamento e seleção transparente e criterioso, com a utilização de métodos que assegurem a escolha de profissionais qualificados, considerando requisitos mínimos de formação, experiência e perfil adequado às funções a serem desempenhadas.</w:t>
      </w:r>
    </w:p>
    <w:p w14:paraId="36514E6C" w14:textId="77777777" w:rsidR="007B7FD8" w:rsidRPr="007B7FD8" w:rsidRDefault="007B7FD8" w:rsidP="007B7FD8">
      <w:pPr>
        <w:ind w:firstLine="709"/>
        <w:jc w:val="both"/>
        <w:rPr>
          <w:bCs/>
          <w:sz w:val="24"/>
          <w:szCs w:val="24"/>
        </w:rPr>
      </w:pPr>
      <w:r w:rsidRPr="007B7FD8">
        <w:rPr>
          <w:bCs/>
          <w:sz w:val="24"/>
          <w:szCs w:val="24"/>
        </w:rPr>
        <w:t>6.1 – A Contratada deverá manter registros documentais dos processos seletivos, que poderão ser solicitados pela Contratante a qualquer tempo.</w:t>
      </w:r>
    </w:p>
    <w:p w14:paraId="683A4991" w14:textId="77777777" w:rsidR="007B7FD8" w:rsidRPr="007B7FD8" w:rsidRDefault="007B7FD8" w:rsidP="007B7FD8">
      <w:pPr>
        <w:ind w:firstLine="709"/>
        <w:jc w:val="both"/>
        <w:rPr>
          <w:bCs/>
          <w:sz w:val="24"/>
          <w:szCs w:val="24"/>
        </w:rPr>
      </w:pPr>
      <w:r w:rsidRPr="007B7FD8">
        <w:rPr>
          <w:bCs/>
          <w:sz w:val="24"/>
          <w:szCs w:val="24"/>
        </w:rPr>
        <w:t>6.2  – A Contratada deverá apresentar, sempre que solicitado, a relação nominal dos profissionais contratados, acompanhada de comprovação de habilitação/qualificação.</w:t>
      </w:r>
    </w:p>
    <w:p w14:paraId="1F2532B1" w14:textId="77777777" w:rsidR="007B7FD8" w:rsidRPr="007B7FD8" w:rsidRDefault="007B7FD8" w:rsidP="007B7FD8">
      <w:pPr>
        <w:jc w:val="both"/>
        <w:rPr>
          <w:bCs/>
          <w:sz w:val="24"/>
          <w:szCs w:val="24"/>
        </w:rPr>
      </w:pPr>
      <w:r w:rsidRPr="007B7FD8">
        <w:rPr>
          <w:bCs/>
          <w:sz w:val="24"/>
          <w:szCs w:val="24"/>
        </w:rPr>
        <w:t>7-</w:t>
      </w:r>
      <w:r w:rsidRPr="007B7FD8">
        <w:rPr>
          <w:bCs/>
          <w:sz w:val="24"/>
          <w:szCs w:val="24"/>
        </w:rPr>
        <w:tab/>
        <w:t>A Contratada deverá assegurar a capacitação inicial dos profissionais antes do início das atividades, bem como a realização de formação continuada bimestral, voltada ao aperfeiçoamento das práticas pedagógicas, técnicas e de inclusão.</w:t>
      </w:r>
    </w:p>
    <w:p w14:paraId="7116832B" w14:textId="77777777" w:rsidR="007B7FD8" w:rsidRPr="007B7FD8" w:rsidRDefault="007B7FD8" w:rsidP="007B7FD8">
      <w:pPr>
        <w:jc w:val="both"/>
        <w:rPr>
          <w:bCs/>
          <w:sz w:val="24"/>
          <w:szCs w:val="24"/>
        </w:rPr>
      </w:pPr>
      <w:r w:rsidRPr="007B7FD8">
        <w:rPr>
          <w:bCs/>
          <w:sz w:val="24"/>
          <w:szCs w:val="24"/>
        </w:rPr>
        <w:t xml:space="preserve">           7.1 – Os conteúdos programáticos das capacitações deverão ser previamente submetidos à apreciação da Contratante.</w:t>
      </w:r>
    </w:p>
    <w:p w14:paraId="07B304C8" w14:textId="77777777" w:rsidR="007B7FD8" w:rsidRPr="007B7FD8" w:rsidRDefault="007B7FD8" w:rsidP="007B7FD8">
      <w:pPr>
        <w:jc w:val="both"/>
        <w:rPr>
          <w:bCs/>
          <w:sz w:val="24"/>
          <w:szCs w:val="24"/>
        </w:rPr>
      </w:pPr>
      <w:r w:rsidRPr="007B7FD8">
        <w:rPr>
          <w:bCs/>
          <w:sz w:val="24"/>
          <w:szCs w:val="24"/>
        </w:rPr>
        <w:t xml:space="preserve">           7.2 – A Contratada deverá apresentar relatórios das capacitações realizadas, contendo data, carga horária, conteúdo abordado e frequência dos profissionais.</w:t>
      </w:r>
    </w:p>
    <w:p w14:paraId="79CB1F61" w14:textId="77777777" w:rsidR="007B7FD8" w:rsidRPr="007B7FD8" w:rsidRDefault="007B7FD8" w:rsidP="007B7FD8">
      <w:pPr>
        <w:jc w:val="both"/>
        <w:rPr>
          <w:bCs/>
          <w:sz w:val="24"/>
          <w:szCs w:val="24"/>
        </w:rPr>
      </w:pPr>
      <w:r w:rsidRPr="007B7FD8">
        <w:rPr>
          <w:bCs/>
          <w:sz w:val="24"/>
          <w:szCs w:val="24"/>
        </w:rPr>
        <w:t>8- Deverá manter equipe de supervisão técnica responsável por acompanhar, orientar e avaliar o desempenho dos profissionais alocados nas unidades escolares.</w:t>
      </w:r>
    </w:p>
    <w:p w14:paraId="007FCB52" w14:textId="77777777" w:rsidR="007B7FD8" w:rsidRPr="007B7FD8" w:rsidRDefault="007B7FD8" w:rsidP="007B7FD8">
      <w:pPr>
        <w:ind w:firstLine="709"/>
        <w:jc w:val="both"/>
        <w:rPr>
          <w:bCs/>
          <w:sz w:val="24"/>
          <w:szCs w:val="24"/>
        </w:rPr>
      </w:pPr>
      <w:r w:rsidRPr="007B7FD8">
        <w:rPr>
          <w:bCs/>
          <w:sz w:val="24"/>
          <w:szCs w:val="24"/>
        </w:rPr>
        <w:t>8.1– Caberá à equipe de supervisão propor ajustes e melhorias sempre que identificada a necessidade.</w:t>
      </w:r>
    </w:p>
    <w:p w14:paraId="41A7BEAA" w14:textId="77777777" w:rsidR="007B7FD8" w:rsidRPr="007B7FD8" w:rsidRDefault="007B7FD8" w:rsidP="007B7FD8">
      <w:pPr>
        <w:jc w:val="both"/>
        <w:rPr>
          <w:bCs/>
          <w:sz w:val="24"/>
          <w:szCs w:val="24"/>
        </w:rPr>
      </w:pPr>
      <w:r w:rsidRPr="007B7FD8">
        <w:rPr>
          <w:bCs/>
          <w:sz w:val="24"/>
          <w:szCs w:val="24"/>
        </w:rPr>
        <w:t>9 - Comunicar à Administração, com antecedência mínima de 24 (vinte e quatro) horas que antecede a data da execução, os motivos que impossibilitem o cumprimento do prazo previsto, com a devida comprovação;</w:t>
      </w:r>
    </w:p>
    <w:p w14:paraId="5B4A4A3D" w14:textId="77777777" w:rsidR="007B7FD8" w:rsidRPr="007B7FD8" w:rsidRDefault="007B7FD8" w:rsidP="007B7FD8">
      <w:pPr>
        <w:jc w:val="both"/>
        <w:rPr>
          <w:bCs/>
          <w:sz w:val="24"/>
          <w:szCs w:val="24"/>
        </w:rPr>
      </w:pPr>
      <w:r w:rsidRPr="007B7FD8">
        <w:rPr>
          <w:bCs/>
          <w:sz w:val="24"/>
          <w:szCs w:val="24"/>
        </w:rPr>
        <w:t>10 - Manter, durante toda a execução do contrato, em compatibilidade com as obrigações assumidas, todas as condições de habilitação e qualificação exigidas na licitação;</w:t>
      </w:r>
    </w:p>
    <w:p w14:paraId="4C0EDA3B" w14:textId="77777777" w:rsidR="007B7FD8" w:rsidRPr="007B7FD8" w:rsidRDefault="007B7FD8" w:rsidP="007B7FD8">
      <w:pPr>
        <w:jc w:val="both"/>
        <w:rPr>
          <w:bCs/>
          <w:sz w:val="24"/>
          <w:szCs w:val="24"/>
        </w:rPr>
      </w:pPr>
      <w:r w:rsidRPr="007B7FD8">
        <w:rPr>
          <w:bCs/>
          <w:sz w:val="24"/>
          <w:szCs w:val="24"/>
        </w:rPr>
        <w:t>11- Indicar preposto para representá-la durante a execução do contrato;</w:t>
      </w:r>
    </w:p>
    <w:p w14:paraId="70D6DBA1" w14:textId="77777777" w:rsidR="007B7FD8" w:rsidRPr="007B7FD8" w:rsidRDefault="007B7FD8" w:rsidP="007B7FD8">
      <w:pPr>
        <w:jc w:val="both"/>
        <w:rPr>
          <w:bCs/>
          <w:sz w:val="24"/>
          <w:szCs w:val="24"/>
        </w:rPr>
      </w:pPr>
      <w:r w:rsidRPr="007B7FD8">
        <w:rPr>
          <w:bCs/>
          <w:sz w:val="24"/>
          <w:szCs w:val="24"/>
        </w:rPr>
        <w:t>12 - Comunicar à Administração sobre qualquer alteração no endereço, conta bancária ou outros dados necessários para recebimento de correspondência, enquanto perdurar os efeitos da contratação;</w:t>
      </w:r>
    </w:p>
    <w:p w14:paraId="7DB4934A" w14:textId="77777777" w:rsidR="007B7FD8" w:rsidRPr="007B7FD8" w:rsidRDefault="007B7FD8" w:rsidP="007B7FD8">
      <w:pPr>
        <w:jc w:val="both"/>
        <w:rPr>
          <w:bCs/>
          <w:sz w:val="24"/>
          <w:szCs w:val="24"/>
        </w:rPr>
      </w:pPr>
      <w:r w:rsidRPr="007B7FD8">
        <w:rPr>
          <w:bCs/>
          <w:sz w:val="24"/>
          <w:szCs w:val="24"/>
        </w:rPr>
        <w:t>13 - Receber as comunicações da Administração e respondê-las ou atendê-las nos prazos específicos constantes da comunicação;</w:t>
      </w:r>
    </w:p>
    <w:p w14:paraId="13837BFD" w14:textId="77777777" w:rsidR="007B7FD8" w:rsidRPr="007B7FD8" w:rsidRDefault="007B7FD8" w:rsidP="007B7FD8">
      <w:pPr>
        <w:jc w:val="both"/>
        <w:rPr>
          <w:bCs/>
          <w:sz w:val="24"/>
          <w:szCs w:val="24"/>
        </w:rPr>
      </w:pPr>
      <w:r w:rsidRPr="007B7FD8">
        <w:rPr>
          <w:bCs/>
          <w:sz w:val="24"/>
          <w:szCs w:val="24"/>
        </w:rPr>
        <w:t>14 - Arcar com todas as despesas diretas e indiretas decorrentes do objeto, tais como tributos, encargos sociais e trabalhistas, transporte, depósito e execução.</w:t>
      </w:r>
    </w:p>
    <w:p w14:paraId="3638675C" w14:textId="77777777" w:rsidR="007B7FD8" w:rsidRPr="007B7FD8" w:rsidRDefault="007B7FD8" w:rsidP="007B7FD8">
      <w:pPr>
        <w:jc w:val="both"/>
        <w:rPr>
          <w:bCs/>
          <w:sz w:val="24"/>
          <w:szCs w:val="24"/>
        </w:rPr>
      </w:pPr>
      <w:r w:rsidRPr="007B7FD8">
        <w:rPr>
          <w:bCs/>
          <w:sz w:val="24"/>
          <w:szCs w:val="24"/>
        </w:rPr>
        <w:t>15 - Apresentar, no momento da assinatura contratual, planilha completa detalhada de composição de custos pelos serviços contratados.</w:t>
      </w:r>
    </w:p>
    <w:p w14:paraId="2CE21515" w14:textId="77777777" w:rsidR="007B7FD8" w:rsidRPr="007B7FD8" w:rsidRDefault="007B7FD8" w:rsidP="007B7FD8">
      <w:pPr>
        <w:jc w:val="both"/>
        <w:rPr>
          <w:bCs/>
          <w:sz w:val="24"/>
          <w:szCs w:val="24"/>
        </w:rPr>
      </w:pPr>
      <w:r w:rsidRPr="007B7FD8">
        <w:rPr>
          <w:bCs/>
          <w:sz w:val="24"/>
          <w:szCs w:val="24"/>
        </w:rPr>
        <w:t xml:space="preserve">16 - Observar conduta adequada na utilização dos materiais, uniformes e equipamentos, objetivando a correta execução dos serviços, conforme normas protocolares para Segurança do Trabalho e Acordos de Ajustamento de Conduta em vigência. </w:t>
      </w:r>
    </w:p>
    <w:p w14:paraId="784F863D" w14:textId="77777777" w:rsidR="007B7FD8" w:rsidRPr="007B7FD8" w:rsidRDefault="007B7FD8" w:rsidP="007B7FD8">
      <w:pPr>
        <w:jc w:val="both"/>
        <w:rPr>
          <w:bCs/>
          <w:sz w:val="24"/>
          <w:szCs w:val="24"/>
        </w:rPr>
      </w:pPr>
      <w:r w:rsidRPr="007B7FD8">
        <w:rPr>
          <w:bCs/>
          <w:sz w:val="24"/>
          <w:szCs w:val="24"/>
        </w:rPr>
        <w:lastRenderedPageBreak/>
        <w:t xml:space="preserve">17 - Implementar, de forma adequada, a execução dos serviços e realizar a supervisão permanente, de forma a obter uma operação correta e eficaz, atendendo aos padrões de qualidade exigidos pela Contratante; </w:t>
      </w:r>
    </w:p>
    <w:p w14:paraId="1DDDDA88" w14:textId="77777777" w:rsidR="007B7FD8" w:rsidRPr="007B7FD8" w:rsidRDefault="007B7FD8" w:rsidP="007B7FD8">
      <w:pPr>
        <w:jc w:val="both"/>
        <w:rPr>
          <w:bCs/>
          <w:sz w:val="24"/>
          <w:szCs w:val="24"/>
        </w:rPr>
      </w:pPr>
      <w:r w:rsidRPr="007B7FD8">
        <w:rPr>
          <w:bCs/>
          <w:sz w:val="24"/>
          <w:szCs w:val="24"/>
        </w:rPr>
        <w:t>18 - Fornecer uniforme a cada profissional que atuará na execução dos serviços, assim como o EPI necessário a cada um, de acordo com a atividade a ser realizada, gratuitamente, procedendo a sua reposição periódica, constando no uniforme: A Serviço da Prefeitura de Bom Jardim.</w:t>
      </w:r>
    </w:p>
    <w:p w14:paraId="63155D5C" w14:textId="77777777" w:rsidR="007B7FD8" w:rsidRPr="007B7FD8" w:rsidRDefault="007B7FD8" w:rsidP="007B7FD8">
      <w:pPr>
        <w:jc w:val="both"/>
        <w:rPr>
          <w:bCs/>
          <w:sz w:val="24"/>
          <w:szCs w:val="24"/>
        </w:rPr>
      </w:pPr>
      <w:r w:rsidRPr="007B7FD8">
        <w:rPr>
          <w:bCs/>
          <w:sz w:val="24"/>
          <w:szCs w:val="24"/>
        </w:rPr>
        <w:t xml:space="preserve">19 - Elaborar relatório mensal sobre a prestação dos serviços, dirigido ao fiscal do contrato, relatando todos os serviços realizados, eventuais problemas verificados e qualquer fato relevante sobre a execução do objeto contratual. </w:t>
      </w:r>
    </w:p>
    <w:p w14:paraId="45AB76FA" w14:textId="77777777" w:rsidR="007B7FD8" w:rsidRPr="007B7FD8" w:rsidRDefault="007B7FD8" w:rsidP="007B7FD8">
      <w:pPr>
        <w:jc w:val="both"/>
        <w:rPr>
          <w:bCs/>
          <w:sz w:val="24"/>
          <w:szCs w:val="24"/>
        </w:rPr>
      </w:pPr>
      <w:r w:rsidRPr="007B7FD8">
        <w:rPr>
          <w:bCs/>
          <w:sz w:val="24"/>
          <w:szCs w:val="24"/>
        </w:rPr>
        <w:t xml:space="preserve">20 - Atender, prontamente, às solicitações e observações feitas pela fiscalização do Contrato, que poderá recusar ou determinar que o serviço seja feito de outra maneira, a fim de atender aos padrões de qualidade. </w:t>
      </w:r>
    </w:p>
    <w:p w14:paraId="5E002584" w14:textId="77777777" w:rsidR="007B7FD8" w:rsidRPr="007B7FD8" w:rsidRDefault="007B7FD8" w:rsidP="007B7FD8">
      <w:pPr>
        <w:jc w:val="both"/>
        <w:rPr>
          <w:bCs/>
          <w:sz w:val="24"/>
          <w:szCs w:val="24"/>
        </w:rPr>
      </w:pPr>
      <w:r w:rsidRPr="007B7FD8">
        <w:rPr>
          <w:bCs/>
          <w:sz w:val="24"/>
          <w:szCs w:val="24"/>
        </w:rPr>
        <w:t>21 - A Contratada deverá cientificar, imediatamente, à Fiscalização do contrato de qualquer ocorrência anormal, acidente ou incidente que aconteça durante a prestação dos serviços, para que esta decida ou auxilie na decisão para resolução da ocorrência e promova o registro. Emitir o Comunicado de Acidente de Trabalho (CAT), em formulário próprio do Instituto Nacional de Seguridade Social (INSS), em caso de eventual ocorrência de acidente com seus empregados nas dependências da CONTRATANTE</w:t>
      </w:r>
    </w:p>
    <w:p w14:paraId="46AC2AD8" w14:textId="77777777" w:rsidR="007B7FD8" w:rsidRPr="007B7FD8" w:rsidRDefault="007B7FD8" w:rsidP="007B7FD8">
      <w:pPr>
        <w:jc w:val="both"/>
        <w:rPr>
          <w:bCs/>
          <w:sz w:val="24"/>
          <w:szCs w:val="24"/>
        </w:rPr>
      </w:pPr>
      <w:r w:rsidRPr="007B7FD8">
        <w:rPr>
          <w:bCs/>
          <w:sz w:val="24"/>
          <w:szCs w:val="24"/>
        </w:rPr>
        <w:t>22 - Assumir toda a responsabilidade e tomar as medidas necessárias ao atendimento dos seus empregados acidentados ou com mal súbito, inclusive atendimento em casos de emergência. Assumir todas as responsabilidades e tomar as medidas necessárias ao atendimento dos seus empregados, acidentados ou acometidos de mal súbito, quando em serviço, por intermédio de seu encarregado, assegurando-lhes o cumprimento a todas as determinações trabalhistas e previdenciárias cabíveis e assumindo, ainda, as responsabilidades civil, penal, criminal e demais sanções legais decorrentes do eventual descumprimento dessas medidas;</w:t>
      </w:r>
    </w:p>
    <w:p w14:paraId="55F47DE7" w14:textId="77777777" w:rsidR="007B7FD8" w:rsidRPr="007B7FD8" w:rsidRDefault="007B7FD8" w:rsidP="007B7FD8">
      <w:pPr>
        <w:jc w:val="both"/>
        <w:rPr>
          <w:bCs/>
          <w:sz w:val="24"/>
          <w:szCs w:val="24"/>
        </w:rPr>
      </w:pPr>
      <w:r w:rsidRPr="007B7FD8">
        <w:rPr>
          <w:bCs/>
          <w:sz w:val="24"/>
          <w:szCs w:val="24"/>
        </w:rPr>
        <w:t xml:space="preserve">23 - Prover os serviços ora contratados, com pessoal adequado e capacitado em todos os níveis de trabalho; </w:t>
      </w:r>
    </w:p>
    <w:p w14:paraId="1F8EF42A" w14:textId="77777777" w:rsidR="007B7FD8" w:rsidRPr="007B7FD8" w:rsidRDefault="007B7FD8" w:rsidP="007B7FD8">
      <w:pPr>
        <w:jc w:val="both"/>
        <w:rPr>
          <w:bCs/>
          <w:sz w:val="24"/>
          <w:szCs w:val="24"/>
        </w:rPr>
      </w:pPr>
      <w:r w:rsidRPr="007B7FD8">
        <w:rPr>
          <w:bCs/>
          <w:sz w:val="24"/>
          <w:szCs w:val="24"/>
        </w:rPr>
        <w:t>24 - Iniciar e concluir os serviços nos prazos estipulados;</w:t>
      </w:r>
    </w:p>
    <w:p w14:paraId="4A39C2A7" w14:textId="77777777" w:rsidR="007B7FD8" w:rsidRPr="007B7FD8" w:rsidRDefault="007B7FD8" w:rsidP="007B7FD8">
      <w:pPr>
        <w:jc w:val="both"/>
        <w:rPr>
          <w:bCs/>
          <w:sz w:val="24"/>
          <w:szCs w:val="24"/>
        </w:rPr>
      </w:pPr>
      <w:r w:rsidRPr="007B7FD8">
        <w:rPr>
          <w:bCs/>
          <w:sz w:val="24"/>
          <w:szCs w:val="24"/>
        </w:rPr>
        <w:t>25 - Responder pelos serviços que executar, na forma do contrato e da legislação aplicável;</w:t>
      </w:r>
    </w:p>
    <w:p w14:paraId="24ED60E1" w14:textId="77777777" w:rsidR="007B7FD8" w:rsidRPr="007B7FD8" w:rsidRDefault="007B7FD8" w:rsidP="007B7FD8">
      <w:pPr>
        <w:jc w:val="both"/>
        <w:rPr>
          <w:bCs/>
          <w:sz w:val="24"/>
          <w:szCs w:val="24"/>
        </w:rPr>
      </w:pPr>
      <w:r w:rsidRPr="007B7FD8">
        <w:rPr>
          <w:bCs/>
          <w:sz w:val="24"/>
          <w:szCs w:val="24"/>
        </w:rPr>
        <w:t xml:space="preserve">26 - Cumprir todas as obrigações e encargos sociais trabalhistas; </w:t>
      </w:r>
    </w:p>
    <w:p w14:paraId="41AA53E8" w14:textId="77777777" w:rsidR="007B7FD8" w:rsidRPr="007B7FD8" w:rsidRDefault="007B7FD8" w:rsidP="007B7FD8">
      <w:pPr>
        <w:jc w:val="both"/>
        <w:rPr>
          <w:bCs/>
          <w:sz w:val="24"/>
          <w:szCs w:val="24"/>
        </w:rPr>
      </w:pPr>
      <w:r w:rsidRPr="007B7FD8">
        <w:rPr>
          <w:bCs/>
          <w:sz w:val="24"/>
          <w:szCs w:val="24"/>
        </w:rPr>
        <w:t xml:space="preserve">27 - Indenizar todo e qualquer dano e prejuízo pessoal ou material que possa advir, direta ou indiretamente, do exercício de suas atividades ou serem causados por seus funcionários à CONTRATANTE, aos usuários ou terceiros. </w:t>
      </w:r>
    </w:p>
    <w:p w14:paraId="3E61BFA7" w14:textId="77777777" w:rsidR="007B7FD8" w:rsidRPr="007B7FD8" w:rsidRDefault="007B7FD8" w:rsidP="007B7FD8">
      <w:pPr>
        <w:jc w:val="both"/>
        <w:rPr>
          <w:bCs/>
          <w:sz w:val="24"/>
          <w:szCs w:val="24"/>
        </w:rPr>
      </w:pPr>
      <w:r w:rsidRPr="007B7FD8">
        <w:rPr>
          <w:bCs/>
          <w:sz w:val="24"/>
          <w:szCs w:val="24"/>
        </w:rPr>
        <w:t xml:space="preserve">28 - Arcar com as despesas referentes aos tributos municipais, estaduais e federais incidentes sobre os serviços; </w:t>
      </w:r>
    </w:p>
    <w:p w14:paraId="47023160" w14:textId="77777777" w:rsidR="007B7FD8" w:rsidRPr="007B7FD8" w:rsidRDefault="007B7FD8" w:rsidP="007B7FD8">
      <w:pPr>
        <w:jc w:val="both"/>
        <w:rPr>
          <w:bCs/>
          <w:sz w:val="24"/>
          <w:szCs w:val="24"/>
        </w:rPr>
      </w:pPr>
      <w:r w:rsidRPr="007B7FD8">
        <w:rPr>
          <w:bCs/>
          <w:sz w:val="24"/>
          <w:szCs w:val="24"/>
        </w:rPr>
        <w:t xml:space="preserve">29 - Arcar com os encargos trabalhistas, previdenciários, fiscais, sociais e comerciais decorrentes da execução do contrato; </w:t>
      </w:r>
    </w:p>
    <w:p w14:paraId="3A2D0332" w14:textId="77777777" w:rsidR="007B7FD8" w:rsidRPr="007B7FD8" w:rsidRDefault="007B7FD8" w:rsidP="007B7FD8">
      <w:pPr>
        <w:jc w:val="both"/>
        <w:rPr>
          <w:bCs/>
          <w:sz w:val="24"/>
          <w:szCs w:val="24"/>
        </w:rPr>
      </w:pPr>
      <w:r w:rsidRPr="007B7FD8">
        <w:rPr>
          <w:bCs/>
          <w:sz w:val="24"/>
          <w:szCs w:val="24"/>
        </w:rPr>
        <w:t xml:space="preserve">30 - Implementar PPRA e PCMSO a todos os funcionários. </w:t>
      </w:r>
    </w:p>
    <w:p w14:paraId="6BE06E67" w14:textId="77777777" w:rsidR="007B7FD8" w:rsidRPr="007B7FD8" w:rsidRDefault="007B7FD8" w:rsidP="007B7FD8">
      <w:pPr>
        <w:jc w:val="both"/>
        <w:rPr>
          <w:bCs/>
          <w:sz w:val="24"/>
          <w:szCs w:val="24"/>
        </w:rPr>
      </w:pPr>
      <w:r w:rsidRPr="007B7FD8">
        <w:rPr>
          <w:bCs/>
          <w:sz w:val="24"/>
          <w:szCs w:val="24"/>
        </w:rPr>
        <w:t xml:space="preserve">31 - Como condição para celebração do contrato, a empresa vencedora deverá manter as mesmas condições de habilitação consignadas no Termo de Referência. </w:t>
      </w:r>
    </w:p>
    <w:p w14:paraId="1BF84C13" w14:textId="77777777" w:rsidR="007B7FD8" w:rsidRPr="007B7FD8" w:rsidRDefault="007B7FD8" w:rsidP="007B7FD8">
      <w:pPr>
        <w:jc w:val="both"/>
        <w:rPr>
          <w:bCs/>
          <w:sz w:val="24"/>
          <w:szCs w:val="24"/>
        </w:rPr>
      </w:pPr>
      <w:r w:rsidRPr="007B7FD8">
        <w:rPr>
          <w:bCs/>
          <w:sz w:val="24"/>
          <w:szCs w:val="24"/>
        </w:rPr>
        <w:t xml:space="preserve">32 - Caberá a Contratada, a designação, em caráter de tempo integral, de um profissional para representá-la junto a CONTRATANTE e, também, promover a supervisão e controle de horários e de pessoal; respondendo perante a Prefeitura, como responsável por todos os atos e fatos gerados ou provocados pelo pessoal em atividade. Esta supervisão, embora sob a responsabilidade da Contratada, será requisitada pela contratante, nos mesmos moldes das demais solicitações. </w:t>
      </w:r>
    </w:p>
    <w:p w14:paraId="1F8B22B0" w14:textId="77777777" w:rsidR="007B7FD8" w:rsidRPr="007B7FD8" w:rsidRDefault="007B7FD8" w:rsidP="007B7FD8">
      <w:pPr>
        <w:jc w:val="both"/>
        <w:rPr>
          <w:bCs/>
          <w:sz w:val="24"/>
          <w:szCs w:val="24"/>
        </w:rPr>
      </w:pPr>
      <w:r w:rsidRPr="007B7FD8">
        <w:rPr>
          <w:bCs/>
          <w:sz w:val="24"/>
          <w:szCs w:val="24"/>
        </w:rPr>
        <w:t xml:space="preserve">33 - A Contratada deverá apresentar, quando solicitado pela Administração, sob pena de multa, comprovação do cumprimento das obrigações trabalhistas, previdenciárias e com o Fundo de </w:t>
      </w:r>
      <w:r w:rsidRPr="007B7FD8">
        <w:rPr>
          <w:bCs/>
          <w:sz w:val="24"/>
          <w:szCs w:val="24"/>
        </w:rPr>
        <w:lastRenderedPageBreak/>
        <w:t>Garantia do Tempo de Serviço (FGTS) em relação aos empregados contratados na execução do contrato, em especial quanto ao:</w:t>
      </w:r>
    </w:p>
    <w:p w14:paraId="37BE6CBD" w14:textId="77777777" w:rsidR="007B7FD8" w:rsidRPr="007B7FD8" w:rsidRDefault="007B7FD8" w:rsidP="007B7FD8">
      <w:pPr>
        <w:jc w:val="both"/>
        <w:rPr>
          <w:bCs/>
          <w:sz w:val="24"/>
          <w:szCs w:val="24"/>
        </w:rPr>
      </w:pPr>
      <w:r w:rsidRPr="007B7FD8">
        <w:rPr>
          <w:bCs/>
          <w:sz w:val="24"/>
          <w:szCs w:val="24"/>
        </w:rPr>
        <w:t xml:space="preserve"> I – registro de ponto;</w:t>
      </w:r>
    </w:p>
    <w:p w14:paraId="1F5E6E59" w14:textId="77777777" w:rsidR="007B7FD8" w:rsidRPr="007B7FD8" w:rsidRDefault="007B7FD8" w:rsidP="007B7FD8">
      <w:pPr>
        <w:jc w:val="both"/>
        <w:rPr>
          <w:bCs/>
          <w:sz w:val="24"/>
          <w:szCs w:val="24"/>
        </w:rPr>
      </w:pPr>
      <w:r w:rsidRPr="007B7FD8">
        <w:rPr>
          <w:bCs/>
          <w:sz w:val="24"/>
          <w:szCs w:val="24"/>
        </w:rPr>
        <w:t xml:space="preserve">II - recibo de pagamento de salários, adicionais, horas extras, repouso semanal remunerado e décimo terceiro salário; </w:t>
      </w:r>
    </w:p>
    <w:p w14:paraId="04BBFE17" w14:textId="77777777" w:rsidR="007B7FD8" w:rsidRPr="007B7FD8" w:rsidRDefault="007B7FD8" w:rsidP="007B7FD8">
      <w:pPr>
        <w:jc w:val="both"/>
        <w:rPr>
          <w:bCs/>
          <w:sz w:val="24"/>
          <w:szCs w:val="24"/>
        </w:rPr>
      </w:pPr>
      <w:r w:rsidRPr="007B7FD8">
        <w:rPr>
          <w:bCs/>
          <w:sz w:val="24"/>
          <w:szCs w:val="24"/>
        </w:rPr>
        <w:t xml:space="preserve">III – comprovante de depósito FGTS; </w:t>
      </w:r>
    </w:p>
    <w:p w14:paraId="3B0F5CD9" w14:textId="77777777" w:rsidR="007B7FD8" w:rsidRPr="007B7FD8" w:rsidRDefault="007B7FD8" w:rsidP="007B7FD8">
      <w:pPr>
        <w:jc w:val="both"/>
        <w:rPr>
          <w:bCs/>
          <w:sz w:val="24"/>
          <w:szCs w:val="24"/>
        </w:rPr>
      </w:pPr>
      <w:r w:rsidRPr="007B7FD8">
        <w:rPr>
          <w:bCs/>
          <w:sz w:val="24"/>
          <w:szCs w:val="24"/>
        </w:rPr>
        <w:t xml:space="preserve">IV – recibo de concessão e pagamento de férias e do respectivo adicional; </w:t>
      </w:r>
    </w:p>
    <w:p w14:paraId="5769B5EA" w14:textId="77777777" w:rsidR="007B7FD8" w:rsidRPr="007B7FD8" w:rsidRDefault="007B7FD8" w:rsidP="007B7FD8">
      <w:pPr>
        <w:jc w:val="both"/>
        <w:rPr>
          <w:bCs/>
          <w:sz w:val="24"/>
          <w:szCs w:val="24"/>
        </w:rPr>
      </w:pPr>
      <w:r w:rsidRPr="007B7FD8">
        <w:rPr>
          <w:bCs/>
          <w:sz w:val="24"/>
          <w:szCs w:val="24"/>
        </w:rPr>
        <w:t xml:space="preserve">V – recibo de quitação de obrigações trabalhistas e previdenciárias dos empregados dispensados até a data da extinção do contrato; </w:t>
      </w:r>
    </w:p>
    <w:p w14:paraId="0D74BDFC" w14:textId="77777777" w:rsidR="007B7FD8" w:rsidRPr="007B7FD8" w:rsidRDefault="007B7FD8" w:rsidP="007B7FD8">
      <w:pPr>
        <w:jc w:val="both"/>
        <w:rPr>
          <w:bCs/>
          <w:sz w:val="24"/>
          <w:szCs w:val="24"/>
        </w:rPr>
      </w:pPr>
      <w:r w:rsidRPr="007B7FD8">
        <w:rPr>
          <w:bCs/>
          <w:sz w:val="24"/>
          <w:szCs w:val="24"/>
        </w:rPr>
        <w:t>VI – recibo de pagamento de vale-transporte e vale-alimentação, na forma prevista em norma coletiva.</w:t>
      </w:r>
    </w:p>
    <w:p w14:paraId="52A91635" w14:textId="77777777" w:rsidR="007B7FD8" w:rsidRPr="007B7FD8" w:rsidRDefault="007B7FD8" w:rsidP="007B7FD8">
      <w:pPr>
        <w:jc w:val="both"/>
        <w:rPr>
          <w:bCs/>
          <w:sz w:val="24"/>
          <w:szCs w:val="24"/>
        </w:rPr>
      </w:pPr>
      <w:r w:rsidRPr="007B7FD8">
        <w:rPr>
          <w:bCs/>
          <w:sz w:val="24"/>
          <w:szCs w:val="24"/>
        </w:rPr>
        <w:t xml:space="preserve">34 - Apresentar documentos, relatórios ou demais informações necessárias a execução do contrato. </w:t>
      </w:r>
    </w:p>
    <w:p w14:paraId="3BC5C8CB" w14:textId="77777777" w:rsidR="007B7FD8" w:rsidRPr="007B7FD8" w:rsidRDefault="007B7FD8" w:rsidP="007B7FD8">
      <w:pPr>
        <w:jc w:val="both"/>
        <w:rPr>
          <w:bCs/>
          <w:sz w:val="24"/>
          <w:szCs w:val="24"/>
        </w:rPr>
      </w:pPr>
      <w:r w:rsidRPr="007B7FD8">
        <w:rPr>
          <w:bCs/>
          <w:sz w:val="24"/>
          <w:szCs w:val="24"/>
        </w:rPr>
        <w:t>35 - Não permitir a utilização de qualquer trabalho do menor de dezesseis anos, exceto na condição de aprendiz para os maiores de quatorze anos; nem permitir a utilização do trabalho do menor de dezoito anos em trabalho noturno, perigoso ou insalubre.</w:t>
      </w:r>
    </w:p>
    <w:p w14:paraId="2DB4EFE9" w14:textId="77777777" w:rsidR="007B7FD8" w:rsidRPr="007B7FD8" w:rsidRDefault="007B7FD8" w:rsidP="007B7FD8">
      <w:pPr>
        <w:jc w:val="both"/>
        <w:rPr>
          <w:bCs/>
          <w:sz w:val="24"/>
          <w:szCs w:val="24"/>
        </w:rPr>
      </w:pPr>
      <w:r w:rsidRPr="007B7FD8">
        <w:rPr>
          <w:bCs/>
          <w:sz w:val="24"/>
          <w:szCs w:val="24"/>
        </w:rPr>
        <w:t xml:space="preserve">36 - Providenciar Cartão Cidadão expedido pela Caixa Econômica Federal (CEF) para todos os empregados. </w:t>
      </w:r>
    </w:p>
    <w:p w14:paraId="11648128" w14:textId="77777777" w:rsidR="007B7FD8" w:rsidRPr="007B7FD8" w:rsidRDefault="007B7FD8" w:rsidP="007B7FD8">
      <w:pPr>
        <w:jc w:val="both"/>
        <w:rPr>
          <w:bCs/>
          <w:sz w:val="24"/>
          <w:szCs w:val="24"/>
        </w:rPr>
      </w:pPr>
      <w:r w:rsidRPr="007B7FD8">
        <w:rPr>
          <w:bCs/>
          <w:sz w:val="24"/>
          <w:szCs w:val="24"/>
        </w:rPr>
        <w:t xml:space="preserve">37- Providenciar senha para que o trabalhador tenha acesso ao extrato de informações previdenciárias. </w:t>
      </w:r>
    </w:p>
    <w:p w14:paraId="57BBA842" w14:textId="77777777" w:rsidR="007B7FD8" w:rsidRPr="007B7FD8" w:rsidRDefault="007B7FD8" w:rsidP="007B7FD8">
      <w:pPr>
        <w:jc w:val="both"/>
        <w:rPr>
          <w:bCs/>
          <w:sz w:val="24"/>
          <w:szCs w:val="24"/>
        </w:rPr>
      </w:pPr>
      <w:r w:rsidRPr="007B7FD8">
        <w:rPr>
          <w:bCs/>
          <w:sz w:val="24"/>
          <w:szCs w:val="24"/>
        </w:rPr>
        <w:t xml:space="preserve">38- Fixar domicílio bancário dos empregados no Município de Bom Jardim, onde serão prestados os serviços. </w:t>
      </w:r>
    </w:p>
    <w:p w14:paraId="5532C5D1" w14:textId="77777777" w:rsidR="007B7FD8" w:rsidRPr="007B7FD8" w:rsidRDefault="007B7FD8" w:rsidP="007B7FD8">
      <w:pPr>
        <w:jc w:val="both"/>
        <w:rPr>
          <w:bCs/>
          <w:sz w:val="24"/>
          <w:szCs w:val="24"/>
        </w:rPr>
      </w:pPr>
      <w:r w:rsidRPr="007B7FD8">
        <w:rPr>
          <w:bCs/>
          <w:sz w:val="24"/>
          <w:szCs w:val="24"/>
        </w:rPr>
        <w:t xml:space="preserve">39 - Realizar exames médicos admissionais, periódicos, demissionais, de retorno ao trabalho e de mudança de função dos contratados. </w:t>
      </w:r>
    </w:p>
    <w:p w14:paraId="17DBB49A" w14:textId="77777777" w:rsidR="007B7FD8" w:rsidRPr="007B7FD8" w:rsidRDefault="007B7FD8" w:rsidP="007B7FD8">
      <w:pPr>
        <w:jc w:val="both"/>
        <w:rPr>
          <w:bCs/>
          <w:sz w:val="24"/>
          <w:szCs w:val="24"/>
        </w:rPr>
      </w:pPr>
      <w:r w:rsidRPr="007B7FD8">
        <w:rPr>
          <w:bCs/>
          <w:sz w:val="24"/>
          <w:szCs w:val="24"/>
        </w:rPr>
        <w:t xml:space="preserve">40- Fornecer gratuitamente vestimenta aos trabalhadores, procedendo a sua reposição periódica. </w:t>
      </w:r>
    </w:p>
    <w:p w14:paraId="62AC2AF8" w14:textId="77777777" w:rsidR="007B7FD8" w:rsidRPr="007B7FD8" w:rsidRDefault="007B7FD8" w:rsidP="007B7FD8">
      <w:pPr>
        <w:jc w:val="both"/>
        <w:rPr>
          <w:bCs/>
          <w:sz w:val="24"/>
          <w:szCs w:val="24"/>
        </w:rPr>
      </w:pPr>
      <w:r w:rsidRPr="007B7FD8">
        <w:rPr>
          <w:bCs/>
          <w:sz w:val="24"/>
          <w:szCs w:val="24"/>
        </w:rPr>
        <w:t xml:space="preserve">41 - Responsabilizar-se pelo cumprimento dos preceitos da legislação sobre jornada de trabalho, e cumprir as obrigações trabalhistas, previdenciárias e tributárias oriundas da lei ou de acordos, dissídios, convenções coletivas e congêneres aplicáveis às categorias profissionais abrangidas no contrato. </w:t>
      </w:r>
    </w:p>
    <w:p w14:paraId="01F960B0" w14:textId="77777777" w:rsidR="007B7FD8" w:rsidRPr="007B7FD8" w:rsidRDefault="007B7FD8" w:rsidP="007B7FD8">
      <w:pPr>
        <w:jc w:val="both"/>
        <w:rPr>
          <w:bCs/>
          <w:sz w:val="24"/>
          <w:szCs w:val="24"/>
        </w:rPr>
      </w:pPr>
      <w:r w:rsidRPr="007B7FD8">
        <w:rPr>
          <w:bCs/>
          <w:sz w:val="24"/>
          <w:szCs w:val="24"/>
        </w:rPr>
        <w:t xml:space="preserve">42 - O Contratado deve cumprir todas as obrigações constantes deste Termo de Referência o e de seus anexos, assumindo como exclusivamente seus os riscos e as despesas decorrentes da boa e perfeita execução do objeto, observando, ainda, as obrigações a seguir dispostas: </w:t>
      </w:r>
    </w:p>
    <w:p w14:paraId="56FEE553" w14:textId="77777777" w:rsidR="007B7FD8" w:rsidRPr="007B7FD8" w:rsidRDefault="007B7FD8" w:rsidP="007B7FD8">
      <w:pPr>
        <w:jc w:val="both"/>
        <w:rPr>
          <w:bCs/>
          <w:sz w:val="24"/>
          <w:szCs w:val="24"/>
        </w:rPr>
      </w:pPr>
      <w:r w:rsidRPr="007B7FD8">
        <w:rPr>
          <w:bCs/>
          <w:sz w:val="24"/>
          <w:szCs w:val="24"/>
        </w:rPr>
        <w:t>43 - Manter preposto aceito pela Administração para representá-lo na execução do contrato.</w:t>
      </w:r>
    </w:p>
    <w:p w14:paraId="0BB09380" w14:textId="77777777" w:rsidR="007B7FD8" w:rsidRPr="007B7FD8" w:rsidRDefault="007B7FD8" w:rsidP="007B7FD8">
      <w:pPr>
        <w:jc w:val="both"/>
        <w:rPr>
          <w:bCs/>
          <w:sz w:val="24"/>
          <w:szCs w:val="24"/>
        </w:rPr>
      </w:pPr>
      <w:r w:rsidRPr="007B7FD8">
        <w:rPr>
          <w:bCs/>
          <w:sz w:val="24"/>
          <w:szCs w:val="24"/>
        </w:rPr>
        <w:t xml:space="preserve">44 - A indicação ou a manutenção do preposto da empresa poderá ser recusada pelo órgão ou entidade, desde que devidamente justificada, devendo a empresa designar outro para o exercício da atividade. </w:t>
      </w:r>
    </w:p>
    <w:p w14:paraId="101740A9" w14:textId="77777777" w:rsidR="007B7FD8" w:rsidRPr="007B7FD8" w:rsidRDefault="007B7FD8" w:rsidP="007B7FD8">
      <w:pPr>
        <w:jc w:val="both"/>
        <w:rPr>
          <w:bCs/>
          <w:sz w:val="24"/>
          <w:szCs w:val="24"/>
        </w:rPr>
      </w:pPr>
      <w:r w:rsidRPr="007B7FD8">
        <w:rPr>
          <w:bCs/>
          <w:sz w:val="24"/>
          <w:szCs w:val="24"/>
        </w:rPr>
        <w:t xml:space="preserve">45 - Atender às determinações regulares emitidas pelo fiscal do contrato ou autoridade superior (art. 137, II) e prestar todo esclarecimento ou informação por eles solicitados; </w:t>
      </w:r>
    </w:p>
    <w:p w14:paraId="67185ED8" w14:textId="77777777" w:rsidR="007B7FD8" w:rsidRPr="007B7FD8" w:rsidRDefault="007B7FD8" w:rsidP="007B7FD8">
      <w:pPr>
        <w:jc w:val="both"/>
        <w:rPr>
          <w:bCs/>
          <w:sz w:val="24"/>
          <w:szCs w:val="24"/>
        </w:rPr>
      </w:pPr>
      <w:r w:rsidRPr="007B7FD8">
        <w:rPr>
          <w:bCs/>
          <w:sz w:val="24"/>
          <w:szCs w:val="24"/>
        </w:rPr>
        <w:t>46 - Alocar os empregados necessários ao perfeito cumprimento das cláusulas deste Termo de Referência, com habilitação e conhecimento adequados</w:t>
      </w:r>
    </w:p>
    <w:p w14:paraId="2CFB814D" w14:textId="77777777" w:rsidR="007B7FD8" w:rsidRPr="007B7FD8" w:rsidRDefault="007B7FD8" w:rsidP="007B7FD8">
      <w:pPr>
        <w:jc w:val="both"/>
        <w:rPr>
          <w:bCs/>
          <w:sz w:val="24"/>
          <w:szCs w:val="24"/>
        </w:rPr>
      </w:pPr>
      <w:r w:rsidRPr="007B7FD8">
        <w:rPr>
          <w:bCs/>
          <w:sz w:val="24"/>
          <w:szCs w:val="24"/>
        </w:rPr>
        <w:t xml:space="preserve">47 - 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 </w:t>
      </w:r>
    </w:p>
    <w:p w14:paraId="479C31FA" w14:textId="77777777" w:rsidR="007B7FD8" w:rsidRPr="007B7FD8" w:rsidRDefault="007B7FD8" w:rsidP="007B7FD8">
      <w:pPr>
        <w:jc w:val="both"/>
        <w:rPr>
          <w:bCs/>
          <w:sz w:val="24"/>
          <w:szCs w:val="24"/>
        </w:rPr>
      </w:pPr>
      <w:r w:rsidRPr="007B7FD8">
        <w:rPr>
          <w:bCs/>
          <w:sz w:val="24"/>
          <w:szCs w:val="24"/>
        </w:rPr>
        <w:lastRenderedPageBreak/>
        <w:t xml:space="preserve">48 - Não contratar, durante a vigência do contrato, cônjuge, companheiro ou parente em linha reta, colateral ou por afinidade, até o terceiro grau, de dirigente do contratante ou do fiscal ou gestor do contrato, nos termos do artigo 48, parágrafo único, da Lei nº 14.133, de 2021; </w:t>
      </w:r>
    </w:p>
    <w:p w14:paraId="4E3616D7" w14:textId="77777777" w:rsidR="007B7FD8" w:rsidRPr="007B7FD8" w:rsidRDefault="007B7FD8" w:rsidP="007B7FD8">
      <w:pPr>
        <w:jc w:val="both"/>
        <w:rPr>
          <w:bCs/>
          <w:sz w:val="24"/>
          <w:szCs w:val="24"/>
        </w:rPr>
      </w:pPr>
      <w:r w:rsidRPr="007B7FD8">
        <w:rPr>
          <w:bCs/>
          <w:sz w:val="24"/>
          <w:szCs w:val="24"/>
        </w:rPr>
        <w:t xml:space="preserve">49 -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0C1719D7" w14:textId="77777777" w:rsidR="007B7FD8" w:rsidRPr="007B7FD8" w:rsidRDefault="007B7FD8" w:rsidP="007B7FD8">
      <w:pPr>
        <w:jc w:val="both"/>
        <w:rPr>
          <w:bCs/>
          <w:sz w:val="24"/>
          <w:szCs w:val="24"/>
        </w:rPr>
      </w:pPr>
      <w:r w:rsidRPr="007B7FD8">
        <w:rPr>
          <w:bCs/>
          <w:sz w:val="24"/>
          <w:szCs w:val="24"/>
        </w:rPr>
        <w:t xml:space="preserve">50 - Prestar todo esclarecimento ou informação solicitada pelo Contratante ou por seus prepostos, garantindo-lhes o acesso, a qualquer tempo, ao local dos trabalhos, bem como aos documentos relativos à execução do empreendimento. </w:t>
      </w:r>
    </w:p>
    <w:p w14:paraId="6D46F783" w14:textId="77777777" w:rsidR="007B7FD8" w:rsidRPr="007B7FD8" w:rsidRDefault="007B7FD8" w:rsidP="007B7FD8">
      <w:pPr>
        <w:jc w:val="both"/>
        <w:rPr>
          <w:bCs/>
          <w:sz w:val="24"/>
          <w:szCs w:val="24"/>
        </w:rPr>
      </w:pPr>
      <w:r w:rsidRPr="007B7FD8">
        <w:rPr>
          <w:bCs/>
          <w:sz w:val="24"/>
          <w:szCs w:val="24"/>
        </w:rPr>
        <w:t>51 - Paralisar, por determinação do Contratante, qualquer atividade que não esteja sendo executada de acordo com a boa técnica ou que ponha em risco a segurança de pessoas ou bens de terceiros.</w:t>
      </w:r>
    </w:p>
    <w:p w14:paraId="56925573" w14:textId="77777777" w:rsidR="007B7FD8" w:rsidRPr="007B7FD8" w:rsidRDefault="007B7FD8" w:rsidP="007B7FD8">
      <w:pPr>
        <w:jc w:val="both"/>
        <w:rPr>
          <w:bCs/>
          <w:sz w:val="24"/>
          <w:szCs w:val="24"/>
        </w:rPr>
      </w:pPr>
      <w:r w:rsidRPr="007B7FD8">
        <w:rPr>
          <w:bCs/>
          <w:sz w:val="24"/>
          <w:szCs w:val="24"/>
        </w:rPr>
        <w:t xml:space="preserve">52 - Disponibilize um supervisor técnico (com formação superior em Psicologia, Pedagogia ou área afim) para acompanhar o trabalho dos Profissional de Apoio à Educação Inclusiva periodicamente, oferecer suporte e elaborar relatórios de acompanhamento para a Secretaria de Educação. </w:t>
      </w:r>
    </w:p>
    <w:p w14:paraId="46E4F62B" w14:textId="77777777" w:rsidR="007B7FD8" w:rsidRPr="007B7FD8" w:rsidRDefault="007B7FD8" w:rsidP="007B7FD8">
      <w:pPr>
        <w:jc w:val="both"/>
        <w:rPr>
          <w:bCs/>
          <w:sz w:val="24"/>
          <w:szCs w:val="24"/>
        </w:rPr>
      </w:pPr>
      <w:r w:rsidRPr="007B7FD8">
        <w:rPr>
          <w:bCs/>
          <w:sz w:val="24"/>
          <w:szCs w:val="24"/>
        </w:rPr>
        <w:t>53 - Substituir qualquer empregado, no prazo máximo de 24 (vinte e quatro) horas, cuja atuação, permanência ou comportamento sejam motivadamente julgados prejudiciais, inconvenientes ou insatisfatórios pela Fiscalização do contrato;</w:t>
      </w:r>
    </w:p>
    <w:p w14:paraId="58C49DD8" w14:textId="77777777" w:rsidR="007B7FD8" w:rsidRPr="007B7FD8" w:rsidRDefault="007B7FD8" w:rsidP="007B7FD8">
      <w:pPr>
        <w:jc w:val="both"/>
        <w:rPr>
          <w:bCs/>
          <w:sz w:val="24"/>
          <w:szCs w:val="24"/>
        </w:rPr>
      </w:pPr>
      <w:r w:rsidRPr="007B7FD8">
        <w:rPr>
          <w:bCs/>
          <w:sz w:val="24"/>
          <w:szCs w:val="24"/>
        </w:rPr>
        <w:t xml:space="preserve">54 - Substituir, incontinente, qualquer empregado alocado ao serviço ora contratado que não se encontre com sua situação trabalhista perfeitamente regularizada ou que porventura venha a se colocar em situação trabalhista irregular; </w:t>
      </w:r>
    </w:p>
    <w:p w14:paraId="09E85997" w14:textId="77777777" w:rsidR="007B7FD8" w:rsidRPr="007B7FD8" w:rsidRDefault="007B7FD8" w:rsidP="007B7FD8">
      <w:pPr>
        <w:jc w:val="both"/>
        <w:rPr>
          <w:bCs/>
          <w:sz w:val="24"/>
          <w:szCs w:val="24"/>
        </w:rPr>
      </w:pPr>
      <w:r w:rsidRPr="007B7FD8">
        <w:rPr>
          <w:bCs/>
          <w:sz w:val="24"/>
          <w:szCs w:val="24"/>
        </w:rPr>
        <w:t xml:space="preserve">55 - Efetuar a reposição da mão-de-obra, em caráter imediato, nos casos de afastamento por falta, férias, descanso semanal, licença, demissão e outros da espécie, obedecidas às disposições da legislação trabalhista vigente; </w:t>
      </w:r>
    </w:p>
    <w:p w14:paraId="31C19B78" w14:textId="77777777" w:rsidR="007B7FD8" w:rsidRPr="007B7FD8" w:rsidRDefault="007B7FD8" w:rsidP="007B7FD8">
      <w:pPr>
        <w:jc w:val="both"/>
        <w:rPr>
          <w:bCs/>
          <w:sz w:val="24"/>
          <w:szCs w:val="24"/>
        </w:rPr>
      </w:pPr>
      <w:r w:rsidRPr="007B7FD8">
        <w:rPr>
          <w:bCs/>
          <w:sz w:val="24"/>
          <w:szCs w:val="24"/>
        </w:rPr>
        <w:t xml:space="preserve">56 - No caso de ausência do profissional, sem reposição, será descontado do faturamento mensal o valor correspondente ao número de dias não atendidos, sem prejuízo das demais sanções legais e contratuais; </w:t>
      </w:r>
    </w:p>
    <w:p w14:paraId="6B762B79" w14:textId="77777777" w:rsidR="007B7FD8" w:rsidRPr="007B7FD8" w:rsidRDefault="007B7FD8" w:rsidP="007B7FD8">
      <w:pPr>
        <w:jc w:val="both"/>
        <w:rPr>
          <w:bCs/>
          <w:sz w:val="24"/>
          <w:szCs w:val="24"/>
        </w:rPr>
      </w:pPr>
      <w:r w:rsidRPr="007B7FD8">
        <w:rPr>
          <w:bCs/>
          <w:sz w:val="24"/>
          <w:szCs w:val="24"/>
        </w:rPr>
        <w:t xml:space="preserve">57 - Cumprir os postulados legais vigentes, de âmbito federal, estadual, e/o municipal, quanto à Segurança e Medicina do Trabalho, assumindo todos os ônus de infrações; </w:t>
      </w:r>
    </w:p>
    <w:p w14:paraId="2F6EBBD7" w14:textId="77777777" w:rsidR="007B7FD8" w:rsidRPr="007B7FD8" w:rsidRDefault="007B7FD8" w:rsidP="007B7FD8">
      <w:pPr>
        <w:jc w:val="both"/>
        <w:rPr>
          <w:bCs/>
          <w:sz w:val="24"/>
          <w:szCs w:val="24"/>
        </w:rPr>
      </w:pPr>
      <w:r w:rsidRPr="007B7FD8">
        <w:rPr>
          <w:bCs/>
          <w:sz w:val="24"/>
          <w:szCs w:val="24"/>
        </w:rPr>
        <w:t xml:space="preserve">58 - Fazer seguro de seus empregados contra riscos de acidentes de trabalho, conforme exigência legal; </w:t>
      </w:r>
    </w:p>
    <w:p w14:paraId="4628FCC0" w14:textId="77777777" w:rsidR="007B7FD8" w:rsidRPr="007B7FD8" w:rsidRDefault="007B7FD8" w:rsidP="007B7FD8">
      <w:pPr>
        <w:jc w:val="both"/>
        <w:rPr>
          <w:bCs/>
          <w:sz w:val="24"/>
          <w:szCs w:val="24"/>
        </w:rPr>
      </w:pPr>
      <w:r w:rsidRPr="007B7FD8">
        <w:rPr>
          <w:bCs/>
          <w:sz w:val="24"/>
          <w:szCs w:val="24"/>
        </w:rPr>
        <w:t>59 - Adotar, no caso de ação trabalhista envolvendo os serviços prestados, todas as providências necessárias no sentido de preservar a CONTRATANTE, e mantê-la a salvo de reivindicações, demandas, queixas ou representações de qualquer natureza;</w:t>
      </w:r>
    </w:p>
    <w:p w14:paraId="2D751CD4" w14:textId="77777777" w:rsidR="007B7FD8" w:rsidRPr="007B7FD8" w:rsidRDefault="007B7FD8" w:rsidP="007B7FD8">
      <w:pPr>
        <w:jc w:val="both"/>
        <w:rPr>
          <w:bCs/>
          <w:sz w:val="24"/>
          <w:szCs w:val="24"/>
        </w:rPr>
      </w:pPr>
    </w:p>
    <w:p w14:paraId="00DFCB02" w14:textId="77777777" w:rsidR="007B7FD8" w:rsidRPr="007B7FD8" w:rsidRDefault="007B7FD8" w:rsidP="007B7FD8">
      <w:pPr>
        <w:jc w:val="both"/>
        <w:rPr>
          <w:sz w:val="24"/>
          <w:szCs w:val="24"/>
          <w:lang w:eastAsia="zh-CN"/>
        </w:rPr>
      </w:pPr>
      <w:r w:rsidRPr="007B7FD8">
        <w:rPr>
          <w:b/>
          <w:sz w:val="24"/>
          <w:szCs w:val="24"/>
        </w:rPr>
        <w:t xml:space="preserve">CLÁUSULA DÉCIMA TERCEIRA – </w:t>
      </w:r>
      <w:r w:rsidRPr="007B7FD8">
        <w:rPr>
          <w:b/>
          <w:bCs/>
          <w:sz w:val="24"/>
          <w:szCs w:val="24"/>
          <w:lang w:eastAsia="zh-CN"/>
        </w:rPr>
        <w:t xml:space="preserve">SANÇÕES ADMINISTRATIVAS PARA O CASO DE INADIMPLEMENTO CONTRATUAL </w:t>
      </w:r>
    </w:p>
    <w:p w14:paraId="247BC4F9" w14:textId="77777777" w:rsidR="007B7FD8" w:rsidRPr="007B7FD8" w:rsidRDefault="007B7FD8" w:rsidP="007B7FD8">
      <w:pPr>
        <w:jc w:val="both"/>
        <w:rPr>
          <w:bCs/>
          <w:sz w:val="24"/>
          <w:szCs w:val="24"/>
        </w:rPr>
      </w:pPr>
      <w:r w:rsidRPr="007B7FD8">
        <w:rPr>
          <w:bCs/>
          <w:sz w:val="24"/>
          <w:szCs w:val="24"/>
        </w:rPr>
        <w:t>Comete infração administrativa, nos termos da Lei nº 14.133, de 2021, o contratado que:</w:t>
      </w:r>
    </w:p>
    <w:p w14:paraId="3B40559B" w14:textId="77777777" w:rsidR="007B7FD8" w:rsidRPr="007B7FD8" w:rsidRDefault="007B7FD8" w:rsidP="007B7FD8">
      <w:pPr>
        <w:jc w:val="both"/>
        <w:rPr>
          <w:bCs/>
          <w:sz w:val="24"/>
          <w:szCs w:val="24"/>
        </w:rPr>
      </w:pPr>
      <w:r w:rsidRPr="007B7FD8">
        <w:rPr>
          <w:bCs/>
          <w:sz w:val="24"/>
          <w:szCs w:val="24"/>
        </w:rPr>
        <w:t>a)</w:t>
      </w:r>
      <w:r w:rsidRPr="007B7FD8">
        <w:rPr>
          <w:bCs/>
          <w:sz w:val="24"/>
          <w:szCs w:val="24"/>
        </w:rPr>
        <w:tab/>
        <w:t>der causa à inexecução parcial do contrato;</w:t>
      </w:r>
    </w:p>
    <w:p w14:paraId="2E20F5C9" w14:textId="77777777" w:rsidR="007B7FD8" w:rsidRPr="007B7FD8" w:rsidRDefault="007B7FD8" w:rsidP="007B7FD8">
      <w:pPr>
        <w:jc w:val="both"/>
        <w:rPr>
          <w:bCs/>
          <w:sz w:val="24"/>
          <w:szCs w:val="24"/>
        </w:rPr>
      </w:pPr>
      <w:r w:rsidRPr="007B7FD8">
        <w:rPr>
          <w:bCs/>
          <w:sz w:val="24"/>
          <w:szCs w:val="24"/>
        </w:rPr>
        <w:t>b)</w:t>
      </w:r>
      <w:r w:rsidRPr="007B7FD8">
        <w:rPr>
          <w:bCs/>
          <w:sz w:val="24"/>
          <w:szCs w:val="24"/>
        </w:rPr>
        <w:tab/>
        <w:t>der causa à inexecução parcial do contrato que cause grave dano à Administração ou ao funcionamento dos serviços públicos ou ao interesse coletivo;</w:t>
      </w:r>
    </w:p>
    <w:p w14:paraId="4181F357" w14:textId="77777777" w:rsidR="007B7FD8" w:rsidRPr="007B7FD8" w:rsidRDefault="007B7FD8" w:rsidP="007B7FD8">
      <w:pPr>
        <w:jc w:val="both"/>
        <w:rPr>
          <w:bCs/>
          <w:sz w:val="24"/>
          <w:szCs w:val="24"/>
        </w:rPr>
      </w:pPr>
      <w:r w:rsidRPr="007B7FD8">
        <w:rPr>
          <w:bCs/>
          <w:sz w:val="24"/>
          <w:szCs w:val="24"/>
        </w:rPr>
        <w:t>c)</w:t>
      </w:r>
      <w:r w:rsidRPr="007B7FD8">
        <w:rPr>
          <w:bCs/>
          <w:sz w:val="24"/>
          <w:szCs w:val="24"/>
        </w:rPr>
        <w:tab/>
        <w:t>der causa à inexecução total do contrato;</w:t>
      </w:r>
    </w:p>
    <w:p w14:paraId="316129D9" w14:textId="77777777" w:rsidR="007B7FD8" w:rsidRPr="007B7FD8" w:rsidRDefault="007B7FD8" w:rsidP="007B7FD8">
      <w:pPr>
        <w:jc w:val="both"/>
        <w:rPr>
          <w:bCs/>
          <w:sz w:val="24"/>
          <w:szCs w:val="24"/>
        </w:rPr>
      </w:pPr>
      <w:r w:rsidRPr="007B7FD8">
        <w:rPr>
          <w:bCs/>
          <w:sz w:val="24"/>
          <w:szCs w:val="24"/>
        </w:rPr>
        <w:t>d)</w:t>
      </w:r>
      <w:r w:rsidRPr="007B7FD8">
        <w:rPr>
          <w:bCs/>
          <w:sz w:val="24"/>
          <w:szCs w:val="24"/>
        </w:rPr>
        <w:tab/>
        <w:t>ensejar o retardamento da execução ou da entrega do objeto da contratação sem motivo justificado;</w:t>
      </w:r>
    </w:p>
    <w:p w14:paraId="778F2A1E" w14:textId="77777777" w:rsidR="007B7FD8" w:rsidRPr="007B7FD8" w:rsidRDefault="007B7FD8" w:rsidP="007B7FD8">
      <w:pPr>
        <w:jc w:val="both"/>
        <w:rPr>
          <w:bCs/>
          <w:sz w:val="24"/>
          <w:szCs w:val="24"/>
        </w:rPr>
      </w:pPr>
      <w:r w:rsidRPr="007B7FD8">
        <w:rPr>
          <w:bCs/>
          <w:sz w:val="24"/>
          <w:szCs w:val="24"/>
        </w:rPr>
        <w:t>e)</w:t>
      </w:r>
      <w:r w:rsidRPr="007B7FD8">
        <w:rPr>
          <w:bCs/>
          <w:sz w:val="24"/>
          <w:szCs w:val="24"/>
        </w:rPr>
        <w:tab/>
        <w:t>apresentar documentação falsa ou prestar declaração falsa durante a execução do contrato;</w:t>
      </w:r>
    </w:p>
    <w:p w14:paraId="4A4FBB42" w14:textId="77777777" w:rsidR="007B7FD8" w:rsidRPr="007B7FD8" w:rsidRDefault="007B7FD8" w:rsidP="007B7FD8">
      <w:pPr>
        <w:jc w:val="both"/>
        <w:rPr>
          <w:bCs/>
          <w:sz w:val="24"/>
          <w:szCs w:val="24"/>
        </w:rPr>
      </w:pPr>
      <w:r w:rsidRPr="007B7FD8">
        <w:rPr>
          <w:bCs/>
          <w:sz w:val="24"/>
          <w:szCs w:val="24"/>
        </w:rPr>
        <w:lastRenderedPageBreak/>
        <w:t>f)</w:t>
      </w:r>
      <w:r w:rsidRPr="007B7FD8">
        <w:rPr>
          <w:bCs/>
          <w:sz w:val="24"/>
          <w:szCs w:val="24"/>
        </w:rPr>
        <w:tab/>
        <w:t>praticar ato fraudulento na execução do contrato;</w:t>
      </w:r>
    </w:p>
    <w:p w14:paraId="6FCF9E47" w14:textId="77777777" w:rsidR="007B7FD8" w:rsidRPr="007B7FD8" w:rsidRDefault="007B7FD8" w:rsidP="007B7FD8">
      <w:pPr>
        <w:jc w:val="both"/>
        <w:rPr>
          <w:bCs/>
          <w:sz w:val="24"/>
          <w:szCs w:val="24"/>
        </w:rPr>
      </w:pPr>
      <w:r w:rsidRPr="007B7FD8">
        <w:rPr>
          <w:bCs/>
          <w:sz w:val="24"/>
          <w:szCs w:val="24"/>
        </w:rPr>
        <w:t>g)</w:t>
      </w:r>
      <w:r w:rsidRPr="007B7FD8">
        <w:rPr>
          <w:bCs/>
          <w:sz w:val="24"/>
          <w:szCs w:val="24"/>
        </w:rPr>
        <w:tab/>
        <w:t>comportar-se de modo inidôneo ou cometer fraude de qualquer natureza;</w:t>
      </w:r>
    </w:p>
    <w:p w14:paraId="0AF7F8B1" w14:textId="77777777" w:rsidR="007B7FD8" w:rsidRPr="007B7FD8" w:rsidRDefault="007B7FD8" w:rsidP="007B7FD8">
      <w:pPr>
        <w:jc w:val="both"/>
        <w:rPr>
          <w:bCs/>
          <w:sz w:val="24"/>
          <w:szCs w:val="24"/>
        </w:rPr>
      </w:pPr>
      <w:r w:rsidRPr="007B7FD8">
        <w:rPr>
          <w:bCs/>
          <w:sz w:val="24"/>
          <w:szCs w:val="24"/>
        </w:rPr>
        <w:t>h)</w:t>
      </w:r>
      <w:r w:rsidRPr="007B7FD8">
        <w:rPr>
          <w:bCs/>
          <w:sz w:val="24"/>
          <w:szCs w:val="24"/>
        </w:rPr>
        <w:tab/>
        <w:t>praticar ato lesivo previsto no art. 5º da Lei nº 12.846, de 1º de agosto de 2013.</w:t>
      </w:r>
    </w:p>
    <w:p w14:paraId="660C4B2E" w14:textId="77777777" w:rsidR="007B7FD8" w:rsidRPr="007B7FD8" w:rsidRDefault="007B7FD8" w:rsidP="007B7FD8">
      <w:pPr>
        <w:jc w:val="both"/>
        <w:rPr>
          <w:bCs/>
          <w:sz w:val="24"/>
          <w:szCs w:val="24"/>
        </w:rPr>
      </w:pPr>
    </w:p>
    <w:p w14:paraId="00AD1C5A" w14:textId="77777777" w:rsidR="007B7FD8" w:rsidRPr="007B7FD8" w:rsidRDefault="007B7FD8" w:rsidP="007B7FD8">
      <w:pPr>
        <w:jc w:val="both"/>
        <w:rPr>
          <w:bCs/>
          <w:sz w:val="24"/>
          <w:szCs w:val="24"/>
        </w:rPr>
      </w:pPr>
      <w:r w:rsidRPr="007B7FD8">
        <w:rPr>
          <w:b/>
          <w:bCs/>
          <w:sz w:val="24"/>
          <w:szCs w:val="24"/>
        </w:rPr>
        <w:t xml:space="preserve">Parágrafo Primeiro - </w:t>
      </w:r>
      <w:r w:rsidRPr="007B7FD8">
        <w:rPr>
          <w:bCs/>
          <w:sz w:val="24"/>
          <w:szCs w:val="24"/>
        </w:rPr>
        <w:t>Serão aplicadas ao contratado que incorrer nas infrações acima descritas as seguintes sanções:</w:t>
      </w:r>
    </w:p>
    <w:p w14:paraId="0C2546BF" w14:textId="77777777" w:rsidR="007B7FD8" w:rsidRPr="007B7FD8" w:rsidRDefault="007B7FD8" w:rsidP="007B7FD8">
      <w:pPr>
        <w:jc w:val="both"/>
        <w:rPr>
          <w:bCs/>
          <w:sz w:val="24"/>
          <w:szCs w:val="24"/>
        </w:rPr>
      </w:pPr>
      <w:r w:rsidRPr="007B7FD8">
        <w:rPr>
          <w:bCs/>
          <w:sz w:val="24"/>
          <w:szCs w:val="24"/>
        </w:rPr>
        <w:t>i.</w:t>
      </w:r>
      <w:r w:rsidRPr="007B7FD8">
        <w:rPr>
          <w:bCs/>
          <w:sz w:val="24"/>
          <w:szCs w:val="24"/>
        </w:rPr>
        <w:tab/>
        <w:t>Advertência, quando o contratado der causa à inexecução parcial do contrato, sempre que não se justificar a imposição de penalidade mais grave (art. 156, §2º, da Lei nº 14.133, de 2021);</w:t>
      </w:r>
    </w:p>
    <w:p w14:paraId="0D17BAA6" w14:textId="77777777" w:rsidR="007B7FD8" w:rsidRPr="007B7FD8" w:rsidRDefault="007B7FD8" w:rsidP="007B7FD8">
      <w:pPr>
        <w:jc w:val="both"/>
        <w:rPr>
          <w:bCs/>
          <w:sz w:val="24"/>
          <w:szCs w:val="24"/>
        </w:rPr>
      </w:pPr>
      <w:r w:rsidRPr="007B7FD8">
        <w:rPr>
          <w:bCs/>
          <w:sz w:val="24"/>
          <w:szCs w:val="24"/>
        </w:rPr>
        <w:t>ii.</w:t>
      </w:r>
      <w:r w:rsidRPr="007B7FD8">
        <w:rPr>
          <w:bCs/>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62602631" w14:textId="77777777" w:rsidR="007B7FD8" w:rsidRPr="007B7FD8" w:rsidRDefault="007B7FD8" w:rsidP="007B7FD8">
      <w:pPr>
        <w:jc w:val="both"/>
        <w:rPr>
          <w:bCs/>
          <w:sz w:val="24"/>
          <w:szCs w:val="24"/>
        </w:rPr>
      </w:pPr>
      <w:r w:rsidRPr="007B7FD8">
        <w:rPr>
          <w:bCs/>
          <w:sz w:val="24"/>
          <w:szCs w:val="24"/>
        </w:rPr>
        <w:t>iii.</w:t>
      </w:r>
      <w:r w:rsidRPr="007B7FD8">
        <w:rPr>
          <w:bCs/>
          <w:sz w:val="24"/>
          <w:szCs w:val="24"/>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1DA60A9F" w14:textId="77777777" w:rsidR="007B7FD8" w:rsidRPr="007B7FD8" w:rsidRDefault="007B7FD8" w:rsidP="007B7FD8">
      <w:pPr>
        <w:jc w:val="both"/>
        <w:rPr>
          <w:bCs/>
          <w:sz w:val="24"/>
          <w:szCs w:val="24"/>
        </w:rPr>
      </w:pPr>
      <w:r w:rsidRPr="007B7FD8">
        <w:rPr>
          <w:bCs/>
          <w:sz w:val="24"/>
          <w:szCs w:val="24"/>
        </w:rPr>
        <w:t>iv.</w:t>
      </w:r>
      <w:r w:rsidRPr="007B7FD8">
        <w:rPr>
          <w:bCs/>
          <w:sz w:val="24"/>
          <w:szCs w:val="24"/>
        </w:rPr>
        <w:tab/>
        <w:t>Multa:</w:t>
      </w:r>
    </w:p>
    <w:p w14:paraId="05F22545" w14:textId="77777777" w:rsidR="007B7FD8" w:rsidRPr="007B7FD8" w:rsidRDefault="007B7FD8" w:rsidP="007B7FD8">
      <w:pPr>
        <w:numPr>
          <w:ilvl w:val="0"/>
          <w:numId w:val="59"/>
        </w:numPr>
        <w:suppressAutoHyphens/>
        <w:jc w:val="both"/>
        <w:rPr>
          <w:bCs/>
          <w:sz w:val="24"/>
          <w:szCs w:val="24"/>
        </w:rPr>
      </w:pPr>
      <w:r w:rsidRPr="007B7FD8">
        <w:rPr>
          <w:bCs/>
          <w:sz w:val="24"/>
          <w:szCs w:val="24"/>
        </w:rPr>
        <w:t>Moratória de 0,5 % (cinco décimos por cento) por dia de atraso injustificado sobre o valor da parcela inadimplida, até o limite de 20 (vinte) dias</w:t>
      </w:r>
    </w:p>
    <w:p w14:paraId="358C81B0" w14:textId="77777777" w:rsidR="007B7FD8" w:rsidRPr="007B7FD8" w:rsidRDefault="007B7FD8" w:rsidP="007B7FD8">
      <w:pPr>
        <w:numPr>
          <w:ilvl w:val="2"/>
          <w:numId w:val="59"/>
        </w:numPr>
        <w:suppressAutoHyphens/>
        <w:ind w:left="1418"/>
        <w:contextualSpacing/>
        <w:jc w:val="both"/>
        <w:rPr>
          <w:bCs/>
          <w:sz w:val="24"/>
          <w:szCs w:val="24"/>
          <w:lang w:eastAsia="zh-CN"/>
        </w:rPr>
      </w:pPr>
      <w:r w:rsidRPr="007B7FD8">
        <w:rPr>
          <w:bCs/>
          <w:sz w:val="24"/>
          <w:szCs w:val="24"/>
          <w:lang w:eastAsia="zh-CN"/>
        </w:rPr>
        <w:t xml:space="preserve">O atraso superior a </w:t>
      </w:r>
      <w:r w:rsidRPr="007B7FD8">
        <w:rPr>
          <w:bCs/>
          <w:sz w:val="24"/>
          <w:szCs w:val="24"/>
        </w:rPr>
        <w:t>20 (vinte) dias</w:t>
      </w:r>
      <w:r w:rsidRPr="007B7FD8">
        <w:rPr>
          <w:bCs/>
          <w:sz w:val="24"/>
          <w:szCs w:val="24"/>
          <w:lang w:eastAsia="zh-CN"/>
        </w:rPr>
        <w:t xml:space="preserve"> autoriza a Administração a promover a extinção do contrato por descumprimento ou cumprimento irregular de suas cláusulas, conforme dispõe o inciso I do art. 137 da Lei n. 14.133, de 2021. </w:t>
      </w:r>
    </w:p>
    <w:p w14:paraId="6A580A90" w14:textId="77777777" w:rsidR="007B7FD8" w:rsidRPr="007B7FD8" w:rsidRDefault="007B7FD8" w:rsidP="007B7FD8">
      <w:pPr>
        <w:numPr>
          <w:ilvl w:val="0"/>
          <w:numId w:val="59"/>
        </w:numPr>
        <w:suppressAutoHyphens/>
        <w:jc w:val="both"/>
        <w:rPr>
          <w:bCs/>
          <w:sz w:val="24"/>
          <w:szCs w:val="24"/>
          <w:lang w:eastAsia="zh-CN"/>
        </w:rPr>
      </w:pPr>
      <w:r w:rsidRPr="007B7FD8">
        <w:rPr>
          <w:bCs/>
          <w:sz w:val="24"/>
          <w:szCs w:val="24"/>
        </w:rPr>
        <w:t xml:space="preserve">Compensatória, para as infrações descritas nas alíneas “e” a “h” do caput, de 0,5% a 30% do valor do Contrato. </w:t>
      </w:r>
    </w:p>
    <w:p w14:paraId="4E9A170B" w14:textId="77777777" w:rsidR="007B7FD8" w:rsidRPr="007B7FD8" w:rsidRDefault="007B7FD8" w:rsidP="007B7FD8">
      <w:pPr>
        <w:numPr>
          <w:ilvl w:val="0"/>
          <w:numId w:val="59"/>
        </w:numPr>
        <w:suppressAutoHyphens/>
        <w:jc w:val="both"/>
        <w:rPr>
          <w:bCs/>
          <w:sz w:val="24"/>
          <w:szCs w:val="24"/>
        </w:rPr>
      </w:pPr>
      <w:r w:rsidRPr="007B7FD8">
        <w:rPr>
          <w:bCs/>
          <w:sz w:val="24"/>
          <w:szCs w:val="24"/>
        </w:rPr>
        <w:t xml:space="preserve">Compensatória, para a inexecução total do contrato prevista na alínea “c” do caput, de 15% do valor do Contrato. </w:t>
      </w:r>
    </w:p>
    <w:p w14:paraId="0872EDF2" w14:textId="77777777" w:rsidR="007B7FD8" w:rsidRPr="007B7FD8" w:rsidRDefault="007B7FD8" w:rsidP="007B7FD8">
      <w:pPr>
        <w:numPr>
          <w:ilvl w:val="0"/>
          <w:numId w:val="59"/>
        </w:numPr>
        <w:suppressAutoHyphens/>
        <w:jc w:val="both"/>
        <w:rPr>
          <w:bCs/>
          <w:sz w:val="24"/>
          <w:szCs w:val="24"/>
        </w:rPr>
      </w:pPr>
      <w:r w:rsidRPr="007B7FD8">
        <w:rPr>
          <w:bCs/>
          <w:sz w:val="24"/>
          <w:szCs w:val="24"/>
        </w:rPr>
        <w:t xml:space="preserve">Para infração descrita na alínea “b” do caput, a multa será de 15% do valor do Contrato. </w:t>
      </w:r>
    </w:p>
    <w:p w14:paraId="3C1F1470" w14:textId="77777777" w:rsidR="007B7FD8" w:rsidRPr="007B7FD8" w:rsidRDefault="007B7FD8" w:rsidP="007B7FD8">
      <w:pPr>
        <w:numPr>
          <w:ilvl w:val="0"/>
          <w:numId w:val="59"/>
        </w:numPr>
        <w:suppressAutoHyphens/>
        <w:jc w:val="both"/>
        <w:rPr>
          <w:bCs/>
          <w:sz w:val="24"/>
          <w:szCs w:val="24"/>
        </w:rPr>
      </w:pPr>
      <w:r w:rsidRPr="007B7FD8">
        <w:rPr>
          <w:bCs/>
          <w:sz w:val="24"/>
          <w:szCs w:val="24"/>
        </w:rPr>
        <w:t xml:space="preserve">Para infrações descritas na alínea “d” do caput, a multa será de 0,5% a 10% do valor do Contrato. </w:t>
      </w:r>
    </w:p>
    <w:p w14:paraId="0F5FD705" w14:textId="77777777" w:rsidR="007B7FD8" w:rsidRPr="007B7FD8" w:rsidRDefault="007B7FD8" w:rsidP="007B7FD8">
      <w:pPr>
        <w:numPr>
          <w:ilvl w:val="0"/>
          <w:numId w:val="59"/>
        </w:numPr>
        <w:suppressAutoHyphens/>
        <w:jc w:val="both"/>
        <w:rPr>
          <w:bCs/>
          <w:sz w:val="24"/>
          <w:szCs w:val="24"/>
        </w:rPr>
      </w:pPr>
      <w:r w:rsidRPr="007B7FD8">
        <w:rPr>
          <w:bCs/>
          <w:sz w:val="24"/>
          <w:szCs w:val="24"/>
        </w:rPr>
        <w:t>Para a infração descrita na alínea “a” do caput, a multa será de 05% a 15% do valor do Contrato, ressalvadas as seguintes infrações</w:t>
      </w:r>
    </w:p>
    <w:p w14:paraId="6AC8957C" w14:textId="77777777" w:rsidR="007B7FD8" w:rsidRPr="007B7FD8" w:rsidRDefault="007B7FD8" w:rsidP="007B7FD8">
      <w:pPr>
        <w:jc w:val="both"/>
        <w:rPr>
          <w:bCs/>
          <w:sz w:val="24"/>
          <w:szCs w:val="24"/>
        </w:rPr>
      </w:pPr>
      <w:r w:rsidRPr="007B7FD8">
        <w:rPr>
          <w:b/>
          <w:bCs/>
          <w:sz w:val="24"/>
          <w:szCs w:val="24"/>
        </w:rPr>
        <w:t>Parágrafo Segundo -</w:t>
      </w:r>
      <w:r w:rsidRPr="007B7FD8">
        <w:rPr>
          <w:bCs/>
          <w:sz w:val="24"/>
          <w:szCs w:val="24"/>
        </w:rPr>
        <w:t>A aplicação das sanções previstas neste Contrato não exclui, em hipótese alguma, a obrigação de reparação integral do dano causado ao Contratante (art. 156, §9º, da Lei nº 14.133, de 2021)</w:t>
      </w:r>
    </w:p>
    <w:p w14:paraId="2C1B9881" w14:textId="77777777" w:rsidR="007B7FD8" w:rsidRPr="007B7FD8" w:rsidRDefault="007B7FD8" w:rsidP="007B7FD8">
      <w:pPr>
        <w:jc w:val="both"/>
        <w:rPr>
          <w:bCs/>
          <w:sz w:val="24"/>
          <w:szCs w:val="24"/>
        </w:rPr>
      </w:pPr>
      <w:r w:rsidRPr="007B7FD8">
        <w:rPr>
          <w:b/>
          <w:bCs/>
          <w:sz w:val="24"/>
          <w:szCs w:val="24"/>
        </w:rPr>
        <w:t xml:space="preserve">Parágrafo Terceiro - </w:t>
      </w:r>
      <w:r w:rsidRPr="007B7FD8">
        <w:rPr>
          <w:bCs/>
          <w:sz w:val="24"/>
          <w:szCs w:val="24"/>
        </w:rPr>
        <w:t>Todas as sanções previstas neste Contrato poderão ser aplicadas cumulativamente com a multa (art. 156, §7º, da Lei nº 14.133, de 2021).</w:t>
      </w:r>
    </w:p>
    <w:p w14:paraId="39B65A6A" w14:textId="77777777" w:rsidR="007B7FD8" w:rsidRPr="007B7FD8" w:rsidRDefault="007B7FD8" w:rsidP="007B7FD8">
      <w:pPr>
        <w:jc w:val="both"/>
        <w:rPr>
          <w:bCs/>
          <w:sz w:val="24"/>
          <w:szCs w:val="24"/>
        </w:rPr>
      </w:pPr>
      <w:r w:rsidRPr="007B7FD8">
        <w:rPr>
          <w:b/>
          <w:bCs/>
          <w:sz w:val="24"/>
          <w:szCs w:val="24"/>
        </w:rPr>
        <w:t xml:space="preserve">Parágrafo Quarto - </w:t>
      </w:r>
      <w:r w:rsidRPr="007B7FD8">
        <w:rPr>
          <w:bCs/>
          <w:sz w:val="24"/>
          <w:szCs w:val="24"/>
        </w:rPr>
        <w:t>Antes da aplicação da multa será facultada a defesa do interessado no prazo de 15 (quinze) dias úteis, contado da data de sua intimação (art. 157, da Lei nº 14.133, de 2021)</w:t>
      </w:r>
    </w:p>
    <w:p w14:paraId="23B76E46" w14:textId="77777777" w:rsidR="007B7FD8" w:rsidRPr="007B7FD8" w:rsidRDefault="007B7FD8" w:rsidP="007B7FD8">
      <w:pPr>
        <w:jc w:val="both"/>
        <w:rPr>
          <w:bCs/>
          <w:sz w:val="24"/>
          <w:szCs w:val="24"/>
        </w:rPr>
      </w:pPr>
      <w:r w:rsidRPr="007B7FD8">
        <w:rPr>
          <w:b/>
          <w:bCs/>
          <w:sz w:val="24"/>
          <w:szCs w:val="24"/>
        </w:rPr>
        <w:t xml:space="preserve">Parágrafo Quinto - </w:t>
      </w:r>
      <w:r w:rsidRPr="007B7FD8">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4F0E3E22" w14:textId="77777777" w:rsidR="007B7FD8" w:rsidRPr="007B7FD8" w:rsidRDefault="007B7FD8" w:rsidP="007B7FD8">
      <w:pPr>
        <w:jc w:val="both"/>
        <w:rPr>
          <w:bCs/>
          <w:sz w:val="24"/>
          <w:szCs w:val="24"/>
        </w:rPr>
      </w:pPr>
      <w:r w:rsidRPr="007B7FD8">
        <w:rPr>
          <w:b/>
          <w:bCs/>
          <w:sz w:val="24"/>
          <w:szCs w:val="24"/>
        </w:rPr>
        <w:t xml:space="preserve">Parágrafo Sexto - </w:t>
      </w:r>
      <w:r w:rsidRPr="007B7FD8">
        <w:rPr>
          <w:bCs/>
          <w:sz w:val="24"/>
          <w:szCs w:val="24"/>
        </w:rPr>
        <w:t>Previamente ao encaminhamento à cobrança judicial, a multa poderá ser recolhida administrativamente no prazo máximo de 15 (quinze) dias, a contar da data do recebimento da comunicação enviada pela autoridade competente.</w:t>
      </w:r>
    </w:p>
    <w:p w14:paraId="70727BDC" w14:textId="77777777" w:rsidR="007B7FD8" w:rsidRPr="007B7FD8" w:rsidRDefault="007B7FD8" w:rsidP="007B7FD8">
      <w:pPr>
        <w:jc w:val="both"/>
        <w:rPr>
          <w:bCs/>
          <w:sz w:val="24"/>
          <w:szCs w:val="24"/>
        </w:rPr>
      </w:pPr>
      <w:r w:rsidRPr="007B7FD8">
        <w:rPr>
          <w:b/>
          <w:bCs/>
          <w:sz w:val="24"/>
          <w:szCs w:val="24"/>
        </w:rPr>
        <w:t xml:space="preserve">Parágrafo Sétimo - </w:t>
      </w:r>
      <w:r w:rsidRPr="007B7FD8">
        <w:rPr>
          <w:bCs/>
          <w:sz w:val="24"/>
          <w:szCs w:val="24"/>
        </w:rPr>
        <w:t xml:space="preserve">A aplicação das sanções realizar-se-á em processo administrativo que assegure o contraditório e a ampla defesa ao Contratado, observando-se o procedimento </w:t>
      </w:r>
      <w:r w:rsidRPr="007B7FD8">
        <w:rPr>
          <w:bCs/>
          <w:sz w:val="24"/>
          <w:szCs w:val="24"/>
        </w:rPr>
        <w:lastRenderedPageBreak/>
        <w:t>previsto no caput e parágrafos do art. 158 da Lei nº 14.133, de 2021, para as penalidades de impedimento de licitar e contratar e de declaração de inidoneidade para licitar ou contratar.</w:t>
      </w:r>
    </w:p>
    <w:p w14:paraId="73069B22" w14:textId="77777777" w:rsidR="007B7FD8" w:rsidRPr="007B7FD8" w:rsidRDefault="007B7FD8" w:rsidP="007B7FD8">
      <w:pPr>
        <w:jc w:val="both"/>
        <w:rPr>
          <w:bCs/>
          <w:sz w:val="24"/>
          <w:szCs w:val="24"/>
        </w:rPr>
      </w:pPr>
      <w:r w:rsidRPr="007B7FD8">
        <w:rPr>
          <w:b/>
          <w:bCs/>
          <w:sz w:val="24"/>
          <w:szCs w:val="24"/>
        </w:rPr>
        <w:t xml:space="preserve">Parágrafo Oitavo - </w:t>
      </w:r>
      <w:r w:rsidRPr="007B7FD8">
        <w:rPr>
          <w:bCs/>
          <w:sz w:val="24"/>
          <w:szCs w:val="24"/>
        </w:rPr>
        <w:t>Na aplicação das sanções serão considerados (art. 156, §1º, da Lei nº 14.133, de 2021):</w:t>
      </w:r>
    </w:p>
    <w:p w14:paraId="5F7A5D10" w14:textId="77777777" w:rsidR="007B7FD8" w:rsidRPr="007B7FD8" w:rsidRDefault="007B7FD8" w:rsidP="007B7FD8">
      <w:pPr>
        <w:jc w:val="both"/>
        <w:rPr>
          <w:bCs/>
          <w:sz w:val="24"/>
          <w:szCs w:val="24"/>
        </w:rPr>
      </w:pPr>
      <w:r w:rsidRPr="007B7FD8">
        <w:rPr>
          <w:bCs/>
          <w:sz w:val="24"/>
          <w:szCs w:val="24"/>
        </w:rPr>
        <w:t>a)</w:t>
      </w:r>
      <w:r w:rsidRPr="007B7FD8">
        <w:rPr>
          <w:bCs/>
          <w:sz w:val="24"/>
          <w:szCs w:val="24"/>
        </w:rPr>
        <w:tab/>
        <w:t>a natureza e a gravidade da infração cometida;</w:t>
      </w:r>
    </w:p>
    <w:p w14:paraId="7451166F" w14:textId="77777777" w:rsidR="007B7FD8" w:rsidRPr="007B7FD8" w:rsidRDefault="007B7FD8" w:rsidP="007B7FD8">
      <w:pPr>
        <w:jc w:val="both"/>
        <w:rPr>
          <w:bCs/>
          <w:sz w:val="24"/>
          <w:szCs w:val="24"/>
        </w:rPr>
      </w:pPr>
      <w:r w:rsidRPr="007B7FD8">
        <w:rPr>
          <w:bCs/>
          <w:sz w:val="24"/>
          <w:szCs w:val="24"/>
        </w:rPr>
        <w:t>b)</w:t>
      </w:r>
      <w:r w:rsidRPr="007B7FD8">
        <w:rPr>
          <w:bCs/>
          <w:sz w:val="24"/>
          <w:szCs w:val="24"/>
        </w:rPr>
        <w:tab/>
        <w:t>as peculiaridades do caso concreto;</w:t>
      </w:r>
    </w:p>
    <w:p w14:paraId="65D6A88B" w14:textId="77777777" w:rsidR="007B7FD8" w:rsidRPr="007B7FD8" w:rsidRDefault="007B7FD8" w:rsidP="007B7FD8">
      <w:pPr>
        <w:jc w:val="both"/>
        <w:rPr>
          <w:bCs/>
          <w:sz w:val="24"/>
          <w:szCs w:val="24"/>
        </w:rPr>
      </w:pPr>
      <w:r w:rsidRPr="007B7FD8">
        <w:rPr>
          <w:bCs/>
          <w:sz w:val="24"/>
          <w:szCs w:val="24"/>
        </w:rPr>
        <w:t>c)</w:t>
      </w:r>
      <w:r w:rsidRPr="007B7FD8">
        <w:rPr>
          <w:bCs/>
          <w:sz w:val="24"/>
          <w:szCs w:val="24"/>
        </w:rPr>
        <w:tab/>
        <w:t>as circunstâncias agravantes ou atenuantes;</w:t>
      </w:r>
    </w:p>
    <w:p w14:paraId="770CBF06" w14:textId="77777777" w:rsidR="007B7FD8" w:rsidRPr="007B7FD8" w:rsidRDefault="007B7FD8" w:rsidP="007B7FD8">
      <w:pPr>
        <w:jc w:val="both"/>
        <w:rPr>
          <w:bCs/>
          <w:sz w:val="24"/>
          <w:szCs w:val="24"/>
        </w:rPr>
      </w:pPr>
      <w:r w:rsidRPr="007B7FD8">
        <w:rPr>
          <w:bCs/>
          <w:sz w:val="24"/>
          <w:szCs w:val="24"/>
        </w:rPr>
        <w:t>d)</w:t>
      </w:r>
      <w:r w:rsidRPr="007B7FD8">
        <w:rPr>
          <w:bCs/>
          <w:sz w:val="24"/>
          <w:szCs w:val="24"/>
        </w:rPr>
        <w:tab/>
        <w:t>os danos que dela provierem para o Contratante;</w:t>
      </w:r>
    </w:p>
    <w:p w14:paraId="3F0943EA" w14:textId="77777777" w:rsidR="007B7FD8" w:rsidRPr="007B7FD8" w:rsidRDefault="007B7FD8" w:rsidP="007B7FD8">
      <w:pPr>
        <w:jc w:val="both"/>
        <w:rPr>
          <w:bCs/>
          <w:sz w:val="24"/>
          <w:szCs w:val="24"/>
        </w:rPr>
      </w:pPr>
      <w:r w:rsidRPr="007B7FD8">
        <w:rPr>
          <w:bCs/>
          <w:sz w:val="24"/>
          <w:szCs w:val="24"/>
        </w:rPr>
        <w:t>e)</w:t>
      </w:r>
      <w:r w:rsidRPr="007B7FD8">
        <w:rPr>
          <w:bCs/>
          <w:sz w:val="24"/>
          <w:szCs w:val="24"/>
        </w:rPr>
        <w:tab/>
        <w:t>a implantação ou o aperfeiçoamento de programa de integridade, conforme normas e orientações dos órgãos de controle.</w:t>
      </w:r>
    </w:p>
    <w:p w14:paraId="617F2FDD" w14:textId="77777777" w:rsidR="007B7FD8" w:rsidRPr="007B7FD8" w:rsidRDefault="007B7FD8" w:rsidP="007B7FD8">
      <w:pPr>
        <w:jc w:val="both"/>
        <w:rPr>
          <w:bCs/>
          <w:sz w:val="24"/>
          <w:szCs w:val="24"/>
        </w:rPr>
      </w:pPr>
      <w:r w:rsidRPr="007B7FD8">
        <w:rPr>
          <w:b/>
          <w:bCs/>
          <w:sz w:val="24"/>
          <w:szCs w:val="24"/>
        </w:rPr>
        <w:t xml:space="preserve">Parágrafo Nono - </w:t>
      </w:r>
      <w:r w:rsidRPr="007B7FD8">
        <w:rPr>
          <w:bCs/>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675C128A" w14:textId="77777777" w:rsidR="007B7FD8" w:rsidRPr="007B7FD8" w:rsidRDefault="007B7FD8" w:rsidP="007B7FD8">
      <w:pPr>
        <w:jc w:val="both"/>
        <w:rPr>
          <w:bCs/>
          <w:sz w:val="24"/>
          <w:szCs w:val="24"/>
        </w:rPr>
      </w:pPr>
      <w:r w:rsidRPr="007B7FD8">
        <w:rPr>
          <w:b/>
          <w:bCs/>
          <w:sz w:val="24"/>
          <w:szCs w:val="24"/>
        </w:rPr>
        <w:t xml:space="preserve">Parágrafo Décimo - </w:t>
      </w:r>
      <w:r w:rsidRPr="007B7FD8">
        <w:rPr>
          <w:bCs/>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52402F7E" w14:textId="77777777" w:rsidR="007B7FD8" w:rsidRPr="007B7FD8" w:rsidRDefault="007B7FD8" w:rsidP="007B7FD8">
      <w:pPr>
        <w:jc w:val="both"/>
        <w:rPr>
          <w:bCs/>
          <w:sz w:val="24"/>
          <w:szCs w:val="24"/>
        </w:rPr>
      </w:pPr>
      <w:r w:rsidRPr="007B7FD8">
        <w:rPr>
          <w:b/>
          <w:bCs/>
          <w:sz w:val="24"/>
          <w:szCs w:val="24"/>
        </w:rPr>
        <w:t>Parágrafo Décimo Primeiro -</w:t>
      </w:r>
      <w:r w:rsidRPr="007B7FD8">
        <w:rPr>
          <w:bCs/>
          <w:sz w:val="24"/>
          <w:szCs w:val="24"/>
        </w:rPr>
        <w:t xml:space="preserve"> As sanções de impedimento de licitar e contratar e declaração de inidoneidade para licitar ou contratar são passíveis de reabilitação na forma do art. 163 da Lei nº 14.133/21.</w:t>
      </w:r>
    </w:p>
    <w:p w14:paraId="036ADC2E" w14:textId="77777777" w:rsidR="007B7FD8" w:rsidRPr="007B7FD8" w:rsidRDefault="007B7FD8" w:rsidP="007B7FD8">
      <w:pPr>
        <w:jc w:val="both"/>
        <w:rPr>
          <w:bCs/>
          <w:sz w:val="24"/>
          <w:szCs w:val="24"/>
        </w:rPr>
      </w:pPr>
      <w:r w:rsidRPr="007B7FD8">
        <w:rPr>
          <w:b/>
          <w:bCs/>
          <w:sz w:val="24"/>
          <w:szCs w:val="24"/>
        </w:rPr>
        <w:t xml:space="preserve">Parágrafo Décimo Segundo - </w:t>
      </w:r>
      <w:r w:rsidRPr="007B7FD8">
        <w:rPr>
          <w:bCs/>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358D774D" w14:textId="77777777" w:rsidR="007B7FD8" w:rsidRPr="007B7FD8" w:rsidRDefault="007B7FD8" w:rsidP="007B7FD8">
      <w:pPr>
        <w:jc w:val="both"/>
        <w:rPr>
          <w:rFonts w:eastAsia="Calibri"/>
          <w:sz w:val="24"/>
          <w:szCs w:val="24"/>
          <w:lang w:eastAsia="en-US"/>
        </w:rPr>
      </w:pPr>
    </w:p>
    <w:p w14:paraId="0F268D5B" w14:textId="77777777" w:rsidR="007B7FD8" w:rsidRPr="007B7FD8" w:rsidRDefault="007B7FD8" w:rsidP="007B7FD8">
      <w:pPr>
        <w:jc w:val="both"/>
        <w:rPr>
          <w:b/>
          <w:bCs/>
          <w:sz w:val="24"/>
          <w:szCs w:val="24"/>
        </w:rPr>
      </w:pPr>
      <w:r w:rsidRPr="007B7FD8">
        <w:rPr>
          <w:b/>
          <w:sz w:val="24"/>
          <w:szCs w:val="24"/>
        </w:rPr>
        <w:t>CLÁUSULA DÉCIMA QUARTA –</w:t>
      </w:r>
      <w:r w:rsidRPr="007B7FD8">
        <w:rPr>
          <w:sz w:val="24"/>
          <w:szCs w:val="24"/>
        </w:rPr>
        <w:t xml:space="preserve"> </w:t>
      </w:r>
      <w:r w:rsidRPr="007B7FD8">
        <w:rPr>
          <w:b/>
          <w:bCs/>
          <w:sz w:val="24"/>
          <w:szCs w:val="24"/>
        </w:rPr>
        <w:t xml:space="preserve">DAS ALTERAÇÕES </w:t>
      </w:r>
    </w:p>
    <w:p w14:paraId="5509A15E" w14:textId="77777777" w:rsidR="007B7FD8" w:rsidRPr="007B7FD8" w:rsidRDefault="007B7FD8" w:rsidP="007B7FD8">
      <w:pPr>
        <w:jc w:val="both"/>
        <w:rPr>
          <w:sz w:val="24"/>
          <w:szCs w:val="24"/>
        </w:rPr>
      </w:pPr>
      <w:r w:rsidRPr="007B7FD8">
        <w:rPr>
          <w:sz w:val="24"/>
          <w:szCs w:val="24"/>
        </w:rPr>
        <w:t>Eventuais alterações contratuais reger-se-ão pela disciplina dos arts. 124 e seguintes da Lei nº 14.133, de 2021.</w:t>
      </w:r>
    </w:p>
    <w:p w14:paraId="6D806DA9" w14:textId="77777777" w:rsidR="007B7FD8" w:rsidRPr="007B7FD8" w:rsidRDefault="007B7FD8" w:rsidP="007B7FD8">
      <w:pPr>
        <w:jc w:val="both"/>
        <w:rPr>
          <w:sz w:val="24"/>
          <w:szCs w:val="24"/>
        </w:rPr>
      </w:pPr>
    </w:p>
    <w:p w14:paraId="72FBD66A" w14:textId="77777777" w:rsidR="007B7FD8" w:rsidRPr="007B7FD8" w:rsidRDefault="007B7FD8" w:rsidP="007B7FD8">
      <w:pPr>
        <w:jc w:val="both"/>
        <w:rPr>
          <w:sz w:val="24"/>
          <w:szCs w:val="24"/>
        </w:rPr>
      </w:pPr>
      <w:r w:rsidRPr="007B7FD8">
        <w:rPr>
          <w:b/>
          <w:sz w:val="24"/>
          <w:szCs w:val="24"/>
        </w:rPr>
        <w:t xml:space="preserve">Parágrafo Primeiro - </w:t>
      </w:r>
      <w:r w:rsidRPr="007B7FD8">
        <w:rPr>
          <w:sz w:val="24"/>
          <w:szCs w:val="24"/>
        </w:rPr>
        <w:t>O contratado é obrigado a aceitar, nas mesmas condições contratuais, os acréscimos ou supressões que se fizerem necessários, até o limite de 25% (vinte e cinco por cento) do valor inicial atualizado do contrato.</w:t>
      </w:r>
    </w:p>
    <w:p w14:paraId="425DA19C" w14:textId="77777777" w:rsidR="007B7FD8" w:rsidRPr="007B7FD8" w:rsidRDefault="007B7FD8" w:rsidP="007B7FD8">
      <w:pPr>
        <w:jc w:val="both"/>
        <w:rPr>
          <w:sz w:val="24"/>
          <w:szCs w:val="24"/>
        </w:rPr>
      </w:pPr>
      <w:r w:rsidRPr="007B7FD8">
        <w:rPr>
          <w:b/>
          <w:sz w:val="24"/>
          <w:szCs w:val="24"/>
        </w:rPr>
        <w:t xml:space="preserve">Parágrafo Segundo - </w:t>
      </w:r>
      <w:r w:rsidRPr="007B7FD8">
        <w:rPr>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D0DB651" w14:textId="77777777" w:rsidR="007B7FD8" w:rsidRPr="007B7FD8" w:rsidRDefault="007B7FD8" w:rsidP="007B7FD8">
      <w:pPr>
        <w:jc w:val="both"/>
        <w:rPr>
          <w:sz w:val="24"/>
          <w:szCs w:val="24"/>
        </w:rPr>
      </w:pPr>
      <w:r w:rsidRPr="007B7FD8">
        <w:rPr>
          <w:b/>
          <w:sz w:val="24"/>
          <w:szCs w:val="24"/>
        </w:rPr>
        <w:t xml:space="preserve">Parágrafo Terceiro - </w:t>
      </w:r>
      <w:r w:rsidRPr="007B7FD8">
        <w:rPr>
          <w:sz w:val="24"/>
          <w:szCs w:val="24"/>
        </w:rPr>
        <w:t>Registros que não caracterizam alteração do contrato podem ser realizados por simples apostila, dispensada a celebração de termo aditivo, na forma do art. 136 da Lei nº 14.133, de 2021.</w:t>
      </w:r>
    </w:p>
    <w:p w14:paraId="3217F055" w14:textId="77777777" w:rsidR="007B7FD8" w:rsidRPr="007B7FD8" w:rsidRDefault="007B7FD8" w:rsidP="007B7FD8">
      <w:pPr>
        <w:jc w:val="both"/>
        <w:rPr>
          <w:b/>
          <w:bCs/>
          <w:sz w:val="24"/>
          <w:szCs w:val="24"/>
        </w:rPr>
      </w:pPr>
    </w:p>
    <w:p w14:paraId="5B6BBB7A" w14:textId="77777777" w:rsidR="007B7FD8" w:rsidRPr="007B7FD8" w:rsidRDefault="007B7FD8" w:rsidP="007B7FD8">
      <w:pPr>
        <w:jc w:val="both"/>
        <w:rPr>
          <w:sz w:val="24"/>
          <w:szCs w:val="24"/>
        </w:rPr>
      </w:pPr>
      <w:r w:rsidRPr="007B7FD8">
        <w:rPr>
          <w:b/>
          <w:sz w:val="24"/>
          <w:szCs w:val="24"/>
        </w:rPr>
        <w:lastRenderedPageBreak/>
        <w:t xml:space="preserve">CLÁSULA DÉCIMA QUINTA - DA EXTINÇÃO CONTRATUAL </w:t>
      </w:r>
    </w:p>
    <w:p w14:paraId="4F0425EA" w14:textId="77777777" w:rsidR="007B7FD8" w:rsidRPr="007B7FD8" w:rsidRDefault="007B7FD8" w:rsidP="007B7FD8">
      <w:pPr>
        <w:jc w:val="both"/>
        <w:rPr>
          <w:sz w:val="24"/>
          <w:szCs w:val="24"/>
        </w:rPr>
      </w:pPr>
      <w:r w:rsidRPr="007B7FD8">
        <w:rPr>
          <w:sz w:val="24"/>
          <w:szCs w:val="24"/>
        </w:rPr>
        <w:t>O contrato será extinto quando vencido o prazo nele estipulado, independentemente de terem sido cumpridas ou não as obrigações de ambas as partes contraentes.</w:t>
      </w:r>
    </w:p>
    <w:p w14:paraId="6D2F5FBE" w14:textId="77777777" w:rsidR="007B7FD8" w:rsidRPr="007B7FD8" w:rsidRDefault="007B7FD8" w:rsidP="007B7FD8">
      <w:pPr>
        <w:jc w:val="both"/>
        <w:rPr>
          <w:sz w:val="24"/>
          <w:szCs w:val="24"/>
        </w:rPr>
      </w:pPr>
    </w:p>
    <w:p w14:paraId="4D78DEC7" w14:textId="77777777" w:rsidR="007B7FD8" w:rsidRPr="007B7FD8" w:rsidRDefault="007B7FD8" w:rsidP="007B7FD8">
      <w:pPr>
        <w:jc w:val="both"/>
        <w:rPr>
          <w:sz w:val="24"/>
          <w:szCs w:val="24"/>
        </w:rPr>
      </w:pPr>
      <w:r w:rsidRPr="007B7FD8">
        <w:rPr>
          <w:b/>
          <w:bCs/>
          <w:sz w:val="24"/>
          <w:szCs w:val="24"/>
        </w:rPr>
        <w:t xml:space="preserve">Parágrafo Primeiro - </w:t>
      </w:r>
      <w:r w:rsidRPr="007B7FD8">
        <w:rPr>
          <w:sz w:val="24"/>
          <w:szCs w:val="24"/>
        </w:rPr>
        <w:t>O contrato poderá ser extinto antes do prazo nele fixado, sem ônus para o contratante, quando esta não dispuser de créditos orçamentários para sua continuidade ou quando entender que o contrato não mais lhe oferece vantagem.</w:t>
      </w:r>
    </w:p>
    <w:p w14:paraId="310761B8" w14:textId="77777777" w:rsidR="007B7FD8" w:rsidRPr="007B7FD8" w:rsidRDefault="007B7FD8" w:rsidP="007B7FD8">
      <w:pPr>
        <w:jc w:val="both"/>
        <w:rPr>
          <w:sz w:val="24"/>
          <w:szCs w:val="24"/>
        </w:rPr>
      </w:pPr>
      <w:r w:rsidRPr="007B7FD8">
        <w:rPr>
          <w:b/>
          <w:bCs/>
          <w:sz w:val="24"/>
          <w:szCs w:val="24"/>
        </w:rPr>
        <w:t xml:space="preserve">Parágrafo Segundo - </w:t>
      </w:r>
      <w:r w:rsidRPr="007B7FD8">
        <w:rPr>
          <w:sz w:val="24"/>
          <w:szCs w:val="24"/>
        </w:rPr>
        <w:t xml:space="preserve">A extinção nesta hipótese ocorrerá na próxima data de aniversário do contrato, desde que haja a notificação do contratado pelo contratante nesse sentido com pelo menos 02 (dois) meses de antecedência desse dia. </w:t>
      </w:r>
    </w:p>
    <w:p w14:paraId="033C9921" w14:textId="77777777" w:rsidR="007B7FD8" w:rsidRPr="007B7FD8" w:rsidRDefault="007B7FD8" w:rsidP="007B7FD8">
      <w:pPr>
        <w:jc w:val="both"/>
        <w:rPr>
          <w:sz w:val="24"/>
          <w:szCs w:val="24"/>
        </w:rPr>
      </w:pPr>
      <w:r w:rsidRPr="007B7FD8">
        <w:rPr>
          <w:b/>
          <w:bCs/>
          <w:sz w:val="24"/>
          <w:szCs w:val="24"/>
        </w:rPr>
        <w:t xml:space="preserve">Parágrafo Terceiro - </w:t>
      </w:r>
      <w:r w:rsidRPr="007B7FD8">
        <w:rPr>
          <w:sz w:val="24"/>
          <w:szCs w:val="24"/>
        </w:rPr>
        <w:t xml:space="preserve">Caso a notificação da não-continuidade do contrato de que trata este subitem ocorra com menos de 02 (dois) meses da data de aniversário, a extinção contratual ocorrerá após 02 (dois) meses da data da comunicação. </w:t>
      </w:r>
    </w:p>
    <w:p w14:paraId="46CB2CD4" w14:textId="77777777" w:rsidR="007B7FD8" w:rsidRPr="007B7FD8" w:rsidRDefault="007B7FD8" w:rsidP="007B7FD8">
      <w:pPr>
        <w:jc w:val="both"/>
        <w:rPr>
          <w:sz w:val="24"/>
          <w:szCs w:val="24"/>
        </w:rPr>
      </w:pPr>
      <w:r w:rsidRPr="007B7FD8">
        <w:rPr>
          <w:b/>
          <w:bCs/>
          <w:sz w:val="24"/>
          <w:szCs w:val="24"/>
        </w:rPr>
        <w:t xml:space="preserve">Parágrafo Quarto - </w:t>
      </w:r>
      <w:r w:rsidRPr="007B7FD8">
        <w:rPr>
          <w:sz w:val="24"/>
          <w:szCs w:val="24"/>
        </w:rPr>
        <w:t>O contrato poderá ser extinto antes de cumpridas as obrigações nele estipuladas, ou antes do prazo nele fixado, por algum dos motivos previstos no artigo 137 da Lei nº 14.133/21, bem como amigavelmente, assegurados o contraditório e a ampla defesa.</w:t>
      </w:r>
    </w:p>
    <w:p w14:paraId="7B839070" w14:textId="77777777" w:rsidR="007B7FD8" w:rsidRPr="007B7FD8" w:rsidRDefault="007B7FD8" w:rsidP="007B7FD8">
      <w:pPr>
        <w:jc w:val="both"/>
        <w:rPr>
          <w:sz w:val="24"/>
          <w:szCs w:val="24"/>
        </w:rPr>
      </w:pPr>
      <w:r w:rsidRPr="007B7FD8">
        <w:rPr>
          <w:sz w:val="24"/>
          <w:szCs w:val="24"/>
        </w:rPr>
        <w:t>1- Nesta hipótese, aplicam-se também os artigos 138 e 139 da mesma Lei.</w:t>
      </w:r>
    </w:p>
    <w:p w14:paraId="01491E37" w14:textId="77777777" w:rsidR="007B7FD8" w:rsidRPr="007B7FD8" w:rsidRDefault="007B7FD8" w:rsidP="007B7FD8">
      <w:pPr>
        <w:jc w:val="both"/>
        <w:rPr>
          <w:sz w:val="24"/>
          <w:szCs w:val="24"/>
        </w:rPr>
      </w:pPr>
      <w:r w:rsidRPr="007B7FD8">
        <w:rPr>
          <w:sz w:val="24"/>
          <w:szCs w:val="24"/>
        </w:rPr>
        <w:t>2- A alteração social ou a modificação da finalidade ou da estrutura da empresa não ensejará a extinção se não restringir sua capacidade de concluir o contrato.</w:t>
      </w:r>
    </w:p>
    <w:p w14:paraId="6D18CB77" w14:textId="77777777" w:rsidR="007B7FD8" w:rsidRPr="007B7FD8" w:rsidRDefault="007B7FD8" w:rsidP="007B7FD8">
      <w:pPr>
        <w:jc w:val="both"/>
        <w:rPr>
          <w:sz w:val="24"/>
          <w:szCs w:val="24"/>
        </w:rPr>
      </w:pPr>
      <w:r w:rsidRPr="007B7FD8">
        <w:rPr>
          <w:sz w:val="24"/>
          <w:szCs w:val="24"/>
        </w:rPr>
        <w:t>2.1- Se a operação implicar mudança da pessoa jurídica contratada, deverá ser formalizado termo aditivo para alteração subjetiva.</w:t>
      </w:r>
    </w:p>
    <w:p w14:paraId="6B4289DE" w14:textId="77777777" w:rsidR="007B7FD8" w:rsidRPr="007B7FD8" w:rsidRDefault="007B7FD8" w:rsidP="007B7FD8">
      <w:pPr>
        <w:jc w:val="both"/>
        <w:rPr>
          <w:sz w:val="24"/>
          <w:szCs w:val="24"/>
        </w:rPr>
      </w:pPr>
      <w:r w:rsidRPr="007B7FD8">
        <w:rPr>
          <w:b/>
          <w:bCs/>
          <w:sz w:val="24"/>
          <w:szCs w:val="24"/>
        </w:rPr>
        <w:t xml:space="preserve">Parágrafo Quinto - </w:t>
      </w:r>
      <w:r w:rsidRPr="007B7FD8">
        <w:rPr>
          <w:sz w:val="24"/>
          <w:szCs w:val="24"/>
        </w:rPr>
        <w:t>O termo de extinção, sempre que possível, será precedido:</w:t>
      </w:r>
    </w:p>
    <w:p w14:paraId="72AFF5C4" w14:textId="77777777" w:rsidR="007B7FD8" w:rsidRPr="007B7FD8" w:rsidRDefault="007B7FD8" w:rsidP="007B7FD8">
      <w:pPr>
        <w:jc w:val="both"/>
        <w:rPr>
          <w:sz w:val="24"/>
          <w:szCs w:val="24"/>
        </w:rPr>
      </w:pPr>
      <w:r w:rsidRPr="007B7FD8">
        <w:rPr>
          <w:sz w:val="24"/>
          <w:szCs w:val="24"/>
        </w:rPr>
        <w:t>1- Balanço dos eventos contratuais já cumpridos ou parcialmente cumpridos;</w:t>
      </w:r>
    </w:p>
    <w:p w14:paraId="63746499" w14:textId="77777777" w:rsidR="007B7FD8" w:rsidRPr="007B7FD8" w:rsidRDefault="007B7FD8" w:rsidP="007B7FD8">
      <w:pPr>
        <w:jc w:val="both"/>
        <w:rPr>
          <w:sz w:val="24"/>
          <w:szCs w:val="24"/>
        </w:rPr>
      </w:pPr>
      <w:r w:rsidRPr="007B7FD8">
        <w:rPr>
          <w:sz w:val="24"/>
          <w:szCs w:val="24"/>
        </w:rPr>
        <w:t>2- Relação dos pagamentos já efetuados e ainda devidos;</w:t>
      </w:r>
    </w:p>
    <w:p w14:paraId="0344404A" w14:textId="77777777" w:rsidR="007B7FD8" w:rsidRPr="007B7FD8" w:rsidRDefault="007B7FD8" w:rsidP="007B7FD8">
      <w:pPr>
        <w:jc w:val="both"/>
        <w:rPr>
          <w:sz w:val="24"/>
          <w:szCs w:val="24"/>
        </w:rPr>
      </w:pPr>
      <w:r w:rsidRPr="007B7FD8">
        <w:rPr>
          <w:sz w:val="24"/>
          <w:szCs w:val="24"/>
        </w:rPr>
        <w:t>3- Indenizações e multas.</w:t>
      </w:r>
    </w:p>
    <w:p w14:paraId="6C631047" w14:textId="77777777" w:rsidR="007B7FD8" w:rsidRPr="007B7FD8" w:rsidRDefault="007B7FD8" w:rsidP="007B7FD8">
      <w:pPr>
        <w:jc w:val="both"/>
        <w:rPr>
          <w:sz w:val="24"/>
          <w:szCs w:val="24"/>
        </w:rPr>
      </w:pPr>
      <w:r w:rsidRPr="007B7FD8">
        <w:rPr>
          <w:b/>
          <w:bCs/>
          <w:sz w:val="24"/>
          <w:szCs w:val="24"/>
        </w:rPr>
        <w:t xml:space="preserve">Parágrafo Sexto - </w:t>
      </w:r>
      <w:r w:rsidRPr="007B7FD8">
        <w:rPr>
          <w:sz w:val="24"/>
          <w:szCs w:val="24"/>
        </w:rPr>
        <w:t xml:space="preserve">A extinção do contrato não configura óbice para o reconhecimento do desequilíbrio econômico-financeiro, hipótese em que será concedida indenização por meio de termo indenizatório (art. 131, caput, da Lei n.º 14.133, de 2021). </w:t>
      </w:r>
    </w:p>
    <w:p w14:paraId="2F7452E1" w14:textId="77777777" w:rsidR="007B7FD8" w:rsidRPr="007B7FD8" w:rsidRDefault="007B7FD8" w:rsidP="007B7FD8">
      <w:pPr>
        <w:jc w:val="both"/>
        <w:rPr>
          <w:sz w:val="24"/>
          <w:szCs w:val="24"/>
        </w:rPr>
      </w:pPr>
      <w:r w:rsidRPr="007B7FD8">
        <w:rPr>
          <w:b/>
          <w:bCs/>
          <w:sz w:val="24"/>
          <w:szCs w:val="24"/>
        </w:rPr>
        <w:t xml:space="preserve">Parágrafo Sétimo - </w:t>
      </w:r>
      <w:r w:rsidRPr="007B7FD8">
        <w:rPr>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1C9C5F7A" w14:textId="77777777" w:rsidR="007B7FD8" w:rsidRPr="007B7FD8" w:rsidRDefault="007B7FD8" w:rsidP="007B7FD8">
      <w:pPr>
        <w:jc w:val="both"/>
        <w:rPr>
          <w:sz w:val="24"/>
          <w:szCs w:val="24"/>
        </w:rPr>
      </w:pPr>
    </w:p>
    <w:p w14:paraId="360787B7" w14:textId="77777777" w:rsidR="007B7FD8" w:rsidRPr="007B7FD8" w:rsidRDefault="007B7FD8" w:rsidP="007B7FD8">
      <w:pPr>
        <w:jc w:val="both"/>
        <w:rPr>
          <w:b/>
          <w:color w:val="000000"/>
          <w:sz w:val="24"/>
          <w:szCs w:val="24"/>
        </w:rPr>
      </w:pPr>
      <w:r w:rsidRPr="007B7FD8">
        <w:rPr>
          <w:b/>
          <w:color w:val="000000"/>
          <w:sz w:val="24"/>
          <w:szCs w:val="24"/>
        </w:rPr>
        <w:t xml:space="preserve">CLÁUSULA DÉCIMA SEXTA – GARANTIA DE EXECUÇÃO </w:t>
      </w:r>
    </w:p>
    <w:p w14:paraId="59EE3A64" w14:textId="77777777" w:rsidR="007B7FD8" w:rsidRPr="007B7FD8" w:rsidRDefault="007B7FD8" w:rsidP="007B7FD8">
      <w:pPr>
        <w:jc w:val="both"/>
        <w:rPr>
          <w:color w:val="000000"/>
          <w:sz w:val="24"/>
          <w:szCs w:val="24"/>
        </w:rPr>
      </w:pPr>
      <w:r w:rsidRPr="007B7FD8">
        <w:rPr>
          <w:color w:val="000000"/>
          <w:sz w:val="24"/>
          <w:szCs w:val="24"/>
        </w:rPr>
        <w:t xml:space="preserve">O contratado apresentará, no prazo máximo de 10 (dez) dias úteis, prorrogáveis por igual período, a critério do contratante, contado da assinatura do contrato, comprovante de prestação de garantia, podendo optar por caução em dinheiro ou títulos da dívida pública ou, ainda, pela fiança bancária ou seguro garantia, em valor correspondente a correspondente a 05% (cinco por cento) do valor anual do contrato. </w:t>
      </w:r>
    </w:p>
    <w:p w14:paraId="2342F009" w14:textId="77777777" w:rsidR="007B7FD8" w:rsidRPr="007B7FD8" w:rsidRDefault="007B7FD8" w:rsidP="007B7FD8">
      <w:pPr>
        <w:jc w:val="both"/>
        <w:rPr>
          <w:color w:val="000000"/>
          <w:sz w:val="24"/>
          <w:szCs w:val="24"/>
        </w:rPr>
      </w:pPr>
    </w:p>
    <w:p w14:paraId="59FF5DB6" w14:textId="77777777" w:rsidR="007B7FD8" w:rsidRPr="007B7FD8" w:rsidRDefault="007B7FD8" w:rsidP="007B7FD8">
      <w:pPr>
        <w:jc w:val="both"/>
        <w:rPr>
          <w:color w:val="000000"/>
          <w:sz w:val="24"/>
          <w:szCs w:val="24"/>
        </w:rPr>
      </w:pPr>
      <w:r w:rsidRPr="007B7FD8">
        <w:rPr>
          <w:b/>
          <w:color w:val="000000"/>
          <w:sz w:val="24"/>
          <w:szCs w:val="24"/>
        </w:rPr>
        <w:t>Parágrafo Primeiro</w:t>
      </w:r>
      <w:r w:rsidRPr="007B7FD8">
        <w:rPr>
          <w:color w:val="000000"/>
          <w:sz w:val="24"/>
          <w:szCs w:val="24"/>
        </w:rPr>
        <w:t xml:space="preserve"> - Caso utilizada a modalidade de seguro-garantia, a apólice deverá ter validade durante a vigência do contrato e por mais 90 (noventa) dias após o término deste prazo de vigência, permanecendo em vigor mesmo que o contratado não pague o prêmio nas datas convencionadas. </w:t>
      </w:r>
    </w:p>
    <w:p w14:paraId="34BB0428" w14:textId="77777777" w:rsidR="007B7FD8" w:rsidRPr="007B7FD8" w:rsidRDefault="007B7FD8" w:rsidP="007B7FD8">
      <w:pPr>
        <w:jc w:val="both"/>
        <w:rPr>
          <w:sz w:val="24"/>
          <w:szCs w:val="24"/>
        </w:rPr>
      </w:pPr>
      <w:r w:rsidRPr="007B7FD8">
        <w:rPr>
          <w:b/>
          <w:color w:val="000000"/>
          <w:sz w:val="24"/>
          <w:szCs w:val="24"/>
        </w:rPr>
        <w:lastRenderedPageBreak/>
        <w:t xml:space="preserve">Parágrafo Segundo </w:t>
      </w:r>
      <w:r w:rsidRPr="007B7FD8">
        <w:rPr>
          <w:color w:val="000000"/>
          <w:sz w:val="24"/>
          <w:szCs w:val="24"/>
        </w:rPr>
        <w:t>- A apólice do seguro garantia deverá acompanhar as modificações referentes à vigência do contrato principal mediante a emissão do respectivo endosso pela seguradora</w:t>
      </w:r>
    </w:p>
    <w:p w14:paraId="059B41BC" w14:textId="77777777" w:rsidR="007B7FD8" w:rsidRPr="007B7FD8" w:rsidRDefault="007B7FD8" w:rsidP="007B7FD8">
      <w:pPr>
        <w:jc w:val="both"/>
        <w:rPr>
          <w:color w:val="000000"/>
          <w:sz w:val="24"/>
          <w:szCs w:val="24"/>
        </w:rPr>
      </w:pPr>
      <w:r w:rsidRPr="007B7FD8">
        <w:rPr>
          <w:b/>
          <w:color w:val="000000"/>
          <w:sz w:val="24"/>
          <w:szCs w:val="24"/>
        </w:rPr>
        <w:t>Parágrafo Terceiro</w:t>
      </w:r>
      <w:r w:rsidRPr="007B7FD8">
        <w:rPr>
          <w:color w:val="000000"/>
          <w:sz w:val="24"/>
          <w:szCs w:val="24"/>
        </w:rPr>
        <w:t xml:space="preserve"> - Será permitida a substituição da apólice de seguro-garantia na data de renovação ou de aniversário, desde que mantidas as condições e coberturas da apólice vigente e nenhum período fique descoberto, ressalvado o disposto no parágrafo quarto deste contrato. </w:t>
      </w:r>
    </w:p>
    <w:p w14:paraId="30357C8D" w14:textId="77777777" w:rsidR="007B7FD8" w:rsidRPr="007B7FD8" w:rsidRDefault="007B7FD8" w:rsidP="007B7FD8">
      <w:pPr>
        <w:jc w:val="both"/>
        <w:rPr>
          <w:color w:val="000000"/>
          <w:sz w:val="24"/>
          <w:szCs w:val="24"/>
        </w:rPr>
      </w:pPr>
      <w:r w:rsidRPr="007B7FD8">
        <w:rPr>
          <w:b/>
          <w:color w:val="000000"/>
          <w:sz w:val="24"/>
          <w:szCs w:val="24"/>
        </w:rPr>
        <w:t>Parágrafo Quarto</w:t>
      </w:r>
      <w:r w:rsidRPr="007B7FD8">
        <w:rPr>
          <w:color w:val="000000"/>
          <w:sz w:val="24"/>
          <w:szCs w:val="24"/>
        </w:rPr>
        <w:t xml:space="preserve"> - Na hipótese de suspensão do contrato por ordem ou inadimplemento da Administração, o contratado ficará desobrigado de renovar a garantia ou de endossar a apólice de seguro até a ordem de reinício da execução ou o adimplemento pela Administração. </w:t>
      </w:r>
    </w:p>
    <w:p w14:paraId="0EF7E9FE" w14:textId="77777777" w:rsidR="007B7FD8" w:rsidRPr="007B7FD8" w:rsidRDefault="007B7FD8" w:rsidP="007B7FD8">
      <w:pPr>
        <w:jc w:val="both"/>
        <w:rPr>
          <w:color w:val="000000"/>
          <w:sz w:val="24"/>
          <w:szCs w:val="24"/>
        </w:rPr>
      </w:pPr>
      <w:r w:rsidRPr="007B7FD8">
        <w:rPr>
          <w:b/>
          <w:color w:val="000000"/>
          <w:sz w:val="24"/>
          <w:szCs w:val="24"/>
        </w:rPr>
        <w:t>Parágrafo Quinto</w:t>
      </w:r>
      <w:r w:rsidRPr="007B7FD8">
        <w:rPr>
          <w:color w:val="000000"/>
          <w:sz w:val="24"/>
          <w:szCs w:val="24"/>
        </w:rPr>
        <w:t xml:space="preserve"> - A garantia assegurará, qualquer que seja a modalidade escolhida, o pagamento de: </w:t>
      </w:r>
    </w:p>
    <w:p w14:paraId="57D874A9" w14:textId="77777777" w:rsidR="007B7FD8" w:rsidRPr="007B7FD8" w:rsidRDefault="007B7FD8" w:rsidP="007B7FD8">
      <w:pPr>
        <w:jc w:val="both"/>
        <w:rPr>
          <w:color w:val="000000"/>
          <w:sz w:val="24"/>
          <w:szCs w:val="24"/>
        </w:rPr>
      </w:pPr>
      <w:r w:rsidRPr="007B7FD8">
        <w:rPr>
          <w:color w:val="000000"/>
          <w:sz w:val="24"/>
          <w:szCs w:val="24"/>
        </w:rPr>
        <w:t xml:space="preserve">1- prejuízos advindos do não cumprimento do objeto do contrato e do não adimplemento das demais obrigações nele previstas; </w:t>
      </w:r>
    </w:p>
    <w:p w14:paraId="26006ADC" w14:textId="77777777" w:rsidR="007B7FD8" w:rsidRPr="007B7FD8" w:rsidRDefault="007B7FD8" w:rsidP="007B7FD8">
      <w:pPr>
        <w:jc w:val="both"/>
        <w:rPr>
          <w:color w:val="000000"/>
          <w:sz w:val="24"/>
          <w:szCs w:val="24"/>
        </w:rPr>
      </w:pPr>
      <w:r w:rsidRPr="007B7FD8">
        <w:rPr>
          <w:color w:val="000000"/>
          <w:sz w:val="24"/>
          <w:szCs w:val="24"/>
        </w:rPr>
        <w:t xml:space="preserve">2- multas moratórias e punitivas aplicadas pela Administração à contratada; e </w:t>
      </w:r>
    </w:p>
    <w:p w14:paraId="7910503C" w14:textId="77777777" w:rsidR="007B7FD8" w:rsidRPr="007B7FD8" w:rsidRDefault="007B7FD8" w:rsidP="007B7FD8">
      <w:pPr>
        <w:jc w:val="both"/>
        <w:rPr>
          <w:color w:val="000000"/>
          <w:sz w:val="24"/>
          <w:szCs w:val="24"/>
        </w:rPr>
      </w:pPr>
      <w:r w:rsidRPr="007B7FD8">
        <w:rPr>
          <w:color w:val="000000"/>
          <w:sz w:val="24"/>
          <w:szCs w:val="24"/>
        </w:rPr>
        <w:t xml:space="preserve">3- obrigações trabalhistas e previdenciárias de qualquer natureza e para com o FGTS, não adimplidas pelo contratado, quando couber. </w:t>
      </w:r>
    </w:p>
    <w:p w14:paraId="01E31798" w14:textId="77777777" w:rsidR="007B7FD8" w:rsidRPr="007B7FD8" w:rsidRDefault="007B7FD8" w:rsidP="007B7FD8">
      <w:pPr>
        <w:jc w:val="both"/>
        <w:rPr>
          <w:color w:val="000000"/>
          <w:sz w:val="24"/>
          <w:szCs w:val="24"/>
        </w:rPr>
      </w:pPr>
      <w:r w:rsidRPr="007B7FD8">
        <w:rPr>
          <w:b/>
          <w:color w:val="000000"/>
          <w:sz w:val="24"/>
          <w:szCs w:val="24"/>
        </w:rPr>
        <w:t>Parágrafo Sexto</w:t>
      </w:r>
      <w:r w:rsidRPr="007B7FD8">
        <w:rPr>
          <w:color w:val="000000"/>
          <w:sz w:val="24"/>
          <w:szCs w:val="24"/>
        </w:rPr>
        <w:t xml:space="preserve"> - A modalidade seguro-garantia somente será aceita se contemplar todos os eventos indicados no parágrafo anterior, observada a legislação que rege a matéria. </w:t>
      </w:r>
    </w:p>
    <w:p w14:paraId="000CD733" w14:textId="77777777" w:rsidR="007B7FD8" w:rsidRPr="007B7FD8" w:rsidRDefault="007B7FD8" w:rsidP="007B7FD8">
      <w:pPr>
        <w:jc w:val="both"/>
        <w:rPr>
          <w:color w:val="000000"/>
          <w:sz w:val="24"/>
          <w:szCs w:val="24"/>
        </w:rPr>
      </w:pPr>
      <w:r w:rsidRPr="007B7FD8">
        <w:rPr>
          <w:b/>
          <w:color w:val="000000"/>
          <w:sz w:val="24"/>
          <w:szCs w:val="24"/>
        </w:rPr>
        <w:t xml:space="preserve">Parágrafo Sétimo </w:t>
      </w:r>
      <w:r w:rsidRPr="007B7FD8">
        <w:rPr>
          <w:color w:val="000000"/>
          <w:sz w:val="24"/>
          <w:szCs w:val="24"/>
        </w:rPr>
        <w:t xml:space="preserve">- A garantia em dinheiro deverá ser efetuada em favor da Administração, em conta específica a ser informada pela Secretaria Municipal de Fazenda, com correção monetária. </w:t>
      </w:r>
    </w:p>
    <w:p w14:paraId="07A85CC1" w14:textId="77777777" w:rsidR="007B7FD8" w:rsidRPr="007B7FD8" w:rsidRDefault="007B7FD8" w:rsidP="007B7FD8">
      <w:pPr>
        <w:jc w:val="both"/>
        <w:rPr>
          <w:color w:val="000000"/>
          <w:sz w:val="24"/>
          <w:szCs w:val="24"/>
        </w:rPr>
      </w:pPr>
      <w:r w:rsidRPr="007B7FD8">
        <w:rPr>
          <w:b/>
          <w:color w:val="000000"/>
          <w:sz w:val="24"/>
          <w:szCs w:val="24"/>
        </w:rPr>
        <w:t>Parágrafo Oitavo</w:t>
      </w:r>
      <w:r w:rsidRPr="007B7FD8">
        <w:rPr>
          <w:color w:val="000000"/>
          <w:sz w:val="24"/>
          <w:szCs w:val="24"/>
        </w:rPr>
        <w:t xml:space="preserve"> - 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 </w:t>
      </w:r>
    </w:p>
    <w:p w14:paraId="60FB1C71" w14:textId="77777777" w:rsidR="007B7FD8" w:rsidRPr="007B7FD8" w:rsidRDefault="007B7FD8" w:rsidP="007B7FD8">
      <w:pPr>
        <w:jc w:val="both"/>
        <w:rPr>
          <w:color w:val="000000"/>
          <w:sz w:val="24"/>
          <w:szCs w:val="24"/>
        </w:rPr>
      </w:pPr>
      <w:r w:rsidRPr="007B7FD8">
        <w:rPr>
          <w:b/>
          <w:color w:val="000000"/>
          <w:sz w:val="24"/>
          <w:szCs w:val="24"/>
        </w:rPr>
        <w:t>Parágrafo Nono</w:t>
      </w:r>
      <w:r w:rsidRPr="007B7FD8">
        <w:rPr>
          <w:color w:val="000000"/>
          <w:sz w:val="24"/>
          <w:szCs w:val="24"/>
        </w:rPr>
        <w:t xml:space="preserve"> - No caso de garantia na modalidade de fiança bancária, deverá ser emitida por banco ou instituição financeira devidamente autorizada a operar no País pelo Banco Central do Brasil, e deverá constar expressa renúncia do fiador aos benefícios do artigo 827 do Código Civil. </w:t>
      </w:r>
    </w:p>
    <w:p w14:paraId="1C7EFD19" w14:textId="77777777" w:rsidR="007B7FD8" w:rsidRPr="007B7FD8" w:rsidRDefault="007B7FD8" w:rsidP="007B7FD8">
      <w:pPr>
        <w:jc w:val="both"/>
        <w:rPr>
          <w:color w:val="000000"/>
          <w:sz w:val="24"/>
          <w:szCs w:val="24"/>
        </w:rPr>
      </w:pPr>
      <w:r w:rsidRPr="007B7FD8">
        <w:rPr>
          <w:b/>
          <w:color w:val="000000"/>
          <w:sz w:val="24"/>
          <w:szCs w:val="24"/>
        </w:rPr>
        <w:t>Parágrafo Décimo</w:t>
      </w:r>
      <w:r w:rsidRPr="007B7FD8">
        <w:rPr>
          <w:color w:val="000000"/>
          <w:sz w:val="24"/>
          <w:szCs w:val="24"/>
        </w:rPr>
        <w:t xml:space="preserve"> - No caso de alteração do valor do contrato, ou prorrogação de sua vigência, a garantia deverá ser ajustada ou renovada, seguindo os mesmos parâmetros utilizados quando da contratação. </w:t>
      </w:r>
    </w:p>
    <w:p w14:paraId="4EC06260" w14:textId="77777777" w:rsidR="007B7FD8" w:rsidRPr="007B7FD8" w:rsidRDefault="007B7FD8" w:rsidP="007B7FD8">
      <w:pPr>
        <w:jc w:val="both"/>
        <w:rPr>
          <w:color w:val="000000"/>
          <w:sz w:val="24"/>
          <w:szCs w:val="24"/>
        </w:rPr>
      </w:pPr>
      <w:r w:rsidRPr="007B7FD8">
        <w:rPr>
          <w:b/>
          <w:color w:val="000000"/>
          <w:sz w:val="24"/>
          <w:szCs w:val="24"/>
        </w:rPr>
        <w:t>Parágrafo Décimo Primeiro</w:t>
      </w:r>
      <w:r w:rsidRPr="007B7FD8">
        <w:rPr>
          <w:color w:val="000000"/>
          <w:sz w:val="24"/>
          <w:szCs w:val="24"/>
        </w:rPr>
        <w:t xml:space="preserve"> - Se o valor da garantia for utilizado total ou parcialmente em pagamento de qualquer obrigação, o Contratado obriga-se a fazer a respectiva reposição no prazo máximo de 05 (cinco) dias úteis, contados da data em que for notificada. </w:t>
      </w:r>
    </w:p>
    <w:p w14:paraId="458AE2DA" w14:textId="77777777" w:rsidR="007B7FD8" w:rsidRPr="007B7FD8" w:rsidRDefault="007B7FD8" w:rsidP="007B7FD8">
      <w:pPr>
        <w:jc w:val="both"/>
        <w:rPr>
          <w:color w:val="000000"/>
          <w:sz w:val="24"/>
          <w:szCs w:val="24"/>
        </w:rPr>
      </w:pPr>
      <w:r w:rsidRPr="007B7FD8">
        <w:rPr>
          <w:b/>
          <w:color w:val="000000"/>
          <w:sz w:val="24"/>
          <w:szCs w:val="24"/>
        </w:rPr>
        <w:t>Parágrafo Décimo Segundo</w:t>
      </w:r>
      <w:r w:rsidRPr="007B7FD8">
        <w:rPr>
          <w:color w:val="000000"/>
          <w:sz w:val="24"/>
          <w:szCs w:val="24"/>
        </w:rPr>
        <w:t xml:space="preserve"> - O Contratante executará a garantia na forma prevista na legislação que rege a matéria. </w:t>
      </w:r>
    </w:p>
    <w:p w14:paraId="7C2DA733" w14:textId="77777777" w:rsidR="007B7FD8" w:rsidRPr="007B7FD8" w:rsidRDefault="007B7FD8" w:rsidP="007B7FD8">
      <w:pPr>
        <w:jc w:val="both"/>
        <w:rPr>
          <w:color w:val="000000"/>
          <w:sz w:val="24"/>
          <w:szCs w:val="24"/>
        </w:rPr>
      </w:pPr>
      <w:r w:rsidRPr="007B7FD8">
        <w:rPr>
          <w:color w:val="000000"/>
          <w:sz w:val="24"/>
          <w:szCs w:val="24"/>
        </w:rPr>
        <w:t xml:space="preserve">1- O emitente da garantia ofertada pelo contratado deverá ser notificado pelo contratante quanto ao início de processo administrativo para apuração de descumprimento de cláusulas contratuais (art. 137, § 4º, da Lei n.º 14.133, de 2021). </w:t>
      </w:r>
    </w:p>
    <w:p w14:paraId="7E743FD7" w14:textId="77777777" w:rsidR="007B7FD8" w:rsidRPr="007B7FD8" w:rsidRDefault="007B7FD8" w:rsidP="007B7FD8">
      <w:pPr>
        <w:jc w:val="both"/>
        <w:rPr>
          <w:color w:val="000000"/>
          <w:sz w:val="24"/>
          <w:szCs w:val="24"/>
        </w:rPr>
      </w:pPr>
      <w:r w:rsidRPr="007B7FD8">
        <w:rPr>
          <w:color w:val="000000"/>
          <w:sz w:val="24"/>
          <w:szCs w:val="24"/>
        </w:rPr>
        <w:t xml:space="preserve">2- 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 </w:t>
      </w:r>
    </w:p>
    <w:p w14:paraId="4CC22619" w14:textId="77777777" w:rsidR="007B7FD8" w:rsidRPr="007B7FD8" w:rsidRDefault="007B7FD8" w:rsidP="007B7FD8">
      <w:pPr>
        <w:jc w:val="both"/>
        <w:rPr>
          <w:color w:val="000000"/>
          <w:sz w:val="24"/>
          <w:szCs w:val="24"/>
        </w:rPr>
      </w:pPr>
      <w:r w:rsidRPr="007B7FD8">
        <w:rPr>
          <w:b/>
          <w:color w:val="000000"/>
          <w:sz w:val="24"/>
          <w:szCs w:val="24"/>
        </w:rPr>
        <w:t>Parágrafo Décimo Terceiro</w:t>
      </w:r>
      <w:r w:rsidRPr="007B7FD8">
        <w:rPr>
          <w:color w:val="000000"/>
          <w:sz w:val="24"/>
          <w:szCs w:val="24"/>
        </w:rPr>
        <w:t xml:space="preserve"> - Extinguir-se-á a garantia com a restituição da apólice, carta fiança ou autorização para a liberação de importâncias depositadas em dinheiro a título de </w:t>
      </w:r>
      <w:r w:rsidRPr="007B7FD8">
        <w:rPr>
          <w:color w:val="000000"/>
          <w:sz w:val="24"/>
          <w:szCs w:val="24"/>
        </w:rPr>
        <w:lastRenderedPageBreak/>
        <w:t xml:space="preserve">garantia, acompanhada de declaração do contratante, mediante termo circunstanciado, de que o contratado cumpriu todas as cláusulas do contrato; </w:t>
      </w:r>
    </w:p>
    <w:p w14:paraId="4F3C64D3" w14:textId="77777777" w:rsidR="007B7FD8" w:rsidRPr="007B7FD8" w:rsidRDefault="007B7FD8" w:rsidP="007B7FD8">
      <w:pPr>
        <w:jc w:val="both"/>
        <w:rPr>
          <w:color w:val="000000"/>
          <w:sz w:val="24"/>
          <w:szCs w:val="24"/>
        </w:rPr>
      </w:pPr>
      <w:r w:rsidRPr="007B7FD8">
        <w:rPr>
          <w:b/>
          <w:color w:val="000000"/>
          <w:sz w:val="24"/>
          <w:szCs w:val="24"/>
        </w:rPr>
        <w:t>Parágrafo Décimo Quarto</w:t>
      </w:r>
      <w:r w:rsidRPr="007B7FD8">
        <w:rPr>
          <w:color w:val="000000"/>
          <w:sz w:val="24"/>
          <w:szCs w:val="24"/>
        </w:rPr>
        <w:t xml:space="preserve"> - A garantia somente será liberada ou restituída após a fiel execução do contrato ou após a sua extinção por culpa exclusiva da Administração e, quando em dinheiro, será atualizada monetariamente. </w:t>
      </w:r>
    </w:p>
    <w:p w14:paraId="5AF4C107" w14:textId="77777777" w:rsidR="007B7FD8" w:rsidRPr="007B7FD8" w:rsidRDefault="007B7FD8" w:rsidP="007B7FD8">
      <w:pPr>
        <w:jc w:val="both"/>
        <w:rPr>
          <w:sz w:val="24"/>
          <w:szCs w:val="24"/>
        </w:rPr>
      </w:pPr>
      <w:r w:rsidRPr="007B7FD8">
        <w:rPr>
          <w:b/>
          <w:color w:val="000000"/>
          <w:sz w:val="24"/>
          <w:szCs w:val="24"/>
        </w:rPr>
        <w:t>Parágrafo Décimo Quinto</w:t>
      </w:r>
      <w:r w:rsidRPr="007B7FD8">
        <w:rPr>
          <w:color w:val="000000"/>
          <w:sz w:val="24"/>
          <w:szCs w:val="24"/>
        </w:rPr>
        <w:t xml:space="preserve"> - O garantidor não é parte para figurar em processo administrativo instaurado pelo contratante com o objetivo de apurar prejuízos e/ou aplicar sanções à contratada. Parágrafo Décimo Sexto - O contratado autoriza o contratante a reter, a qualquer tempo, a garantia, na forma prevista neste Contrato. Parágrafo Décimo Sétimo - A garantia de execução é independente de eventual garantia do produto ou serviço prevista especificamente no Termo de Referência.</w:t>
      </w:r>
    </w:p>
    <w:p w14:paraId="7A9E033B" w14:textId="77777777" w:rsidR="007B7FD8" w:rsidRPr="007B7FD8" w:rsidRDefault="007B7FD8" w:rsidP="007B7FD8">
      <w:pPr>
        <w:jc w:val="both"/>
        <w:rPr>
          <w:sz w:val="24"/>
          <w:szCs w:val="24"/>
        </w:rPr>
      </w:pPr>
    </w:p>
    <w:p w14:paraId="1AEED889" w14:textId="77777777" w:rsidR="007B7FD8" w:rsidRPr="007B7FD8" w:rsidRDefault="007B7FD8" w:rsidP="007B7FD8">
      <w:pPr>
        <w:jc w:val="both"/>
        <w:rPr>
          <w:sz w:val="24"/>
          <w:szCs w:val="24"/>
        </w:rPr>
      </w:pPr>
    </w:p>
    <w:p w14:paraId="57F5BB09" w14:textId="77777777" w:rsidR="007B7FD8" w:rsidRPr="007B7FD8" w:rsidRDefault="007B7FD8" w:rsidP="007B7FD8">
      <w:pPr>
        <w:jc w:val="both"/>
        <w:rPr>
          <w:sz w:val="24"/>
          <w:szCs w:val="24"/>
        </w:rPr>
      </w:pPr>
      <w:r w:rsidRPr="007B7FD8">
        <w:rPr>
          <w:b/>
          <w:sz w:val="24"/>
          <w:szCs w:val="24"/>
        </w:rPr>
        <w:t>CLÁUSULA DÉCIMA SETIMA -</w:t>
      </w:r>
      <w:r w:rsidRPr="007B7FD8">
        <w:rPr>
          <w:sz w:val="24"/>
          <w:szCs w:val="24"/>
        </w:rPr>
        <w:t xml:space="preserve"> </w:t>
      </w:r>
      <w:r w:rsidRPr="007B7FD8">
        <w:rPr>
          <w:b/>
          <w:bCs/>
          <w:sz w:val="24"/>
          <w:szCs w:val="24"/>
        </w:rPr>
        <w:t xml:space="preserve">LEGISLAÇÃO APLICÁVEL </w:t>
      </w:r>
    </w:p>
    <w:p w14:paraId="09153C1D" w14:textId="77777777" w:rsidR="007B7FD8" w:rsidRPr="007B7FD8" w:rsidRDefault="007B7FD8" w:rsidP="007B7FD8">
      <w:pPr>
        <w:jc w:val="both"/>
        <w:rPr>
          <w:sz w:val="24"/>
          <w:szCs w:val="24"/>
        </w:rPr>
      </w:pPr>
      <w:r w:rsidRPr="007B7FD8">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0EAFD0F9" w14:textId="77777777" w:rsidR="007B7FD8" w:rsidRPr="007B7FD8" w:rsidRDefault="007B7FD8" w:rsidP="007B7FD8">
      <w:pPr>
        <w:jc w:val="both"/>
        <w:rPr>
          <w:sz w:val="24"/>
          <w:szCs w:val="24"/>
        </w:rPr>
      </w:pPr>
      <w:r w:rsidRPr="007B7FD8">
        <w:rPr>
          <w:b/>
          <w:sz w:val="24"/>
          <w:szCs w:val="24"/>
        </w:rPr>
        <w:t xml:space="preserve">CLÁUSULA DÉCIMA OITAVA - </w:t>
      </w:r>
      <w:r w:rsidRPr="007B7FD8">
        <w:rPr>
          <w:b/>
          <w:bCs/>
          <w:sz w:val="24"/>
          <w:szCs w:val="24"/>
        </w:rPr>
        <w:t xml:space="preserve">DA PUBLICAÇÃO </w:t>
      </w:r>
    </w:p>
    <w:p w14:paraId="09F088EC" w14:textId="77777777" w:rsidR="007B7FD8" w:rsidRPr="007B7FD8" w:rsidRDefault="007B7FD8" w:rsidP="007B7FD8">
      <w:pPr>
        <w:jc w:val="both"/>
        <w:rPr>
          <w:sz w:val="24"/>
          <w:szCs w:val="24"/>
        </w:rPr>
      </w:pPr>
      <w:r w:rsidRPr="007B7FD8">
        <w:rPr>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6BC17C81" w14:textId="77777777" w:rsidR="007B7FD8" w:rsidRPr="007B7FD8" w:rsidRDefault="007B7FD8" w:rsidP="007B7FD8">
      <w:pPr>
        <w:jc w:val="both"/>
        <w:rPr>
          <w:b/>
          <w:bCs/>
          <w:sz w:val="24"/>
          <w:szCs w:val="24"/>
        </w:rPr>
      </w:pPr>
    </w:p>
    <w:p w14:paraId="78D25898" w14:textId="77777777" w:rsidR="007B7FD8" w:rsidRPr="007B7FD8" w:rsidRDefault="007B7FD8" w:rsidP="007B7FD8">
      <w:pPr>
        <w:jc w:val="both"/>
        <w:rPr>
          <w:sz w:val="24"/>
          <w:szCs w:val="24"/>
        </w:rPr>
      </w:pPr>
      <w:r w:rsidRPr="007B7FD8">
        <w:rPr>
          <w:b/>
          <w:sz w:val="24"/>
          <w:szCs w:val="24"/>
        </w:rPr>
        <w:t>CLÁUSULA DÉCIMA NONA -</w:t>
      </w:r>
      <w:r w:rsidRPr="007B7FD8">
        <w:rPr>
          <w:sz w:val="24"/>
          <w:szCs w:val="24"/>
        </w:rPr>
        <w:t xml:space="preserve"> </w:t>
      </w:r>
      <w:r w:rsidRPr="007B7FD8">
        <w:rPr>
          <w:b/>
          <w:bCs/>
          <w:sz w:val="24"/>
          <w:szCs w:val="24"/>
        </w:rPr>
        <w:t>CASOS OMISSOS</w:t>
      </w:r>
    </w:p>
    <w:p w14:paraId="389DC99D" w14:textId="77777777" w:rsidR="007B7FD8" w:rsidRPr="007B7FD8" w:rsidRDefault="007B7FD8" w:rsidP="007B7FD8">
      <w:pPr>
        <w:jc w:val="both"/>
        <w:rPr>
          <w:sz w:val="24"/>
          <w:szCs w:val="24"/>
        </w:rPr>
      </w:pPr>
      <w:r w:rsidRPr="007B7FD8">
        <w:rPr>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184C5265" w14:textId="77777777" w:rsidR="007B7FD8" w:rsidRPr="007B7FD8" w:rsidRDefault="007B7FD8" w:rsidP="007B7FD8">
      <w:pPr>
        <w:jc w:val="both"/>
        <w:rPr>
          <w:sz w:val="24"/>
          <w:szCs w:val="24"/>
        </w:rPr>
      </w:pPr>
    </w:p>
    <w:p w14:paraId="4301B5AC" w14:textId="77777777" w:rsidR="007B7FD8" w:rsidRPr="007B7FD8" w:rsidRDefault="007B7FD8" w:rsidP="007B7FD8">
      <w:pPr>
        <w:jc w:val="both"/>
        <w:rPr>
          <w:sz w:val="24"/>
          <w:szCs w:val="24"/>
        </w:rPr>
      </w:pPr>
      <w:r w:rsidRPr="007B7FD8">
        <w:rPr>
          <w:b/>
          <w:bCs/>
          <w:sz w:val="24"/>
          <w:szCs w:val="24"/>
        </w:rPr>
        <w:t xml:space="preserve">CLÁUSULA DÉCIMA VIGÉSIMA - FORO </w:t>
      </w:r>
    </w:p>
    <w:p w14:paraId="33A35E2D" w14:textId="77777777" w:rsidR="007B7FD8" w:rsidRPr="007B7FD8" w:rsidRDefault="007B7FD8" w:rsidP="007B7FD8">
      <w:pPr>
        <w:jc w:val="both"/>
        <w:rPr>
          <w:sz w:val="24"/>
          <w:szCs w:val="24"/>
        </w:rPr>
      </w:pPr>
      <w:r w:rsidRPr="007B7FD8">
        <w:rPr>
          <w:sz w:val="24"/>
          <w:szCs w:val="24"/>
        </w:rPr>
        <w:t>Fica eleito o foro da Comarca de Bom Jardim/ RJ para dirimir dúvidas ou questões oriundas do presente contrato.</w:t>
      </w:r>
    </w:p>
    <w:p w14:paraId="1D60C442" w14:textId="77777777" w:rsidR="007B7FD8" w:rsidRPr="007B7FD8" w:rsidRDefault="007B7FD8" w:rsidP="007B7FD8">
      <w:pPr>
        <w:jc w:val="both"/>
        <w:rPr>
          <w:sz w:val="24"/>
          <w:szCs w:val="24"/>
        </w:rPr>
      </w:pPr>
    </w:p>
    <w:p w14:paraId="2455DEA3" w14:textId="77777777" w:rsidR="007B7FD8" w:rsidRPr="007B7FD8" w:rsidRDefault="007B7FD8" w:rsidP="007B7FD8">
      <w:pPr>
        <w:jc w:val="both"/>
        <w:rPr>
          <w:sz w:val="24"/>
          <w:szCs w:val="24"/>
        </w:rPr>
      </w:pPr>
      <w:r w:rsidRPr="007B7FD8">
        <w:rPr>
          <w:sz w:val="24"/>
          <w:szCs w:val="24"/>
        </w:rPr>
        <w:t>E por estarem justas e contratadas, as partes assinam o presente instrumento contratual, em 03 (três vias) iguais e rubricadas para todos os fins de direito, na presença das testemunhas abaixo.</w:t>
      </w:r>
    </w:p>
    <w:p w14:paraId="0D4AD1B5" w14:textId="77777777" w:rsidR="007B7FD8" w:rsidRPr="007B7FD8" w:rsidRDefault="007B7FD8" w:rsidP="007B7FD8">
      <w:pPr>
        <w:jc w:val="both"/>
        <w:rPr>
          <w:sz w:val="24"/>
          <w:szCs w:val="24"/>
        </w:rPr>
      </w:pPr>
    </w:p>
    <w:p w14:paraId="0A5BD2F7" w14:textId="77777777" w:rsidR="007B7FD8" w:rsidRPr="007B7FD8" w:rsidRDefault="007B7FD8" w:rsidP="007B7FD8">
      <w:pPr>
        <w:jc w:val="center"/>
        <w:rPr>
          <w:sz w:val="24"/>
          <w:szCs w:val="24"/>
        </w:rPr>
      </w:pPr>
      <w:r w:rsidRPr="007B7FD8">
        <w:rPr>
          <w:sz w:val="24"/>
          <w:szCs w:val="24"/>
        </w:rPr>
        <w:t xml:space="preserve">Bom Jardim / RJ, XXX de XXXXX de 2025. </w:t>
      </w:r>
    </w:p>
    <w:p w14:paraId="7FB908C5" w14:textId="77777777" w:rsidR="007B7FD8" w:rsidRPr="007B7FD8" w:rsidRDefault="007B7FD8" w:rsidP="007B7FD8">
      <w:pPr>
        <w:keepNext/>
        <w:jc w:val="center"/>
        <w:outlineLvl w:val="1"/>
        <w:rPr>
          <w:b/>
          <w:i/>
          <w:sz w:val="24"/>
          <w:szCs w:val="24"/>
        </w:rPr>
      </w:pPr>
    </w:p>
    <w:p w14:paraId="789272DC" w14:textId="77777777" w:rsidR="007B7FD8" w:rsidRPr="007B7FD8" w:rsidRDefault="007B7FD8" w:rsidP="007B7FD8">
      <w:pPr>
        <w:jc w:val="center"/>
        <w:rPr>
          <w:b/>
          <w:sz w:val="24"/>
          <w:szCs w:val="24"/>
        </w:rPr>
      </w:pPr>
      <w:r w:rsidRPr="007B7FD8">
        <w:rPr>
          <w:b/>
          <w:sz w:val="24"/>
          <w:szCs w:val="24"/>
        </w:rPr>
        <w:t xml:space="preserve">FUNDO MUNICIPAL DE EDUCAÇÃO </w:t>
      </w:r>
    </w:p>
    <w:p w14:paraId="254D6785" w14:textId="77777777" w:rsidR="007B7FD8" w:rsidRPr="007B7FD8" w:rsidRDefault="007B7FD8" w:rsidP="007B7FD8">
      <w:pPr>
        <w:jc w:val="center"/>
        <w:rPr>
          <w:b/>
          <w:sz w:val="24"/>
          <w:szCs w:val="24"/>
        </w:rPr>
      </w:pPr>
      <w:r w:rsidRPr="007B7FD8">
        <w:rPr>
          <w:b/>
          <w:sz w:val="24"/>
          <w:szCs w:val="24"/>
        </w:rPr>
        <w:t>CONTRATANTE</w:t>
      </w:r>
    </w:p>
    <w:p w14:paraId="25892E10" w14:textId="77777777" w:rsidR="007B7FD8" w:rsidRPr="007B7FD8" w:rsidRDefault="007B7FD8" w:rsidP="007B7FD8">
      <w:pPr>
        <w:jc w:val="center"/>
        <w:rPr>
          <w:b/>
          <w:sz w:val="24"/>
          <w:szCs w:val="24"/>
        </w:rPr>
      </w:pPr>
    </w:p>
    <w:p w14:paraId="1AB8E000" w14:textId="77777777" w:rsidR="007B7FD8" w:rsidRPr="007B7FD8" w:rsidRDefault="007B7FD8" w:rsidP="007B7FD8">
      <w:pPr>
        <w:jc w:val="center"/>
        <w:rPr>
          <w:b/>
          <w:sz w:val="24"/>
          <w:szCs w:val="24"/>
        </w:rPr>
      </w:pPr>
    </w:p>
    <w:p w14:paraId="41761EB7" w14:textId="77777777" w:rsidR="007B7FD8" w:rsidRPr="007B7FD8" w:rsidRDefault="007B7FD8" w:rsidP="007B7FD8">
      <w:pPr>
        <w:jc w:val="center"/>
        <w:rPr>
          <w:b/>
          <w:sz w:val="24"/>
          <w:szCs w:val="24"/>
        </w:rPr>
      </w:pPr>
      <w:r w:rsidRPr="007B7FD8">
        <w:rPr>
          <w:b/>
          <w:sz w:val="24"/>
          <w:szCs w:val="24"/>
        </w:rPr>
        <w:t>XXXXXXXXXXX</w:t>
      </w:r>
    </w:p>
    <w:p w14:paraId="6B852D97" w14:textId="77777777" w:rsidR="007B7FD8" w:rsidRPr="007B7FD8" w:rsidRDefault="007B7FD8" w:rsidP="007B7FD8">
      <w:pPr>
        <w:jc w:val="center"/>
        <w:rPr>
          <w:b/>
          <w:sz w:val="24"/>
          <w:szCs w:val="24"/>
        </w:rPr>
      </w:pPr>
      <w:r w:rsidRPr="007B7FD8">
        <w:rPr>
          <w:b/>
          <w:sz w:val="24"/>
          <w:szCs w:val="24"/>
        </w:rPr>
        <w:t>CONTRATADA</w:t>
      </w:r>
    </w:p>
    <w:p w14:paraId="6F32F543" w14:textId="77777777" w:rsidR="007B7FD8" w:rsidRPr="007B7FD8" w:rsidRDefault="007B7FD8" w:rsidP="007B7FD8">
      <w:pPr>
        <w:jc w:val="both"/>
        <w:rPr>
          <w:b/>
          <w:sz w:val="24"/>
          <w:szCs w:val="24"/>
        </w:rPr>
      </w:pPr>
    </w:p>
    <w:p w14:paraId="10F7EB7A" w14:textId="77777777" w:rsidR="007B7FD8" w:rsidRPr="007B7FD8" w:rsidRDefault="007B7FD8" w:rsidP="007B7FD8">
      <w:pPr>
        <w:jc w:val="both"/>
        <w:rPr>
          <w:b/>
          <w:sz w:val="24"/>
          <w:szCs w:val="24"/>
        </w:rPr>
      </w:pPr>
      <w:r w:rsidRPr="007B7FD8">
        <w:rPr>
          <w:b/>
          <w:sz w:val="24"/>
          <w:szCs w:val="24"/>
        </w:rPr>
        <w:t>Testemunhas:</w:t>
      </w:r>
    </w:p>
    <w:p w14:paraId="12115C99" w14:textId="77777777" w:rsidR="007B7FD8" w:rsidRPr="007B7FD8" w:rsidRDefault="007B7FD8" w:rsidP="007B7FD8">
      <w:pPr>
        <w:jc w:val="both"/>
        <w:rPr>
          <w:rFonts w:ascii="Arial" w:hAnsi="Arial" w:cs="Arial"/>
          <w:b/>
          <w:sz w:val="22"/>
          <w:szCs w:val="22"/>
        </w:rPr>
      </w:pPr>
    </w:p>
    <w:p w14:paraId="62B5DB09" w14:textId="77777777" w:rsidR="007B7FD8" w:rsidRPr="00997E7F" w:rsidRDefault="007B7FD8" w:rsidP="00CC29A0">
      <w:pPr>
        <w:suppressAutoHyphens/>
        <w:rPr>
          <w:rFonts w:ascii="Arial" w:hAnsi="Arial" w:cs="Arial"/>
          <w:sz w:val="22"/>
          <w:szCs w:val="22"/>
          <w:lang w:eastAsia="zh-CN"/>
        </w:rPr>
      </w:pPr>
    </w:p>
    <w:sectPr w:rsidR="007B7FD8" w:rsidRPr="00997E7F" w:rsidSect="007A5FFF">
      <w:headerReference w:type="default" r:id="rId87"/>
      <w:footerReference w:type="default" r:id="rId88"/>
      <w:pgSz w:w="11906" w:h="16838"/>
      <w:pgMar w:top="1821" w:right="1274" w:bottom="1417" w:left="1418"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86BE7B" w14:textId="77777777" w:rsidR="00CE43A8" w:rsidRDefault="00CE43A8">
      <w:r>
        <w:separator/>
      </w:r>
    </w:p>
  </w:endnote>
  <w:endnote w:type="continuationSeparator" w:id="0">
    <w:p w14:paraId="49323914" w14:textId="77777777" w:rsidR="00CE43A8" w:rsidRDefault="00CE4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1">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38008" w14:textId="77777777" w:rsidR="00C128B0" w:rsidRDefault="00C128B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006066"/>
      <w:docPartObj>
        <w:docPartGallery w:val="Page Numbers (Bottom of Page)"/>
        <w:docPartUnique/>
      </w:docPartObj>
    </w:sdtPr>
    <w:sdtEndPr>
      <w:rPr>
        <w:sz w:val="22"/>
      </w:rPr>
    </w:sdtEndPr>
    <w:sdtContent>
      <w:p w14:paraId="417752D4" w14:textId="77777777" w:rsidR="00C128B0" w:rsidRPr="000E59EE" w:rsidRDefault="00C128B0"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DC1736">
          <w:rPr>
            <w:noProof/>
            <w:sz w:val="22"/>
          </w:rPr>
          <w:t>2</w:t>
        </w:r>
        <w:r w:rsidRPr="000E59EE">
          <w:rPr>
            <w:sz w:val="22"/>
          </w:rPr>
          <w:fldChar w:fldCharType="end"/>
        </w:r>
        <w:r w:rsidRPr="000E59EE">
          <w:rPr>
            <w:sz w:val="22"/>
          </w:rPr>
          <w:t>]</w:t>
        </w:r>
      </w:p>
    </w:sdtContent>
  </w:sdt>
  <w:p w14:paraId="018AF884" w14:textId="781B2227" w:rsidR="00C128B0" w:rsidRDefault="00C128B0">
    <w:pPr>
      <w:pStyle w:val="Corpodetexto"/>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2403C" w14:textId="77777777" w:rsidR="00C128B0" w:rsidRDefault="00C128B0">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ECE67" w14:textId="1B874829" w:rsidR="00C128B0" w:rsidRDefault="00C128B0"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DC1736">
      <w:rPr>
        <w:noProof/>
        <w:sz w:val="20"/>
      </w:rPr>
      <w:t>76</w:t>
    </w:r>
    <w:r w:rsidRPr="000E1F34">
      <w:rPr>
        <w:noProof/>
        <w:sz w:val="20"/>
      </w:rPr>
      <w:fldChar w:fldCharType="end"/>
    </w:r>
    <w:r w:rsidRPr="000E1F34">
      <w:rPr>
        <w:sz w:val="20"/>
      </w:rPr>
      <w:t>]</w:t>
    </w:r>
  </w:p>
  <w:p w14:paraId="37D79D5A" w14:textId="77777777" w:rsidR="00C128B0" w:rsidRDefault="00C128B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03AEB" w14:textId="77777777" w:rsidR="00CE43A8" w:rsidRDefault="00CE43A8">
      <w:r>
        <w:separator/>
      </w:r>
    </w:p>
  </w:footnote>
  <w:footnote w:type="continuationSeparator" w:id="0">
    <w:p w14:paraId="3125C8B2" w14:textId="77777777" w:rsidR="00CE43A8" w:rsidRDefault="00CE43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1341B" w14:textId="77777777" w:rsidR="00C128B0" w:rsidRDefault="00C128B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B130E" w14:textId="0BF95731" w:rsidR="00C128B0" w:rsidRDefault="00C128B0" w:rsidP="00EF7180">
    <w:pPr>
      <w:spacing w:before="13"/>
      <w:ind w:left="20"/>
      <w:rPr>
        <w:b/>
        <w:sz w:val="14"/>
      </w:rPr>
    </w:pPr>
    <w:r>
      <w:rPr>
        <w:noProof/>
      </w:rPr>
      <w:drawing>
        <wp:anchor distT="0" distB="0" distL="0" distR="0" simplePos="0" relativeHeight="251656192"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1703317199" name="Imagem 1703317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8240"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37370F47" w14:textId="352DD054" w:rsidR="00C128B0" w:rsidRDefault="00C128B0"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7477</w:t>
                          </w:r>
                          <w:r w:rsidRPr="00424C5A">
                            <w:rPr>
                              <w:b/>
                              <w:sz w:val="18"/>
                            </w:rPr>
                            <w:t>/2</w:t>
                          </w:r>
                          <w:r>
                            <w:rPr>
                              <w:b/>
                              <w:sz w:val="18"/>
                            </w:rPr>
                            <w:t>5</w:t>
                          </w:r>
                        </w:p>
                        <w:p w14:paraId="1FC1E4C9" w14:textId="5651F1AE" w:rsidR="00C128B0" w:rsidRPr="00424C5A" w:rsidRDefault="00C128B0" w:rsidP="00424C5A">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2814F254" w14:textId="0090F628" w:rsidR="00C128B0" w:rsidRDefault="00C128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37370F47" w14:textId="352DD054" w:rsidR="00C128B0" w:rsidRDefault="00C128B0"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7477</w:t>
                    </w:r>
                    <w:r w:rsidRPr="00424C5A">
                      <w:rPr>
                        <w:b/>
                        <w:sz w:val="18"/>
                      </w:rPr>
                      <w:t>/2</w:t>
                    </w:r>
                    <w:r>
                      <w:rPr>
                        <w:b/>
                        <w:sz w:val="18"/>
                      </w:rPr>
                      <w:t>5</w:t>
                    </w:r>
                  </w:p>
                  <w:p w14:paraId="1FC1E4C9" w14:textId="5651F1AE" w:rsidR="00C128B0" w:rsidRPr="00424C5A" w:rsidRDefault="00C128B0" w:rsidP="00424C5A">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2814F254" w14:textId="0090F628" w:rsidR="00C128B0" w:rsidRDefault="00C128B0"/>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2172310B" w:rsidR="00C128B0" w:rsidRDefault="00C128B0"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C128B0" w:rsidRDefault="00C128B0">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6EDA6" w14:textId="77777777" w:rsidR="00C128B0" w:rsidRDefault="00C128B0">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3FD42" w14:textId="1F3DBC9B" w:rsidR="00C128B0" w:rsidRDefault="00C128B0" w:rsidP="000E59EE">
    <w:pPr>
      <w:spacing w:before="13"/>
      <w:ind w:left="20"/>
      <w:rPr>
        <w:b/>
        <w:sz w:val="14"/>
      </w:rPr>
    </w:pPr>
    <w:r w:rsidRPr="00424C5A">
      <w:rPr>
        <w:b/>
        <w:noProof/>
        <w:sz w:val="24"/>
      </w:rPr>
      <mc:AlternateContent>
        <mc:Choice Requires="wps">
          <w:drawing>
            <wp:anchor distT="0" distB="0" distL="114300" distR="114300" simplePos="0" relativeHeight="251658752" behindDoc="0" locked="0" layoutInCell="1" allowOverlap="1" wp14:anchorId="33C611E3" wp14:editId="6A16FACF">
              <wp:simplePos x="0" y="0"/>
              <wp:positionH relativeFrom="column">
                <wp:posOffset>4606290</wp:posOffset>
              </wp:positionH>
              <wp:positionV relativeFrom="paragraph">
                <wp:posOffset>-135255</wp:posOffset>
              </wp:positionV>
              <wp:extent cx="1485900" cy="485775"/>
              <wp:effectExtent l="0" t="0" r="19050"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85775"/>
                      </a:xfrm>
                      <a:prstGeom prst="rect">
                        <a:avLst/>
                      </a:prstGeom>
                      <a:solidFill>
                        <a:srgbClr val="FFFFFF"/>
                      </a:solidFill>
                      <a:ln w="9525">
                        <a:solidFill>
                          <a:srgbClr val="000000"/>
                        </a:solidFill>
                        <a:miter lim="800000"/>
                        <a:headEnd/>
                        <a:tailEnd/>
                      </a:ln>
                    </wps:spPr>
                    <wps:txbx>
                      <w:txbxContent>
                        <w:p w14:paraId="43DDDA96" w14:textId="059F1B71" w:rsidR="00C128B0" w:rsidRPr="00424C5A" w:rsidRDefault="00C128B0"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7477/2025</w:t>
                          </w:r>
                        </w:p>
                        <w:p w14:paraId="31179398" w14:textId="77777777" w:rsidR="00C128B0" w:rsidRPr="00424C5A" w:rsidRDefault="00C128B0"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C128B0" w:rsidRDefault="00C128B0"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C611E3" id="_x0000_t202" coordsize="21600,21600" o:spt="202" path="m,l,21600r21600,l21600,xe">
              <v:stroke joinstyle="miter"/>
              <v:path gradientshapeok="t" o:connecttype="rect"/>
            </v:shapetype>
            <v:shape id="_x0000_s1028" type="#_x0000_t202" style="position:absolute;left:0;text-align:left;margin-left:362.7pt;margin-top:-10.65pt;width:117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">
              <v:textbox>
                <w:txbxContent>
                  <w:p w14:paraId="43DDDA96" w14:textId="059F1B71" w:rsidR="00C128B0" w:rsidRPr="00424C5A" w:rsidRDefault="00C128B0"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7477/2025</w:t>
                    </w:r>
                  </w:p>
                  <w:p w14:paraId="31179398" w14:textId="77777777" w:rsidR="00C128B0" w:rsidRPr="00424C5A" w:rsidRDefault="00C128B0"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C128B0" w:rsidRDefault="00C128B0" w:rsidP="000E59EE"/>
                </w:txbxContent>
              </v:textbox>
            </v:shape>
          </w:pict>
        </mc:Fallback>
      </mc:AlternateContent>
    </w:r>
    <w:r>
      <w:rPr>
        <w:noProof/>
      </w:rPr>
      <w:drawing>
        <wp:anchor distT="0" distB="0" distL="0" distR="0" simplePos="0" relativeHeight="251657728" behindDoc="1" locked="0" layoutInCell="1" allowOverlap="1" wp14:anchorId="2DEA1568" wp14:editId="1E79573C">
          <wp:simplePos x="0" y="0"/>
          <wp:positionH relativeFrom="page">
            <wp:posOffset>1043305</wp:posOffset>
          </wp:positionH>
          <wp:positionV relativeFrom="topMargin">
            <wp:posOffset>225425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C128B0" w:rsidRDefault="00C128B0"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C128B0" w:rsidRDefault="00C128B0">
    <w:pPr>
      <w:pStyle w:val="Cabealho"/>
    </w:pPr>
  </w:p>
  <w:p w14:paraId="096EF5DD" w14:textId="77777777" w:rsidR="00C128B0" w:rsidRDefault="00C128B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2" w15:restartNumberingAfterBreak="0">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3" w15:restartNumberingAfterBreak="0">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5" w15:restartNumberingAfterBreak="0">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15:restartNumberingAfterBreak="0">
    <w:nsid w:val="06807C61"/>
    <w:multiLevelType w:val="hybridMultilevel"/>
    <w:tmpl w:val="E694831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08DC04DD"/>
    <w:multiLevelType w:val="multilevel"/>
    <w:tmpl w:val="5FC4444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441075"/>
    <w:multiLevelType w:val="hybridMultilevel"/>
    <w:tmpl w:val="0CE28E8E"/>
    <w:lvl w:ilvl="0" w:tplc="EF8C901C">
      <w:start w:val="1"/>
      <w:numFmt w:val="decimal"/>
      <w:lvlText w:val="9.19.%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B3115C1"/>
    <w:multiLevelType w:val="multilevel"/>
    <w:tmpl w:val="637C05C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2" w15:restartNumberingAfterBreak="0">
    <w:nsid w:val="1268447D"/>
    <w:multiLevelType w:val="multilevel"/>
    <w:tmpl w:val="500EBEDC"/>
    <w:lvl w:ilvl="0">
      <w:start w:val="7"/>
      <w:numFmt w:val="decimal"/>
      <w:lvlText w:val="%1."/>
      <w:lvlJc w:val="left"/>
      <w:pPr>
        <w:ind w:left="795" w:hanging="795"/>
      </w:pPr>
      <w:rPr>
        <w:rFonts w:hint="default"/>
      </w:rPr>
    </w:lvl>
    <w:lvl w:ilvl="1">
      <w:start w:val="39"/>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C60E80"/>
    <w:multiLevelType w:val="multilevel"/>
    <w:tmpl w:val="CBF2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1D5C100D"/>
    <w:multiLevelType w:val="multilevel"/>
    <w:tmpl w:val="87E27ABA"/>
    <w:lvl w:ilvl="0">
      <w:start w:val="1"/>
      <w:numFmt w:val="decimal"/>
      <w:pStyle w:val="Nivel1"/>
      <w:lvlText w:val="%1."/>
      <w:lvlJc w:val="left"/>
      <w:pPr>
        <w:ind w:left="360" w:hanging="360"/>
      </w:pPr>
      <w:rPr>
        <w:rFonts w:hint="default"/>
        <w:b/>
        <w:color w:val="auto"/>
      </w:rPr>
    </w:lvl>
    <w:lvl w:ilvl="1">
      <w:start w:val="1"/>
      <w:numFmt w:val="decimal"/>
      <w:lvlText w:val="%1.%2."/>
      <w:lvlJc w:val="left"/>
      <w:pPr>
        <w:ind w:left="574"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0ED6652"/>
    <w:multiLevelType w:val="multilevel"/>
    <w:tmpl w:val="A3020E7A"/>
    <w:lvl w:ilvl="0">
      <w:start w:val="7"/>
      <w:numFmt w:val="decimal"/>
      <w:lvlText w:val="%1."/>
      <w:lvlJc w:val="left"/>
      <w:pPr>
        <w:ind w:left="675" w:hanging="675"/>
      </w:pPr>
      <w:rPr>
        <w:rFonts w:hint="default"/>
      </w:rPr>
    </w:lvl>
    <w:lvl w:ilvl="1">
      <w:start w:val="39"/>
      <w:numFmt w:val="decimal"/>
      <w:lvlText w:val="%1.%2."/>
      <w:lvlJc w:val="left"/>
      <w:pPr>
        <w:ind w:left="675" w:hanging="675"/>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F734AA"/>
    <w:multiLevelType w:val="multilevel"/>
    <w:tmpl w:val="1C60EF68"/>
    <w:lvl w:ilvl="0">
      <w:start w:val="9"/>
      <w:numFmt w:val="decimal"/>
      <w:lvlText w:val="%1"/>
      <w:lvlJc w:val="left"/>
      <w:pPr>
        <w:ind w:left="750" w:hanging="750"/>
      </w:pPr>
      <w:rPr>
        <w:rFonts w:hint="default"/>
      </w:rPr>
    </w:lvl>
    <w:lvl w:ilvl="1">
      <w:start w:val="17"/>
      <w:numFmt w:val="decimal"/>
      <w:lvlText w:val="%1.%2"/>
      <w:lvlJc w:val="left"/>
      <w:pPr>
        <w:ind w:left="892" w:hanging="750"/>
      </w:pPr>
      <w:rPr>
        <w:rFonts w:hint="default"/>
      </w:rPr>
    </w:lvl>
    <w:lvl w:ilvl="2">
      <w:start w:val="2"/>
      <w:numFmt w:val="decimal"/>
      <w:lvlText w:val="%1.%2.%3"/>
      <w:lvlJc w:val="left"/>
      <w:pPr>
        <w:ind w:left="1034" w:hanging="75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8" w15:restartNumberingAfterBreak="0">
    <w:nsid w:val="28E76A96"/>
    <w:multiLevelType w:val="multilevel"/>
    <w:tmpl w:val="982445E6"/>
    <w:lvl w:ilvl="0">
      <w:start w:val="10"/>
      <w:numFmt w:val="decimal"/>
      <w:lvlText w:val="%1"/>
      <w:lvlJc w:val="left"/>
      <w:pPr>
        <w:ind w:left="390" w:hanging="390"/>
      </w:pPr>
      <w:rPr>
        <w:rFonts w:hint="default"/>
      </w:rPr>
    </w:lvl>
    <w:lvl w:ilvl="1">
      <w:start w:val="9"/>
      <w:numFmt w:val="decimal"/>
      <w:lvlText w:val="%1.%2"/>
      <w:lvlJc w:val="left"/>
      <w:pPr>
        <w:ind w:left="862" w:hanging="39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216" w:hanging="1440"/>
      </w:pPr>
      <w:rPr>
        <w:rFonts w:hint="default"/>
      </w:rPr>
    </w:lvl>
  </w:abstractNum>
  <w:abstractNum w:abstractNumId="19" w15:restartNumberingAfterBreak="0">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0" w15:restartNumberingAfterBreak="0">
    <w:nsid w:val="2E08361C"/>
    <w:multiLevelType w:val="multilevel"/>
    <w:tmpl w:val="36FA8F00"/>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2E412A8F"/>
    <w:multiLevelType w:val="multilevel"/>
    <w:tmpl w:val="BEE608D4"/>
    <w:lvl w:ilvl="0">
      <w:start w:val="10"/>
      <w:numFmt w:val="decimal"/>
      <w:lvlText w:val="%1"/>
      <w:lvlJc w:val="left"/>
      <w:pPr>
        <w:ind w:left="675" w:hanging="675"/>
      </w:pPr>
      <w:rPr>
        <w:rFonts w:hint="default"/>
      </w:rPr>
    </w:lvl>
    <w:lvl w:ilvl="1">
      <w:start w:val="17"/>
      <w:numFmt w:val="decimal"/>
      <w:lvlText w:val="%1.%2"/>
      <w:lvlJc w:val="left"/>
      <w:pPr>
        <w:ind w:left="173" w:hanging="675"/>
      </w:pPr>
      <w:rPr>
        <w:rFonts w:hint="default"/>
      </w:rPr>
    </w:lvl>
    <w:lvl w:ilvl="2">
      <w:start w:val="1"/>
      <w:numFmt w:val="decimal"/>
      <w:lvlText w:val="%1.%2.%3"/>
      <w:lvlJc w:val="left"/>
      <w:pPr>
        <w:ind w:left="-284" w:hanging="720"/>
      </w:pPr>
      <w:rPr>
        <w:rFonts w:hint="default"/>
      </w:rPr>
    </w:lvl>
    <w:lvl w:ilvl="3">
      <w:start w:val="1"/>
      <w:numFmt w:val="decimal"/>
      <w:lvlText w:val="%1.%2.%3.%4"/>
      <w:lvlJc w:val="left"/>
      <w:pPr>
        <w:ind w:left="-426" w:hanging="1080"/>
      </w:pPr>
      <w:rPr>
        <w:rFonts w:hint="default"/>
      </w:rPr>
    </w:lvl>
    <w:lvl w:ilvl="4">
      <w:start w:val="1"/>
      <w:numFmt w:val="decimal"/>
      <w:lvlText w:val="%1.%2.%3.%4.%5"/>
      <w:lvlJc w:val="left"/>
      <w:pPr>
        <w:ind w:left="-928" w:hanging="1080"/>
      </w:pPr>
      <w:rPr>
        <w:rFonts w:hint="default"/>
      </w:rPr>
    </w:lvl>
    <w:lvl w:ilvl="5">
      <w:start w:val="1"/>
      <w:numFmt w:val="decimal"/>
      <w:lvlText w:val="%1.%2.%3.%4.%5.%6"/>
      <w:lvlJc w:val="left"/>
      <w:pPr>
        <w:ind w:left="-1070" w:hanging="144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714" w:hanging="1800"/>
      </w:pPr>
      <w:rPr>
        <w:rFonts w:hint="default"/>
      </w:rPr>
    </w:lvl>
    <w:lvl w:ilvl="8">
      <w:start w:val="1"/>
      <w:numFmt w:val="decimal"/>
      <w:lvlText w:val="%1.%2.%3.%4.%5.%6.%7.%8.%9"/>
      <w:lvlJc w:val="left"/>
      <w:pPr>
        <w:ind w:left="-1856" w:hanging="2160"/>
      </w:pPr>
      <w:rPr>
        <w:rFonts w:hint="default"/>
      </w:rPr>
    </w:lvl>
  </w:abstractNum>
  <w:abstractNum w:abstractNumId="22" w15:restartNumberingAfterBreak="0">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8E67E4C"/>
    <w:multiLevelType w:val="hybridMultilevel"/>
    <w:tmpl w:val="06FE9E0E"/>
    <w:lvl w:ilvl="0" w:tplc="23AAAF2A">
      <w:start w:val="1"/>
      <w:numFmt w:val="lowerLetter"/>
      <w:lvlText w:val="%1."/>
      <w:lvlJc w:val="left"/>
      <w:pPr>
        <w:ind w:left="999" w:hanging="428"/>
      </w:pPr>
      <w:rPr>
        <w:rFonts w:hint="default"/>
        <w:spacing w:val="-1"/>
        <w:w w:val="100"/>
        <w:lang w:val="pt-PT" w:eastAsia="en-US" w:bidi="ar-SA"/>
      </w:rPr>
    </w:lvl>
    <w:lvl w:ilvl="1" w:tplc="78F845E6">
      <w:numFmt w:val="bullet"/>
      <w:lvlText w:val="•"/>
      <w:lvlJc w:val="left"/>
      <w:pPr>
        <w:ind w:left="2004" w:hanging="428"/>
      </w:pPr>
      <w:rPr>
        <w:rFonts w:hint="default"/>
        <w:lang w:val="pt-PT" w:eastAsia="en-US" w:bidi="ar-SA"/>
      </w:rPr>
    </w:lvl>
    <w:lvl w:ilvl="2" w:tplc="01906942">
      <w:numFmt w:val="bullet"/>
      <w:lvlText w:val="•"/>
      <w:lvlJc w:val="left"/>
      <w:pPr>
        <w:ind w:left="3009" w:hanging="428"/>
      </w:pPr>
      <w:rPr>
        <w:rFonts w:hint="default"/>
        <w:lang w:val="pt-PT" w:eastAsia="en-US" w:bidi="ar-SA"/>
      </w:rPr>
    </w:lvl>
    <w:lvl w:ilvl="3" w:tplc="7EF61206">
      <w:numFmt w:val="bullet"/>
      <w:lvlText w:val="•"/>
      <w:lvlJc w:val="left"/>
      <w:pPr>
        <w:ind w:left="4013" w:hanging="428"/>
      </w:pPr>
      <w:rPr>
        <w:rFonts w:hint="default"/>
        <w:lang w:val="pt-PT" w:eastAsia="en-US" w:bidi="ar-SA"/>
      </w:rPr>
    </w:lvl>
    <w:lvl w:ilvl="4" w:tplc="E36894FE">
      <w:numFmt w:val="bullet"/>
      <w:lvlText w:val="•"/>
      <w:lvlJc w:val="left"/>
      <w:pPr>
        <w:ind w:left="5018" w:hanging="428"/>
      </w:pPr>
      <w:rPr>
        <w:rFonts w:hint="default"/>
        <w:lang w:val="pt-PT" w:eastAsia="en-US" w:bidi="ar-SA"/>
      </w:rPr>
    </w:lvl>
    <w:lvl w:ilvl="5" w:tplc="40567AFA">
      <w:numFmt w:val="bullet"/>
      <w:lvlText w:val="•"/>
      <w:lvlJc w:val="left"/>
      <w:pPr>
        <w:ind w:left="6023" w:hanging="428"/>
      </w:pPr>
      <w:rPr>
        <w:rFonts w:hint="default"/>
        <w:lang w:val="pt-PT" w:eastAsia="en-US" w:bidi="ar-SA"/>
      </w:rPr>
    </w:lvl>
    <w:lvl w:ilvl="6" w:tplc="57A6DE0E">
      <w:numFmt w:val="bullet"/>
      <w:lvlText w:val="•"/>
      <w:lvlJc w:val="left"/>
      <w:pPr>
        <w:ind w:left="7027" w:hanging="428"/>
      </w:pPr>
      <w:rPr>
        <w:rFonts w:hint="default"/>
        <w:lang w:val="pt-PT" w:eastAsia="en-US" w:bidi="ar-SA"/>
      </w:rPr>
    </w:lvl>
    <w:lvl w:ilvl="7" w:tplc="4056A4D6">
      <w:numFmt w:val="bullet"/>
      <w:lvlText w:val="•"/>
      <w:lvlJc w:val="left"/>
      <w:pPr>
        <w:ind w:left="8032" w:hanging="428"/>
      </w:pPr>
      <w:rPr>
        <w:rFonts w:hint="default"/>
        <w:lang w:val="pt-PT" w:eastAsia="en-US" w:bidi="ar-SA"/>
      </w:rPr>
    </w:lvl>
    <w:lvl w:ilvl="8" w:tplc="1A70A392">
      <w:numFmt w:val="bullet"/>
      <w:lvlText w:val="•"/>
      <w:lvlJc w:val="left"/>
      <w:pPr>
        <w:ind w:left="9037" w:hanging="428"/>
      </w:pPr>
      <w:rPr>
        <w:rFonts w:hint="default"/>
        <w:lang w:val="pt-PT" w:eastAsia="en-US" w:bidi="ar-SA"/>
      </w:rPr>
    </w:lvl>
  </w:abstractNum>
  <w:abstractNum w:abstractNumId="26" w15:restartNumberingAfterBreak="0">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27" w15:restartNumberingAfterBreak="0">
    <w:nsid w:val="3C3E692D"/>
    <w:multiLevelType w:val="hybridMultilevel"/>
    <w:tmpl w:val="9D2AEF20"/>
    <w:lvl w:ilvl="0" w:tplc="AEFCA662">
      <w:start w:val="1"/>
      <w:numFmt w:val="decimal"/>
      <w:lvlText w:val="%1"/>
      <w:lvlJc w:val="left"/>
      <w:pPr>
        <w:ind w:left="662" w:hanging="360"/>
      </w:pPr>
      <w:rPr>
        <w:rFonts w:hint="default"/>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28"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F654866"/>
    <w:multiLevelType w:val="hybridMultilevel"/>
    <w:tmpl w:val="B1A24792"/>
    <w:lvl w:ilvl="0" w:tplc="8F0A18FA">
      <w:start w:val="1"/>
      <w:numFmt w:val="lowerLetter"/>
      <w:lvlText w:val="%1-"/>
      <w:lvlJc w:val="left"/>
      <w:pPr>
        <w:ind w:left="720" w:hanging="360"/>
      </w:pPr>
      <w:rPr>
        <w:rFonts w:eastAsia="Arial"/>
        <w:color w:val="000000"/>
        <w:sz w:val="2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0" w15:restartNumberingAfterBreak="0">
    <w:nsid w:val="41203A6B"/>
    <w:multiLevelType w:val="multilevel"/>
    <w:tmpl w:val="D2A6D95E"/>
    <w:lvl w:ilvl="0">
      <w:start w:val="10"/>
      <w:numFmt w:val="decimal"/>
      <w:lvlText w:val="%1"/>
      <w:lvlJc w:val="left"/>
      <w:pPr>
        <w:ind w:left="500" w:hanging="500"/>
      </w:pPr>
      <w:rPr>
        <w:rFonts w:hint="default"/>
        <w:b w:val="0"/>
      </w:rPr>
    </w:lvl>
    <w:lvl w:ilvl="1">
      <w:start w:val="11"/>
      <w:numFmt w:val="decimal"/>
      <w:lvlText w:val="%1.%2"/>
      <w:lvlJc w:val="left"/>
      <w:pPr>
        <w:ind w:left="972" w:hanging="500"/>
      </w:pPr>
      <w:rPr>
        <w:rFonts w:hint="default"/>
        <w:b w:val="0"/>
      </w:rPr>
    </w:lvl>
    <w:lvl w:ilvl="2">
      <w:start w:val="1"/>
      <w:numFmt w:val="decimal"/>
      <w:lvlText w:val="%1.%2.%3"/>
      <w:lvlJc w:val="left"/>
      <w:pPr>
        <w:ind w:left="1664" w:hanging="720"/>
      </w:pPr>
      <w:rPr>
        <w:rFonts w:hint="default"/>
        <w:b w:val="0"/>
      </w:rPr>
    </w:lvl>
    <w:lvl w:ilvl="3">
      <w:start w:val="1"/>
      <w:numFmt w:val="decimal"/>
      <w:lvlText w:val="%1.%2.%3.%4"/>
      <w:lvlJc w:val="left"/>
      <w:pPr>
        <w:ind w:left="2136" w:hanging="720"/>
      </w:pPr>
      <w:rPr>
        <w:rFonts w:hint="default"/>
        <w:b w:val="0"/>
      </w:rPr>
    </w:lvl>
    <w:lvl w:ilvl="4">
      <w:start w:val="1"/>
      <w:numFmt w:val="decimal"/>
      <w:lvlText w:val="%1.%2.%3.%4.%5"/>
      <w:lvlJc w:val="left"/>
      <w:pPr>
        <w:ind w:left="2968" w:hanging="1080"/>
      </w:pPr>
      <w:rPr>
        <w:rFonts w:hint="default"/>
        <w:b w:val="0"/>
      </w:rPr>
    </w:lvl>
    <w:lvl w:ilvl="5">
      <w:start w:val="1"/>
      <w:numFmt w:val="decimal"/>
      <w:lvlText w:val="%1.%2.%3.%4.%5.%6"/>
      <w:lvlJc w:val="left"/>
      <w:pPr>
        <w:ind w:left="3440" w:hanging="1080"/>
      </w:pPr>
      <w:rPr>
        <w:rFonts w:hint="default"/>
        <w:b w:val="0"/>
      </w:rPr>
    </w:lvl>
    <w:lvl w:ilvl="6">
      <w:start w:val="1"/>
      <w:numFmt w:val="decimal"/>
      <w:lvlText w:val="%1.%2.%3.%4.%5.%6.%7"/>
      <w:lvlJc w:val="left"/>
      <w:pPr>
        <w:ind w:left="4272" w:hanging="1440"/>
      </w:pPr>
      <w:rPr>
        <w:rFonts w:hint="default"/>
        <w:b w:val="0"/>
      </w:rPr>
    </w:lvl>
    <w:lvl w:ilvl="7">
      <w:start w:val="1"/>
      <w:numFmt w:val="decimal"/>
      <w:lvlText w:val="%1.%2.%3.%4.%5.%6.%7.%8"/>
      <w:lvlJc w:val="left"/>
      <w:pPr>
        <w:ind w:left="4744" w:hanging="1440"/>
      </w:pPr>
      <w:rPr>
        <w:rFonts w:hint="default"/>
        <w:b w:val="0"/>
      </w:rPr>
    </w:lvl>
    <w:lvl w:ilvl="8">
      <w:start w:val="1"/>
      <w:numFmt w:val="decimal"/>
      <w:lvlText w:val="%1.%2.%3.%4.%5.%6.%7.%8.%9"/>
      <w:lvlJc w:val="left"/>
      <w:pPr>
        <w:ind w:left="5216" w:hanging="1440"/>
      </w:pPr>
      <w:rPr>
        <w:rFonts w:hint="default"/>
        <w:b w:val="0"/>
      </w:rPr>
    </w:lvl>
  </w:abstractNum>
  <w:abstractNum w:abstractNumId="31" w15:restartNumberingAfterBreak="0">
    <w:nsid w:val="425E436D"/>
    <w:multiLevelType w:val="multilevel"/>
    <w:tmpl w:val="CB4CCCF0"/>
    <w:lvl w:ilvl="0">
      <w:start w:val="6"/>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34D1851"/>
    <w:multiLevelType w:val="multilevel"/>
    <w:tmpl w:val="1F429E10"/>
    <w:lvl w:ilvl="0">
      <w:start w:val="7"/>
      <w:numFmt w:val="decimal"/>
      <w:lvlText w:val="%1."/>
      <w:lvlJc w:val="left"/>
      <w:pPr>
        <w:ind w:left="960" w:hanging="960"/>
      </w:pPr>
      <w:rPr>
        <w:rFonts w:hint="default"/>
      </w:rPr>
    </w:lvl>
    <w:lvl w:ilvl="1">
      <w:start w:val="39"/>
      <w:numFmt w:val="decimal"/>
      <w:lvlText w:val="%1.%2."/>
      <w:lvlJc w:val="left"/>
      <w:pPr>
        <w:ind w:left="960" w:hanging="960"/>
      </w:pPr>
      <w:rPr>
        <w:rFonts w:hint="default"/>
      </w:rPr>
    </w:lvl>
    <w:lvl w:ilvl="2">
      <w:start w:val="1"/>
      <w:numFmt w:val="decimal"/>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15:restartNumberingAfterBreak="0">
    <w:nsid w:val="465A34BB"/>
    <w:multiLevelType w:val="multilevel"/>
    <w:tmpl w:val="9AB82D10"/>
    <w:lvl w:ilvl="0">
      <w:start w:val="8"/>
      <w:numFmt w:val="decimal"/>
      <w:lvlText w:val="%1."/>
      <w:lvlJc w:val="left"/>
      <w:pPr>
        <w:ind w:left="555" w:hanging="555"/>
      </w:pPr>
      <w:rPr>
        <w:rFonts w:hint="default"/>
      </w:rPr>
    </w:lvl>
    <w:lvl w:ilvl="1">
      <w:start w:val="1"/>
      <w:numFmt w:val="decimal"/>
      <w:lvlText w:val="%1.%2."/>
      <w:lvlJc w:val="left"/>
      <w:pPr>
        <w:ind w:left="909" w:hanging="555"/>
      </w:pPr>
      <w:rPr>
        <w:rFonts w:ascii="Times New Roman" w:hAnsi="Times New Roman" w:cs="Times New Roman" w:hint="default"/>
        <w:sz w:val="22"/>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48616D3C"/>
    <w:multiLevelType w:val="multilevel"/>
    <w:tmpl w:val="DF58AF04"/>
    <w:lvl w:ilvl="0">
      <w:start w:val="3"/>
      <w:numFmt w:val="decimal"/>
      <w:lvlText w:val="%1-"/>
      <w:lvlJc w:val="left"/>
      <w:pPr>
        <w:ind w:left="523" w:hanging="257"/>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66" w:hanging="428"/>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66" w:hanging="567"/>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1993" w:hanging="567"/>
      </w:pPr>
      <w:rPr>
        <w:rFonts w:hint="default"/>
        <w:lang w:val="pt-PT" w:eastAsia="en-US" w:bidi="ar-SA"/>
      </w:rPr>
    </w:lvl>
    <w:lvl w:ilvl="4">
      <w:numFmt w:val="bullet"/>
      <w:lvlText w:val="•"/>
      <w:lvlJc w:val="left"/>
      <w:pPr>
        <w:ind w:left="3147" w:hanging="567"/>
      </w:pPr>
      <w:rPr>
        <w:rFonts w:hint="default"/>
        <w:lang w:val="pt-PT" w:eastAsia="en-US" w:bidi="ar-SA"/>
      </w:rPr>
    </w:lvl>
    <w:lvl w:ilvl="5">
      <w:numFmt w:val="bullet"/>
      <w:lvlText w:val="•"/>
      <w:lvlJc w:val="left"/>
      <w:pPr>
        <w:ind w:left="4301" w:hanging="567"/>
      </w:pPr>
      <w:rPr>
        <w:rFonts w:hint="default"/>
        <w:lang w:val="pt-PT" w:eastAsia="en-US" w:bidi="ar-SA"/>
      </w:rPr>
    </w:lvl>
    <w:lvl w:ilvl="6">
      <w:numFmt w:val="bullet"/>
      <w:lvlText w:val="•"/>
      <w:lvlJc w:val="left"/>
      <w:pPr>
        <w:ind w:left="5455" w:hanging="567"/>
      </w:pPr>
      <w:rPr>
        <w:rFonts w:hint="default"/>
        <w:lang w:val="pt-PT" w:eastAsia="en-US" w:bidi="ar-SA"/>
      </w:rPr>
    </w:lvl>
    <w:lvl w:ilvl="7">
      <w:numFmt w:val="bullet"/>
      <w:lvlText w:val="•"/>
      <w:lvlJc w:val="left"/>
      <w:pPr>
        <w:ind w:left="6608" w:hanging="567"/>
      </w:pPr>
      <w:rPr>
        <w:rFonts w:hint="default"/>
        <w:lang w:val="pt-PT" w:eastAsia="en-US" w:bidi="ar-SA"/>
      </w:rPr>
    </w:lvl>
    <w:lvl w:ilvl="8">
      <w:numFmt w:val="bullet"/>
      <w:lvlText w:val="•"/>
      <w:lvlJc w:val="left"/>
      <w:pPr>
        <w:ind w:left="7762" w:hanging="567"/>
      </w:pPr>
      <w:rPr>
        <w:rFonts w:hint="default"/>
        <w:lang w:val="pt-PT" w:eastAsia="en-US" w:bidi="ar-SA"/>
      </w:rPr>
    </w:lvl>
  </w:abstractNum>
  <w:abstractNum w:abstractNumId="36" w15:restartNumberingAfterBreak="0">
    <w:nsid w:val="4B716084"/>
    <w:multiLevelType w:val="multilevel"/>
    <w:tmpl w:val="ED043404"/>
    <w:lvl w:ilvl="0">
      <w:start w:val="8"/>
      <w:numFmt w:val="decimal"/>
      <w:lvlText w:val="%1-"/>
      <w:lvlJc w:val="left"/>
      <w:pPr>
        <w:ind w:left="266" w:hanging="567"/>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794" w:hanging="368"/>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266" w:hanging="579"/>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203" w:hanging="579"/>
      </w:pPr>
      <w:rPr>
        <w:rFonts w:hint="default"/>
        <w:lang w:val="pt-PT" w:eastAsia="en-US" w:bidi="ar-SA"/>
      </w:rPr>
    </w:lvl>
    <w:lvl w:ilvl="4">
      <w:numFmt w:val="bullet"/>
      <w:lvlText w:val="•"/>
      <w:lvlJc w:val="left"/>
      <w:pPr>
        <w:ind w:left="4184" w:hanging="579"/>
      </w:pPr>
      <w:rPr>
        <w:rFonts w:hint="default"/>
        <w:lang w:val="pt-PT" w:eastAsia="en-US" w:bidi="ar-SA"/>
      </w:rPr>
    </w:lvl>
    <w:lvl w:ilvl="5">
      <w:numFmt w:val="bullet"/>
      <w:lvlText w:val="•"/>
      <w:lvlJc w:val="left"/>
      <w:pPr>
        <w:ind w:left="5165" w:hanging="579"/>
      </w:pPr>
      <w:rPr>
        <w:rFonts w:hint="default"/>
        <w:lang w:val="pt-PT" w:eastAsia="en-US" w:bidi="ar-SA"/>
      </w:rPr>
    </w:lvl>
    <w:lvl w:ilvl="6">
      <w:numFmt w:val="bullet"/>
      <w:lvlText w:val="•"/>
      <w:lvlJc w:val="left"/>
      <w:pPr>
        <w:ind w:left="6146" w:hanging="579"/>
      </w:pPr>
      <w:rPr>
        <w:rFonts w:hint="default"/>
        <w:lang w:val="pt-PT" w:eastAsia="en-US" w:bidi="ar-SA"/>
      </w:rPr>
    </w:lvl>
    <w:lvl w:ilvl="7">
      <w:numFmt w:val="bullet"/>
      <w:lvlText w:val="•"/>
      <w:lvlJc w:val="left"/>
      <w:pPr>
        <w:ind w:left="7127" w:hanging="579"/>
      </w:pPr>
      <w:rPr>
        <w:rFonts w:hint="default"/>
        <w:lang w:val="pt-PT" w:eastAsia="en-US" w:bidi="ar-SA"/>
      </w:rPr>
    </w:lvl>
    <w:lvl w:ilvl="8">
      <w:numFmt w:val="bullet"/>
      <w:lvlText w:val="•"/>
      <w:lvlJc w:val="left"/>
      <w:pPr>
        <w:ind w:left="8108" w:hanging="579"/>
      </w:pPr>
      <w:rPr>
        <w:rFonts w:hint="default"/>
        <w:lang w:val="pt-PT" w:eastAsia="en-US" w:bidi="ar-SA"/>
      </w:rPr>
    </w:lvl>
  </w:abstractNum>
  <w:abstractNum w:abstractNumId="37" w15:restartNumberingAfterBreak="0">
    <w:nsid w:val="4C830459"/>
    <w:multiLevelType w:val="multilevel"/>
    <w:tmpl w:val="FB627CD8"/>
    <w:lvl w:ilvl="0">
      <w:start w:val="7"/>
      <w:numFmt w:val="decimal"/>
      <w:lvlText w:val="%1."/>
      <w:lvlJc w:val="left"/>
      <w:pPr>
        <w:ind w:left="840" w:hanging="840"/>
      </w:pPr>
      <w:rPr>
        <w:rFonts w:hint="default"/>
      </w:rPr>
    </w:lvl>
    <w:lvl w:ilvl="1">
      <w:start w:val="39"/>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3"/>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0" w15:restartNumberingAfterBreak="0">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1" w15:restartNumberingAfterBreak="0">
    <w:nsid w:val="52E71C31"/>
    <w:multiLevelType w:val="multilevel"/>
    <w:tmpl w:val="7EDACF3A"/>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2" w15:restartNumberingAfterBreak="0">
    <w:nsid w:val="55834D8A"/>
    <w:multiLevelType w:val="multilevel"/>
    <w:tmpl w:val="FAB0EBE8"/>
    <w:lvl w:ilvl="0">
      <w:start w:val="1"/>
      <w:numFmt w:val="decimal"/>
      <w:lvlText w:val="%1."/>
      <w:lvlJc w:val="left"/>
      <w:pPr>
        <w:ind w:left="1429" w:hanging="360"/>
      </w:pPr>
    </w:lvl>
    <w:lvl w:ilvl="1">
      <w:start w:val="2"/>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43" w15:restartNumberingAfterBreak="0">
    <w:nsid w:val="55F608EA"/>
    <w:multiLevelType w:val="multilevel"/>
    <w:tmpl w:val="3BCED3F0"/>
    <w:lvl w:ilvl="0">
      <w:start w:val="7"/>
      <w:numFmt w:val="decimal"/>
      <w:lvlText w:val="%1"/>
      <w:lvlJc w:val="left"/>
      <w:pPr>
        <w:ind w:left="375" w:hanging="375"/>
      </w:pPr>
      <w:rPr>
        <w:rFonts w:hint="default"/>
      </w:rPr>
    </w:lvl>
    <w:lvl w:ilvl="1">
      <w:start w:val="1"/>
      <w:numFmt w:val="decimal"/>
      <w:lvlText w:val="%1.%2"/>
      <w:lvlJc w:val="left"/>
      <w:pPr>
        <w:ind w:left="-53" w:hanging="375"/>
      </w:pPr>
      <w:rPr>
        <w:rFonts w:hint="default"/>
      </w:rPr>
    </w:lvl>
    <w:lvl w:ilvl="2">
      <w:start w:val="1"/>
      <w:numFmt w:val="decimal"/>
      <w:lvlText w:val="%1.%2.%3"/>
      <w:lvlJc w:val="left"/>
      <w:pPr>
        <w:ind w:left="-136" w:hanging="720"/>
      </w:pPr>
      <w:rPr>
        <w:rFonts w:hint="default"/>
      </w:rPr>
    </w:lvl>
    <w:lvl w:ilvl="3">
      <w:start w:val="1"/>
      <w:numFmt w:val="decimal"/>
      <w:lvlText w:val="%1.%2.%3.%4"/>
      <w:lvlJc w:val="left"/>
      <w:pPr>
        <w:ind w:left="-204" w:hanging="1080"/>
      </w:pPr>
      <w:rPr>
        <w:rFonts w:hint="default"/>
      </w:rPr>
    </w:lvl>
    <w:lvl w:ilvl="4">
      <w:start w:val="1"/>
      <w:numFmt w:val="decimal"/>
      <w:lvlText w:val="%1.%2.%3.%4.%5"/>
      <w:lvlJc w:val="left"/>
      <w:pPr>
        <w:ind w:left="-632" w:hanging="1080"/>
      </w:pPr>
      <w:rPr>
        <w:rFonts w:hint="default"/>
      </w:rPr>
    </w:lvl>
    <w:lvl w:ilvl="5">
      <w:start w:val="1"/>
      <w:numFmt w:val="decimal"/>
      <w:lvlText w:val="%1.%2.%3.%4.%5.%6"/>
      <w:lvlJc w:val="left"/>
      <w:pPr>
        <w:ind w:left="-700" w:hanging="1440"/>
      </w:pPr>
      <w:rPr>
        <w:rFonts w:hint="default"/>
      </w:rPr>
    </w:lvl>
    <w:lvl w:ilvl="6">
      <w:start w:val="1"/>
      <w:numFmt w:val="decimal"/>
      <w:lvlText w:val="%1.%2.%3.%4.%5.%6.%7"/>
      <w:lvlJc w:val="left"/>
      <w:pPr>
        <w:ind w:left="-1128" w:hanging="1440"/>
      </w:pPr>
      <w:rPr>
        <w:rFonts w:hint="default"/>
      </w:rPr>
    </w:lvl>
    <w:lvl w:ilvl="7">
      <w:start w:val="1"/>
      <w:numFmt w:val="decimal"/>
      <w:lvlText w:val="%1.%2.%3.%4.%5.%6.%7.%8"/>
      <w:lvlJc w:val="left"/>
      <w:pPr>
        <w:ind w:left="-1196" w:hanging="1800"/>
      </w:pPr>
      <w:rPr>
        <w:rFonts w:hint="default"/>
      </w:rPr>
    </w:lvl>
    <w:lvl w:ilvl="8">
      <w:start w:val="1"/>
      <w:numFmt w:val="decimal"/>
      <w:lvlText w:val="%1.%2.%3.%4.%5.%6.%7.%8.%9"/>
      <w:lvlJc w:val="left"/>
      <w:pPr>
        <w:ind w:left="-1264" w:hanging="2160"/>
      </w:pPr>
      <w:rPr>
        <w:rFonts w:hint="default"/>
      </w:rPr>
    </w:lvl>
  </w:abstractNum>
  <w:abstractNum w:abstractNumId="44" w15:restartNumberingAfterBreak="0">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5" w15:restartNumberingAfterBreak="0">
    <w:nsid w:val="581E47AB"/>
    <w:multiLevelType w:val="multilevel"/>
    <w:tmpl w:val="47EEF906"/>
    <w:lvl w:ilvl="0">
      <w:start w:val="10"/>
      <w:numFmt w:val="decimal"/>
      <w:lvlText w:val="%1"/>
      <w:lvlJc w:val="left"/>
      <w:pPr>
        <w:ind w:left="390" w:hanging="390"/>
      </w:pPr>
      <w:rPr>
        <w:rFonts w:hint="default"/>
      </w:rPr>
    </w:lvl>
    <w:lvl w:ilvl="1">
      <w:start w:val="7"/>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6" w15:restartNumberingAfterBreak="0">
    <w:nsid w:val="59F37DD4"/>
    <w:multiLevelType w:val="multilevel"/>
    <w:tmpl w:val="FFE23796"/>
    <w:lvl w:ilvl="0">
      <w:start w:val="10"/>
      <w:numFmt w:val="decimal"/>
      <w:lvlText w:val="%1"/>
      <w:lvlJc w:val="left"/>
      <w:pPr>
        <w:ind w:left="525" w:hanging="525"/>
      </w:pPr>
      <w:rPr>
        <w:rFonts w:hint="default"/>
      </w:rPr>
    </w:lvl>
    <w:lvl w:ilvl="1">
      <w:start w:val="1"/>
      <w:numFmt w:val="decimal"/>
      <w:lvlText w:val="%1.%2"/>
      <w:lvlJc w:val="left"/>
      <w:pPr>
        <w:ind w:left="274" w:hanging="525"/>
      </w:pPr>
      <w:rPr>
        <w:rFonts w:hint="default"/>
      </w:rPr>
    </w:lvl>
    <w:lvl w:ilvl="2">
      <w:start w:val="1"/>
      <w:numFmt w:val="decimal"/>
      <w:lvlText w:val="%1.%2.%3"/>
      <w:lvlJc w:val="left"/>
      <w:pPr>
        <w:ind w:left="218" w:hanging="720"/>
      </w:pPr>
      <w:rPr>
        <w:rFonts w:hint="default"/>
      </w:rPr>
    </w:lvl>
    <w:lvl w:ilvl="3">
      <w:start w:val="1"/>
      <w:numFmt w:val="decimal"/>
      <w:lvlText w:val="%1.%2.%3.%4"/>
      <w:lvlJc w:val="left"/>
      <w:pPr>
        <w:ind w:left="327" w:hanging="1080"/>
      </w:pPr>
      <w:rPr>
        <w:rFonts w:hint="default"/>
      </w:rPr>
    </w:lvl>
    <w:lvl w:ilvl="4">
      <w:start w:val="1"/>
      <w:numFmt w:val="decimal"/>
      <w:lvlText w:val="%1.%2.%3.%4.%5"/>
      <w:lvlJc w:val="left"/>
      <w:pPr>
        <w:ind w:left="76" w:hanging="1080"/>
      </w:pPr>
      <w:rPr>
        <w:rFonts w:hint="default"/>
      </w:rPr>
    </w:lvl>
    <w:lvl w:ilvl="5">
      <w:start w:val="1"/>
      <w:numFmt w:val="decimal"/>
      <w:lvlText w:val="%1.%2.%3.%4.%5.%6"/>
      <w:lvlJc w:val="left"/>
      <w:pPr>
        <w:ind w:left="185" w:hanging="1440"/>
      </w:pPr>
      <w:rPr>
        <w:rFonts w:hint="default"/>
      </w:rPr>
    </w:lvl>
    <w:lvl w:ilvl="6">
      <w:start w:val="1"/>
      <w:numFmt w:val="decimal"/>
      <w:lvlText w:val="%1.%2.%3.%4.%5.%6.%7"/>
      <w:lvlJc w:val="left"/>
      <w:pPr>
        <w:ind w:left="-66" w:hanging="1440"/>
      </w:pPr>
      <w:rPr>
        <w:rFonts w:hint="default"/>
      </w:rPr>
    </w:lvl>
    <w:lvl w:ilvl="7">
      <w:start w:val="1"/>
      <w:numFmt w:val="decimal"/>
      <w:lvlText w:val="%1.%2.%3.%4.%5.%6.%7.%8"/>
      <w:lvlJc w:val="left"/>
      <w:pPr>
        <w:ind w:left="43" w:hanging="1800"/>
      </w:pPr>
      <w:rPr>
        <w:rFonts w:hint="default"/>
      </w:rPr>
    </w:lvl>
    <w:lvl w:ilvl="8">
      <w:start w:val="1"/>
      <w:numFmt w:val="decimal"/>
      <w:lvlText w:val="%1.%2.%3.%4.%5.%6.%7.%8.%9"/>
      <w:lvlJc w:val="left"/>
      <w:pPr>
        <w:ind w:left="152" w:hanging="2160"/>
      </w:pPr>
      <w:rPr>
        <w:rFonts w:hint="default"/>
      </w:rPr>
    </w:lvl>
  </w:abstractNum>
  <w:abstractNum w:abstractNumId="47" w15:restartNumberingAfterBreak="0">
    <w:nsid w:val="5ADB5C0A"/>
    <w:multiLevelType w:val="multilevel"/>
    <w:tmpl w:val="5CCEC01C"/>
    <w:lvl w:ilvl="0">
      <w:start w:val="11"/>
      <w:numFmt w:val="decimal"/>
      <w:lvlText w:val="%1"/>
      <w:lvlJc w:val="left"/>
      <w:pPr>
        <w:ind w:left="420" w:hanging="420"/>
      </w:pPr>
      <w:rPr>
        <w:rFonts w:hint="default"/>
      </w:rPr>
    </w:lvl>
    <w:lvl w:ilvl="1">
      <w:start w:val="2"/>
      <w:numFmt w:val="decimal"/>
      <w:lvlText w:val="%1.%2"/>
      <w:lvlJc w:val="left"/>
      <w:pPr>
        <w:ind w:left="892" w:hanging="42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216" w:hanging="1440"/>
      </w:pPr>
      <w:rPr>
        <w:rFonts w:hint="default"/>
      </w:rPr>
    </w:lvl>
  </w:abstractNum>
  <w:abstractNum w:abstractNumId="48" w15:restartNumberingAfterBreak="0">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49" w15:restartNumberingAfterBreak="0">
    <w:nsid w:val="60E92033"/>
    <w:multiLevelType w:val="multilevel"/>
    <w:tmpl w:val="DC9846D0"/>
    <w:lvl w:ilvl="0">
      <w:start w:val="7"/>
      <w:numFmt w:val="decimal"/>
      <w:lvlText w:val="%1."/>
      <w:lvlJc w:val="left"/>
      <w:pPr>
        <w:ind w:left="975" w:hanging="975"/>
      </w:pPr>
      <w:rPr>
        <w:rFonts w:hint="default"/>
      </w:rPr>
    </w:lvl>
    <w:lvl w:ilvl="1">
      <w:start w:val="39"/>
      <w:numFmt w:val="decimal"/>
      <w:lvlText w:val="%1.%2."/>
      <w:lvlJc w:val="left"/>
      <w:pPr>
        <w:ind w:left="975" w:hanging="975"/>
      </w:pPr>
      <w:rPr>
        <w:rFonts w:hint="default"/>
      </w:rPr>
    </w:lvl>
    <w:lvl w:ilvl="2">
      <w:start w:val="1"/>
      <w:numFmt w:val="decimal"/>
      <w:lvlText w:val="%1.%2.%3."/>
      <w:lvlJc w:val="left"/>
      <w:pPr>
        <w:ind w:left="975" w:hanging="975"/>
      </w:pPr>
      <w:rPr>
        <w:rFonts w:hint="default"/>
      </w:rPr>
    </w:lvl>
    <w:lvl w:ilvl="3">
      <w:start w:val="4"/>
      <w:numFmt w:val="decimal"/>
      <w:lvlText w:val="%1.%2.%3.%4."/>
      <w:lvlJc w:val="left"/>
      <w:pPr>
        <w:ind w:left="975" w:hanging="97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1D5720C"/>
    <w:multiLevelType w:val="multilevel"/>
    <w:tmpl w:val="FEAA4400"/>
    <w:lvl w:ilvl="0">
      <w:start w:val="25"/>
      <w:numFmt w:val="decimal"/>
      <w:lvlText w:val="%1"/>
      <w:lvlJc w:val="left"/>
      <w:pPr>
        <w:ind w:left="600" w:hanging="600"/>
      </w:pPr>
      <w:rPr>
        <w:rFonts w:hint="default"/>
        <w:color w:val="000000" w:themeColor="text1"/>
      </w:rPr>
    </w:lvl>
    <w:lvl w:ilvl="1">
      <w:start w:val="1"/>
      <w:numFmt w:val="decimal"/>
      <w:lvlText w:val="%1.%2"/>
      <w:lvlJc w:val="left"/>
      <w:pPr>
        <w:ind w:left="600" w:hanging="60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1" w15:restartNumberingAfterBreak="0">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Nvel4-R"/>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DC02325"/>
    <w:multiLevelType w:val="multilevel"/>
    <w:tmpl w:val="0F4658F4"/>
    <w:lvl w:ilvl="0">
      <w:start w:val="7"/>
      <w:numFmt w:val="decimal"/>
      <w:lvlText w:val="%1."/>
      <w:lvlJc w:val="left"/>
      <w:pPr>
        <w:ind w:left="975" w:hanging="975"/>
      </w:pPr>
      <w:rPr>
        <w:rFonts w:hint="default"/>
      </w:rPr>
    </w:lvl>
    <w:lvl w:ilvl="1">
      <w:start w:val="39"/>
      <w:numFmt w:val="decimal"/>
      <w:lvlText w:val="%1.%2."/>
      <w:lvlJc w:val="left"/>
      <w:pPr>
        <w:ind w:left="975" w:hanging="975"/>
      </w:pPr>
      <w:rPr>
        <w:rFonts w:hint="default"/>
      </w:rPr>
    </w:lvl>
    <w:lvl w:ilvl="2">
      <w:start w:val="1"/>
      <w:numFmt w:val="decimal"/>
      <w:lvlText w:val="%1.%2.%3."/>
      <w:lvlJc w:val="left"/>
      <w:pPr>
        <w:ind w:left="975" w:hanging="975"/>
      </w:pPr>
      <w:rPr>
        <w:rFonts w:hint="default"/>
      </w:rPr>
    </w:lvl>
    <w:lvl w:ilvl="3">
      <w:start w:val="3"/>
      <w:numFmt w:val="decimal"/>
      <w:lvlText w:val="%1.%2.%3.%4."/>
      <w:lvlJc w:val="left"/>
      <w:pPr>
        <w:ind w:left="975" w:hanging="975"/>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E185A4E"/>
    <w:multiLevelType w:val="multilevel"/>
    <w:tmpl w:val="360A9030"/>
    <w:lvl w:ilvl="0">
      <w:start w:val="9"/>
      <w:numFmt w:val="decimal"/>
      <w:lvlText w:val="%1"/>
      <w:lvlJc w:val="left"/>
      <w:pPr>
        <w:ind w:left="615" w:hanging="615"/>
      </w:pPr>
      <w:rPr>
        <w:rFonts w:hint="default"/>
      </w:rPr>
    </w:lvl>
    <w:lvl w:ilvl="1">
      <w:start w:val="1"/>
      <w:numFmt w:val="decimal"/>
      <w:lvlText w:val="%1.%2"/>
      <w:lvlJc w:val="left"/>
      <w:pPr>
        <w:ind w:left="851" w:hanging="615"/>
      </w:pPr>
      <w:rPr>
        <w:rFonts w:hint="default"/>
      </w:rPr>
    </w:lvl>
    <w:lvl w:ilvl="2">
      <w:start w:val="8"/>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328" w:hanging="1440"/>
      </w:pPr>
      <w:rPr>
        <w:rFonts w:hint="default"/>
      </w:rPr>
    </w:lvl>
  </w:abstractNum>
  <w:abstractNum w:abstractNumId="55" w15:restartNumberingAfterBreak="0">
    <w:nsid w:val="72E229FE"/>
    <w:multiLevelType w:val="hybridMultilevel"/>
    <w:tmpl w:val="60286BA2"/>
    <w:lvl w:ilvl="0" w:tplc="ABB82238">
      <w:start w:val="1"/>
      <w:numFmt w:val="lowerLetter"/>
      <w:lvlText w:val="%1)"/>
      <w:lvlJc w:val="left"/>
      <w:pPr>
        <w:ind w:left="512"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2586F04E">
      <w:numFmt w:val="bullet"/>
      <w:lvlText w:val="•"/>
      <w:lvlJc w:val="left"/>
      <w:pPr>
        <w:ind w:left="1475" w:hanging="246"/>
      </w:pPr>
      <w:rPr>
        <w:rFonts w:hint="default"/>
        <w:lang w:val="pt-PT" w:eastAsia="en-US" w:bidi="ar-SA"/>
      </w:rPr>
    </w:lvl>
    <w:lvl w:ilvl="2" w:tplc="74B24060">
      <w:numFmt w:val="bullet"/>
      <w:lvlText w:val="•"/>
      <w:lvlJc w:val="left"/>
      <w:pPr>
        <w:ind w:left="2430" w:hanging="246"/>
      </w:pPr>
      <w:rPr>
        <w:rFonts w:hint="default"/>
        <w:lang w:val="pt-PT" w:eastAsia="en-US" w:bidi="ar-SA"/>
      </w:rPr>
    </w:lvl>
    <w:lvl w:ilvl="3" w:tplc="FA3EA8EE">
      <w:numFmt w:val="bullet"/>
      <w:lvlText w:val="•"/>
      <w:lvlJc w:val="left"/>
      <w:pPr>
        <w:ind w:left="3385" w:hanging="246"/>
      </w:pPr>
      <w:rPr>
        <w:rFonts w:hint="default"/>
        <w:lang w:val="pt-PT" w:eastAsia="en-US" w:bidi="ar-SA"/>
      </w:rPr>
    </w:lvl>
    <w:lvl w:ilvl="4" w:tplc="22BCF4B8">
      <w:numFmt w:val="bullet"/>
      <w:lvlText w:val="•"/>
      <w:lvlJc w:val="left"/>
      <w:pPr>
        <w:ind w:left="4340" w:hanging="246"/>
      </w:pPr>
      <w:rPr>
        <w:rFonts w:hint="default"/>
        <w:lang w:val="pt-PT" w:eastAsia="en-US" w:bidi="ar-SA"/>
      </w:rPr>
    </w:lvl>
    <w:lvl w:ilvl="5" w:tplc="E682C9A2">
      <w:numFmt w:val="bullet"/>
      <w:lvlText w:val="•"/>
      <w:lvlJc w:val="left"/>
      <w:pPr>
        <w:ind w:left="5295" w:hanging="246"/>
      </w:pPr>
      <w:rPr>
        <w:rFonts w:hint="default"/>
        <w:lang w:val="pt-PT" w:eastAsia="en-US" w:bidi="ar-SA"/>
      </w:rPr>
    </w:lvl>
    <w:lvl w:ilvl="6" w:tplc="0956866E">
      <w:numFmt w:val="bullet"/>
      <w:lvlText w:val="•"/>
      <w:lvlJc w:val="left"/>
      <w:pPr>
        <w:ind w:left="6250" w:hanging="246"/>
      </w:pPr>
      <w:rPr>
        <w:rFonts w:hint="default"/>
        <w:lang w:val="pt-PT" w:eastAsia="en-US" w:bidi="ar-SA"/>
      </w:rPr>
    </w:lvl>
    <w:lvl w:ilvl="7" w:tplc="94DC291E">
      <w:numFmt w:val="bullet"/>
      <w:lvlText w:val="•"/>
      <w:lvlJc w:val="left"/>
      <w:pPr>
        <w:ind w:left="7205" w:hanging="246"/>
      </w:pPr>
      <w:rPr>
        <w:rFonts w:hint="default"/>
        <w:lang w:val="pt-PT" w:eastAsia="en-US" w:bidi="ar-SA"/>
      </w:rPr>
    </w:lvl>
    <w:lvl w:ilvl="8" w:tplc="C7CEABC2">
      <w:numFmt w:val="bullet"/>
      <w:lvlText w:val="•"/>
      <w:lvlJc w:val="left"/>
      <w:pPr>
        <w:ind w:left="8160" w:hanging="246"/>
      </w:pPr>
      <w:rPr>
        <w:rFonts w:hint="default"/>
        <w:lang w:val="pt-PT" w:eastAsia="en-US" w:bidi="ar-SA"/>
      </w:rPr>
    </w:lvl>
  </w:abstractNum>
  <w:abstractNum w:abstractNumId="56" w15:restartNumberingAfterBreak="0">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7440190C"/>
    <w:multiLevelType w:val="multilevel"/>
    <w:tmpl w:val="4288C14C"/>
    <w:lvl w:ilvl="0">
      <w:start w:val="9"/>
      <w:numFmt w:val="decimal"/>
      <w:lvlText w:val="%1."/>
      <w:lvlJc w:val="left"/>
      <w:pPr>
        <w:ind w:left="495" w:hanging="495"/>
      </w:pPr>
      <w:rPr>
        <w:rFonts w:hint="default"/>
      </w:rPr>
    </w:lvl>
    <w:lvl w:ilvl="1">
      <w:start w:val="15"/>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58" w15:restartNumberingAfterBreak="0">
    <w:nsid w:val="752B31C6"/>
    <w:multiLevelType w:val="multilevel"/>
    <w:tmpl w:val="5D18D2D2"/>
    <w:lvl w:ilvl="0">
      <w:start w:val="6"/>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59"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7D557674"/>
    <w:multiLevelType w:val="multilevel"/>
    <w:tmpl w:val="16DEBA52"/>
    <w:lvl w:ilvl="0">
      <w:start w:val="9"/>
      <w:numFmt w:val="decimal"/>
      <w:lvlText w:val="%1"/>
      <w:lvlJc w:val="left"/>
      <w:pPr>
        <w:ind w:left="600" w:hanging="600"/>
      </w:pPr>
      <w:rPr>
        <w:rFonts w:hint="default"/>
        <w:b/>
      </w:rPr>
    </w:lvl>
    <w:lvl w:ilvl="1">
      <w:start w:val="15"/>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2" w15:restartNumberingAfterBreak="0">
    <w:nsid w:val="7E177DF6"/>
    <w:multiLevelType w:val="multilevel"/>
    <w:tmpl w:val="51D85A08"/>
    <w:lvl w:ilvl="0">
      <w:start w:val="5"/>
      <w:numFmt w:val="decimal"/>
      <w:lvlText w:val="%1"/>
      <w:lvlJc w:val="left"/>
      <w:pPr>
        <w:ind w:left="360" w:hanging="360"/>
      </w:pPr>
      <w:rPr>
        <w:rFonts w:hint="default"/>
      </w:rPr>
    </w:lvl>
    <w:lvl w:ilvl="1">
      <w:start w:val="1"/>
      <w:numFmt w:val="decimal"/>
      <w:lvlText w:val="%1.%2"/>
      <w:lvlJc w:val="left"/>
      <w:pPr>
        <w:ind w:left="220" w:hanging="360"/>
      </w:pPr>
      <w:rPr>
        <w:rFonts w:hint="default"/>
      </w:rPr>
    </w:lvl>
    <w:lvl w:ilvl="2">
      <w:start w:val="1"/>
      <w:numFmt w:val="decimal"/>
      <w:lvlText w:val="%1.%2.%3"/>
      <w:lvlJc w:val="left"/>
      <w:pPr>
        <w:ind w:left="440" w:hanging="720"/>
      </w:pPr>
      <w:rPr>
        <w:rFonts w:hint="default"/>
      </w:rPr>
    </w:lvl>
    <w:lvl w:ilvl="3">
      <w:start w:val="1"/>
      <w:numFmt w:val="decimal"/>
      <w:lvlText w:val="%1.%2.%3.%4"/>
      <w:lvlJc w:val="left"/>
      <w:pPr>
        <w:ind w:left="300" w:hanging="720"/>
      </w:pPr>
      <w:rPr>
        <w:rFonts w:hint="default"/>
      </w:rPr>
    </w:lvl>
    <w:lvl w:ilvl="4">
      <w:start w:val="1"/>
      <w:numFmt w:val="decimalZero"/>
      <w:lvlText w:val="%1.%2.%3.%4.%5"/>
      <w:lvlJc w:val="left"/>
      <w:pPr>
        <w:ind w:left="520" w:hanging="1080"/>
      </w:pPr>
      <w:rPr>
        <w:rFonts w:hint="default"/>
      </w:rPr>
    </w:lvl>
    <w:lvl w:ilvl="5">
      <w:start w:val="1"/>
      <w:numFmt w:val="decimal"/>
      <w:lvlText w:val="%1.%2.%3.%4.%5.%6"/>
      <w:lvlJc w:val="left"/>
      <w:pPr>
        <w:ind w:left="380" w:hanging="1080"/>
      </w:pPr>
      <w:rPr>
        <w:rFonts w:hint="default"/>
      </w:rPr>
    </w:lvl>
    <w:lvl w:ilvl="6">
      <w:start w:val="1"/>
      <w:numFmt w:val="decimal"/>
      <w:lvlText w:val="%1.%2.%3.%4.%5.%6.%7"/>
      <w:lvlJc w:val="left"/>
      <w:pPr>
        <w:ind w:left="600" w:hanging="1440"/>
      </w:pPr>
      <w:rPr>
        <w:rFonts w:hint="default"/>
      </w:rPr>
    </w:lvl>
    <w:lvl w:ilvl="7">
      <w:start w:val="1"/>
      <w:numFmt w:val="decimal"/>
      <w:lvlText w:val="%1.%2.%3.%4.%5.%6.%7.%8"/>
      <w:lvlJc w:val="left"/>
      <w:pPr>
        <w:ind w:left="460" w:hanging="1440"/>
      </w:pPr>
      <w:rPr>
        <w:rFonts w:hint="default"/>
      </w:rPr>
    </w:lvl>
    <w:lvl w:ilvl="8">
      <w:start w:val="1"/>
      <w:numFmt w:val="decimal"/>
      <w:lvlText w:val="%1.%2.%3.%4.%5.%6.%7.%8.%9"/>
      <w:lvlJc w:val="left"/>
      <w:pPr>
        <w:ind w:left="680" w:hanging="1800"/>
      </w:pPr>
      <w:rPr>
        <w:rFonts w:hint="default"/>
      </w:rPr>
    </w:lvl>
  </w:abstractNum>
  <w:abstractNum w:abstractNumId="63" w15:restartNumberingAfterBreak="0">
    <w:nsid w:val="7E904081"/>
    <w:multiLevelType w:val="hybridMultilevel"/>
    <w:tmpl w:val="877C4750"/>
    <w:lvl w:ilvl="0" w:tplc="1DFE1A88">
      <w:start w:val="1"/>
      <w:numFmt w:val="decimal"/>
      <w:lvlText w:val="%1."/>
      <w:lvlJc w:val="left"/>
      <w:pPr>
        <w:ind w:left="691" w:hanging="284"/>
      </w:pPr>
      <w:rPr>
        <w:rFonts w:ascii="Times New Roman" w:eastAsia="Times New Roman" w:hAnsi="Times New Roman" w:cs="Times New Roman" w:hint="default"/>
        <w:b w:val="0"/>
        <w:bCs w:val="0"/>
        <w:i w:val="0"/>
        <w:iCs w:val="0"/>
        <w:spacing w:val="0"/>
        <w:w w:val="100"/>
        <w:sz w:val="24"/>
        <w:szCs w:val="24"/>
        <w:lang w:val="pt-PT" w:eastAsia="en-US" w:bidi="ar-SA"/>
      </w:rPr>
    </w:lvl>
    <w:lvl w:ilvl="1" w:tplc="2D5A3A54">
      <w:numFmt w:val="bullet"/>
      <w:lvlText w:val="•"/>
      <w:lvlJc w:val="left"/>
      <w:pPr>
        <w:ind w:left="1622" w:hanging="284"/>
      </w:pPr>
      <w:rPr>
        <w:rFonts w:hint="default"/>
        <w:lang w:val="pt-PT" w:eastAsia="en-US" w:bidi="ar-SA"/>
      </w:rPr>
    </w:lvl>
    <w:lvl w:ilvl="2" w:tplc="1448912A">
      <w:numFmt w:val="bullet"/>
      <w:lvlText w:val="•"/>
      <w:lvlJc w:val="left"/>
      <w:pPr>
        <w:ind w:left="2545" w:hanging="284"/>
      </w:pPr>
      <w:rPr>
        <w:rFonts w:hint="default"/>
        <w:lang w:val="pt-PT" w:eastAsia="en-US" w:bidi="ar-SA"/>
      </w:rPr>
    </w:lvl>
    <w:lvl w:ilvl="3" w:tplc="6980D334">
      <w:numFmt w:val="bullet"/>
      <w:lvlText w:val="•"/>
      <w:lvlJc w:val="left"/>
      <w:pPr>
        <w:ind w:left="3468" w:hanging="284"/>
      </w:pPr>
      <w:rPr>
        <w:rFonts w:hint="default"/>
        <w:lang w:val="pt-PT" w:eastAsia="en-US" w:bidi="ar-SA"/>
      </w:rPr>
    </w:lvl>
    <w:lvl w:ilvl="4" w:tplc="284E8194">
      <w:numFmt w:val="bullet"/>
      <w:lvlText w:val="•"/>
      <w:lvlJc w:val="left"/>
      <w:pPr>
        <w:ind w:left="4391" w:hanging="284"/>
      </w:pPr>
      <w:rPr>
        <w:rFonts w:hint="default"/>
        <w:lang w:val="pt-PT" w:eastAsia="en-US" w:bidi="ar-SA"/>
      </w:rPr>
    </w:lvl>
    <w:lvl w:ilvl="5" w:tplc="756E6262">
      <w:numFmt w:val="bullet"/>
      <w:lvlText w:val="•"/>
      <w:lvlJc w:val="left"/>
      <w:pPr>
        <w:ind w:left="5314" w:hanging="284"/>
      </w:pPr>
      <w:rPr>
        <w:rFonts w:hint="default"/>
        <w:lang w:val="pt-PT" w:eastAsia="en-US" w:bidi="ar-SA"/>
      </w:rPr>
    </w:lvl>
    <w:lvl w:ilvl="6" w:tplc="D0641472">
      <w:numFmt w:val="bullet"/>
      <w:lvlText w:val="•"/>
      <w:lvlJc w:val="left"/>
      <w:pPr>
        <w:ind w:left="6236" w:hanging="284"/>
      </w:pPr>
      <w:rPr>
        <w:rFonts w:hint="default"/>
        <w:lang w:val="pt-PT" w:eastAsia="en-US" w:bidi="ar-SA"/>
      </w:rPr>
    </w:lvl>
    <w:lvl w:ilvl="7" w:tplc="B122D3AA">
      <w:numFmt w:val="bullet"/>
      <w:lvlText w:val="•"/>
      <w:lvlJc w:val="left"/>
      <w:pPr>
        <w:ind w:left="7159" w:hanging="284"/>
      </w:pPr>
      <w:rPr>
        <w:rFonts w:hint="default"/>
        <w:lang w:val="pt-PT" w:eastAsia="en-US" w:bidi="ar-SA"/>
      </w:rPr>
    </w:lvl>
    <w:lvl w:ilvl="8" w:tplc="9B2C5016">
      <w:numFmt w:val="bullet"/>
      <w:lvlText w:val="•"/>
      <w:lvlJc w:val="left"/>
      <w:pPr>
        <w:ind w:left="8082" w:hanging="284"/>
      </w:pPr>
      <w:rPr>
        <w:rFonts w:hint="default"/>
        <w:lang w:val="pt-PT" w:eastAsia="en-US" w:bidi="ar-SA"/>
      </w:rPr>
    </w:lvl>
  </w:abstractNum>
  <w:num w:numId="1">
    <w:abstractNumId w:val="51"/>
  </w:num>
  <w:num w:numId="2">
    <w:abstractNumId w:val="11"/>
  </w:num>
  <w:num w:numId="3">
    <w:abstractNumId w:val="56"/>
  </w:num>
  <w:num w:numId="4">
    <w:abstractNumId w:val="40"/>
  </w:num>
  <w:num w:numId="5">
    <w:abstractNumId w:val="24"/>
  </w:num>
  <w:num w:numId="6">
    <w:abstractNumId w:val="22"/>
  </w:num>
  <w:num w:numId="7">
    <w:abstractNumId w:val="33"/>
  </w:num>
  <w:num w:numId="8">
    <w:abstractNumId w:val="39"/>
  </w:num>
  <w:num w:numId="9">
    <w:abstractNumId w:val="44"/>
    <w:lvlOverride w:ilvl="0">
      <w:startOverride w:val="1"/>
    </w:lvlOverride>
    <w:lvlOverride w:ilvl="1"/>
    <w:lvlOverride w:ilvl="2"/>
    <w:lvlOverride w:ilvl="3"/>
    <w:lvlOverride w:ilvl="4"/>
    <w:lvlOverride w:ilvl="5"/>
    <w:lvlOverride w:ilvl="6"/>
    <w:lvlOverride w:ilvl="7"/>
    <w:lvlOverride w:ilvl="8"/>
  </w:num>
  <w:num w:numId="10">
    <w:abstractNumId w:val="26"/>
    <w:lvlOverride w:ilvl="0">
      <w:startOverride w:val="4"/>
    </w:lvlOverride>
    <w:lvlOverride w:ilvl="1"/>
    <w:lvlOverride w:ilvl="2"/>
    <w:lvlOverride w:ilvl="3"/>
    <w:lvlOverride w:ilvl="4"/>
    <w:lvlOverride w:ilvl="5"/>
    <w:lvlOverride w:ilvl="6"/>
    <w:lvlOverride w:ilvl="7"/>
    <w:lvlOverride w:ilvl="8"/>
  </w:num>
  <w:num w:numId="11">
    <w:abstractNumId w:val="48"/>
    <w:lvlOverride w:ilvl="0">
      <w:startOverride w:val="6"/>
    </w:lvlOverride>
    <w:lvlOverride w:ilvl="1"/>
    <w:lvlOverride w:ilvl="2"/>
    <w:lvlOverride w:ilvl="3"/>
    <w:lvlOverride w:ilvl="4"/>
    <w:lvlOverride w:ilvl="5"/>
    <w:lvlOverride w:ilvl="6"/>
    <w:lvlOverride w:ilvl="7"/>
    <w:lvlOverride w:ilvl="8"/>
  </w:num>
  <w:num w:numId="12">
    <w:abstractNumId w:val="19"/>
    <w:lvlOverride w:ilvl="0">
      <w:startOverride w:val="9"/>
    </w:lvlOverride>
    <w:lvlOverride w:ilvl="1"/>
    <w:lvlOverride w:ilvl="2"/>
    <w:lvlOverride w:ilvl="3"/>
    <w:lvlOverride w:ilvl="4"/>
    <w:lvlOverride w:ilvl="5"/>
    <w:lvlOverride w:ilvl="6"/>
    <w:lvlOverride w:ilvl="7"/>
    <w:lvlOverride w:ilvl="8"/>
  </w:num>
  <w:num w:numId="13">
    <w:abstractNumId w:val="8"/>
  </w:num>
  <w:num w:numId="14">
    <w:abstractNumId w:val="27"/>
  </w:num>
  <w:num w:numId="15">
    <w:abstractNumId w:val="62"/>
  </w:num>
  <w:num w:numId="16">
    <w:abstractNumId w:val="15"/>
    <w:lvlOverride w:ilvl="0">
      <w:startOverride w:val="6"/>
    </w:lvlOverride>
    <w:lvlOverride w:ilvl="1"/>
    <w:lvlOverride w:ilvl="2"/>
    <w:lvlOverride w:ilvl="3"/>
    <w:lvlOverride w:ilvl="4"/>
    <w:lvlOverride w:ilvl="5"/>
    <w:lvlOverride w:ilvl="6"/>
    <w:lvlOverride w:ilvl="7"/>
    <w:lvlOverride w:ilvl="8"/>
  </w:num>
  <w:num w:numId="17">
    <w:abstractNumId w:val="25"/>
  </w:num>
  <w:num w:numId="18">
    <w:abstractNumId w:val="0"/>
  </w:num>
  <w:num w:numId="19">
    <w:abstractNumId w:val="63"/>
  </w:num>
  <w:num w:numId="20">
    <w:abstractNumId w:val="36"/>
  </w:num>
  <w:num w:numId="21">
    <w:abstractNumId w:val="35"/>
  </w:num>
  <w:num w:numId="22">
    <w:abstractNumId w:val="55"/>
  </w:num>
  <w:num w:numId="23">
    <w:abstractNumId w:val="43"/>
  </w:num>
  <w:num w:numId="24">
    <w:abstractNumId w:val="46"/>
  </w:num>
  <w:num w:numId="25">
    <w:abstractNumId w:val="9"/>
  </w:num>
  <w:num w:numId="26">
    <w:abstractNumId w:val="21"/>
  </w:num>
  <w:num w:numId="27">
    <w:abstractNumId w:val="47"/>
  </w:num>
  <w:num w:numId="28">
    <w:abstractNumId w:val="50"/>
  </w:num>
  <w:num w:numId="29">
    <w:abstractNumId w:val="15"/>
  </w:num>
  <w:num w:numId="30">
    <w:abstractNumId w:val="59"/>
  </w:num>
  <w:num w:numId="31">
    <w:abstractNumId w:val="60"/>
  </w:num>
  <w:num w:numId="32">
    <w:abstractNumId w:val="28"/>
  </w:num>
  <w:num w:numId="33">
    <w:abstractNumId w:val="23"/>
  </w:num>
  <w:num w:numId="34">
    <w:abstractNumId w:val="38"/>
  </w:num>
  <w:num w:numId="35">
    <w:abstractNumId w:val="52"/>
  </w:num>
  <w:num w:numId="36">
    <w:abstractNumId w:val="14"/>
  </w:num>
  <w:num w:numId="37">
    <w:abstractNumId w:val="16"/>
  </w:num>
  <w:num w:numId="38">
    <w:abstractNumId w:val="12"/>
  </w:num>
  <w:num w:numId="39">
    <w:abstractNumId w:val="32"/>
  </w:num>
  <w:num w:numId="40">
    <w:abstractNumId w:val="37"/>
  </w:num>
  <w:num w:numId="41">
    <w:abstractNumId w:val="53"/>
  </w:num>
  <w:num w:numId="42">
    <w:abstractNumId w:val="49"/>
  </w:num>
  <w:num w:numId="43">
    <w:abstractNumId w:val="20"/>
  </w:num>
  <w:num w:numId="44">
    <w:abstractNumId w:val="34"/>
  </w:num>
  <w:num w:numId="45">
    <w:abstractNumId w:val="13"/>
  </w:num>
  <w:num w:numId="46">
    <w:abstractNumId w:val="10"/>
  </w:num>
  <w:num w:numId="47">
    <w:abstractNumId w:val="31"/>
  </w:num>
  <w:num w:numId="48">
    <w:abstractNumId w:val="54"/>
  </w:num>
  <w:num w:numId="49">
    <w:abstractNumId w:val="41"/>
  </w:num>
  <w:num w:numId="50">
    <w:abstractNumId w:val="45"/>
  </w:num>
  <w:num w:numId="51">
    <w:abstractNumId w:val="18"/>
  </w:num>
  <w:num w:numId="52">
    <w:abstractNumId w:val="30"/>
  </w:num>
  <w:num w:numId="53">
    <w:abstractNumId w:val="42"/>
  </w:num>
  <w:num w:numId="54">
    <w:abstractNumId w:val="58"/>
  </w:num>
  <w:num w:numId="55">
    <w:abstractNumId w:val="7"/>
  </w:num>
  <w:num w:numId="56">
    <w:abstractNumId w:val="57"/>
  </w:num>
  <w:num w:numId="57">
    <w:abstractNumId w:val="61"/>
  </w:num>
  <w:num w:numId="58">
    <w:abstractNumId w:val="17"/>
  </w:num>
  <w:num w:numId="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64" w:dllVersion="131078" w:nlCheck="1" w:checkStyle="0"/>
  <w:activeWritingStyle w:appName="MSWord" w:lang="pt-BR" w:vendorID="1" w:dllVersion="513" w:checkStyle="1"/>
  <w:activeWritingStyle w:appName="MSWord" w:lang="es-ES_tradnl" w:vendorID="9" w:dllVersion="512" w:checkStyle="1"/>
  <w:activeWritingStyle w:appName="MSWord" w:lang="pt-PT" w:vendorID="1"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77E"/>
    <w:rsid w:val="00002889"/>
    <w:rsid w:val="0000295A"/>
    <w:rsid w:val="00002DB9"/>
    <w:rsid w:val="000043DB"/>
    <w:rsid w:val="000051DE"/>
    <w:rsid w:val="0000567D"/>
    <w:rsid w:val="00005AA5"/>
    <w:rsid w:val="000066AE"/>
    <w:rsid w:val="00007524"/>
    <w:rsid w:val="00007B45"/>
    <w:rsid w:val="00007FC9"/>
    <w:rsid w:val="00010943"/>
    <w:rsid w:val="000118D7"/>
    <w:rsid w:val="00011984"/>
    <w:rsid w:val="000122BE"/>
    <w:rsid w:val="00012443"/>
    <w:rsid w:val="00015A87"/>
    <w:rsid w:val="000201E7"/>
    <w:rsid w:val="00022BED"/>
    <w:rsid w:val="000234BB"/>
    <w:rsid w:val="00023CC8"/>
    <w:rsid w:val="000258CA"/>
    <w:rsid w:val="000269E3"/>
    <w:rsid w:val="00026E01"/>
    <w:rsid w:val="00027B50"/>
    <w:rsid w:val="00030134"/>
    <w:rsid w:val="00031331"/>
    <w:rsid w:val="00031B2C"/>
    <w:rsid w:val="00032555"/>
    <w:rsid w:val="000326B7"/>
    <w:rsid w:val="00032D31"/>
    <w:rsid w:val="00033276"/>
    <w:rsid w:val="0003328C"/>
    <w:rsid w:val="00034122"/>
    <w:rsid w:val="000350D6"/>
    <w:rsid w:val="00035B64"/>
    <w:rsid w:val="00040363"/>
    <w:rsid w:val="00040EDA"/>
    <w:rsid w:val="000410F4"/>
    <w:rsid w:val="000427FD"/>
    <w:rsid w:val="00042DBD"/>
    <w:rsid w:val="0004325F"/>
    <w:rsid w:val="00044FBD"/>
    <w:rsid w:val="00045366"/>
    <w:rsid w:val="00045E04"/>
    <w:rsid w:val="00046C63"/>
    <w:rsid w:val="00046DFF"/>
    <w:rsid w:val="000477EB"/>
    <w:rsid w:val="00047912"/>
    <w:rsid w:val="00050328"/>
    <w:rsid w:val="000507DD"/>
    <w:rsid w:val="00050CDA"/>
    <w:rsid w:val="00050E9F"/>
    <w:rsid w:val="00051078"/>
    <w:rsid w:val="000512F2"/>
    <w:rsid w:val="000514C8"/>
    <w:rsid w:val="000518F0"/>
    <w:rsid w:val="0005257D"/>
    <w:rsid w:val="00054961"/>
    <w:rsid w:val="00054D6F"/>
    <w:rsid w:val="00056155"/>
    <w:rsid w:val="00056B57"/>
    <w:rsid w:val="00057150"/>
    <w:rsid w:val="000605FE"/>
    <w:rsid w:val="00060FBD"/>
    <w:rsid w:val="0006113A"/>
    <w:rsid w:val="00061DDD"/>
    <w:rsid w:val="00062297"/>
    <w:rsid w:val="00063298"/>
    <w:rsid w:val="000632D3"/>
    <w:rsid w:val="0006447B"/>
    <w:rsid w:val="00065B86"/>
    <w:rsid w:val="00066DC7"/>
    <w:rsid w:val="00067C0F"/>
    <w:rsid w:val="000708C3"/>
    <w:rsid w:val="0007203C"/>
    <w:rsid w:val="0007263A"/>
    <w:rsid w:val="000727D1"/>
    <w:rsid w:val="000730A8"/>
    <w:rsid w:val="0007392C"/>
    <w:rsid w:val="0007471E"/>
    <w:rsid w:val="00074C36"/>
    <w:rsid w:val="00075761"/>
    <w:rsid w:val="00077089"/>
    <w:rsid w:val="00077134"/>
    <w:rsid w:val="0008168A"/>
    <w:rsid w:val="00081BF4"/>
    <w:rsid w:val="00082CD5"/>
    <w:rsid w:val="000845E6"/>
    <w:rsid w:val="00085C4E"/>
    <w:rsid w:val="000862F6"/>
    <w:rsid w:val="000868EA"/>
    <w:rsid w:val="0008712F"/>
    <w:rsid w:val="00087883"/>
    <w:rsid w:val="00091583"/>
    <w:rsid w:val="000918B3"/>
    <w:rsid w:val="000922F1"/>
    <w:rsid w:val="00094BD1"/>
    <w:rsid w:val="00095DEC"/>
    <w:rsid w:val="00096268"/>
    <w:rsid w:val="00097140"/>
    <w:rsid w:val="000978AE"/>
    <w:rsid w:val="000A0CAF"/>
    <w:rsid w:val="000A1588"/>
    <w:rsid w:val="000A1961"/>
    <w:rsid w:val="000A1CBE"/>
    <w:rsid w:val="000A2193"/>
    <w:rsid w:val="000A2980"/>
    <w:rsid w:val="000A34B2"/>
    <w:rsid w:val="000A4234"/>
    <w:rsid w:val="000A56CF"/>
    <w:rsid w:val="000A7637"/>
    <w:rsid w:val="000A7B3F"/>
    <w:rsid w:val="000B0C75"/>
    <w:rsid w:val="000B2991"/>
    <w:rsid w:val="000B3077"/>
    <w:rsid w:val="000B413D"/>
    <w:rsid w:val="000B4788"/>
    <w:rsid w:val="000B4D46"/>
    <w:rsid w:val="000B52AB"/>
    <w:rsid w:val="000B563E"/>
    <w:rsid w:val="000B7E1A"/>
    <w:rsid w:val="000C0CA4"/>
    <w:rsid w:val="000C1C8D"/>
    <w:rsid w:val="000C2217"/>
    <w:rsid w:val="000C327C"/>
    <w:rsid w:val="000C34AE"/>
    <w:rsid w:val="000C434D"/>
    <w:rsid w:val="000C530C"/>
    <w:rsid w:val="000C534C"/>
    <w:rsid w:val="000C581F"/>
    <w:rsid w:val="000C5A99"/>
    <w:rsid w:val="000C66CA"/>
    <w:rsid w:val="000C73A7"/>
    <w:rsid w:val="000D03E6"/>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85A"/>
    <w:rsid w:val="000E4D62"/>
    <w:rsid w:val="000E5471"/>
    <w:rsid w:val="000E59EE"/>
    <w:rsid w:val="000E6294"/>
    <w:rsid w:val="000E6AF6"/>
    <w:rsid w:val="000E7C61"/>
    <w:rsid w:val="000F09DF"/>
    <w:rsid w:val="000F0BCE"/>
    <w:rsid w:val="000F0C3B"/>
    <w:rsid w:val="000F2485"/>
    <w:rsid w:val="000F29FE"/>
    <w:rsid w:val="000F3FF3"/>
    <w:rsid w:val="000F4939"/>
    <w:rsid w:val="000F4BB1"/>
    <w:rsid w:val="000F560C"/>
    <w:rsid w:val="000F6416"/>
    <w:rsid w:val="000F6432"/>
    <w:rsid w:val="000F78D9"/>
    <w:rsid w:val="000F7DBE"/>
    <w:rsid w:val="00100DA4"/>
    <w:rsid w:val="00100FFE"/>
    <w:rsid w:val="001014AA"/>
    <w:rsid w:val="00101AFC"/>
    <w:rsid w:val="001037A6"/>
    <w:rsid w:val="001039FA"/>
    <w:rsid w:val="00104A76"/>
    <w:rsid w:val="00104EF3"/>
    <w:rsid w:val="00106B8E"/>
    <w:rsid w:val="00107182"/>
    <w:rsid w:val="00107F39"/>
    <w:rsid w:val="00110BC1"/>
    <w:rsid w:val="00111B7B"/>
    <w:rsid w:val="001124F6"/>
    <w:rsid w:val="001135E1"/>
    <w:rsid w:val="0011388C"/>
    <w:rsid w:val="001139A1"/>
    <w:rsid w:val="00113C37"/>
    <w:rsid w:val="00114655"/>
    <w:rsid w:val="00120305"/>
    <w:rsid w:val="00120A13"/>
    <w:rsid w:val="00120F3C"/>
    <w:rsid w:val="001216E9"/>
    <w:rsid w:val="001225EC"/>
    <w:rsid w:val="001233A1"/>
    <w:rsid w:val="00123C3E"/>
    <w:rsid w:val="00123CB5"/>
    <w:rsid w:val="00124F3B"/>
    <w:rsid w:val="00126284"/>
    <w:rsid w:val="001263A2"/>
    <w:rsid w:val="001264BD"/>
    <w:rsid w:val="00126DB0"/>
    <w:rsid w:val="001278DD"/>
    <w:rsid w:val="00130AB1"/>
    <w:rsid w:val="00130B4F"/>
    <w:rsid w:val="00131E7A"/>
    <w:rsid w:val="00132099"/>
    <w:rsid w:val="001325B3"/>
    <w:rsid w:val="001340F0"/>
    <w:rsid w:val="001350BD"/>
    <w:rsid w:val="0013620D"/>
    <w:rsid w:val="001364B0"/>
    <w:rsid w:val="00136798"/>
    <w:rsid w:val="00137CB4"/>
    <w:rsid w:val="0014084C"/>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0DE6"/>
    <w:rsid w:val="0016111A"/>
    <w:rsid w:val="001634DB"/>
    <w:rsid w:val="00163545"/>
    <w:rsid w:val="00164C1F"/>
    <w:rsid w:val="00165725"/>
    <w:rsid w:val="00166EFC"/>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32CC"/>
    <w:rsid w:val="001841E9"/>
    <w:rsid w:val="00184413"/>
    <w:rsid w:val="00186170"/>
    <w:rsid w:val="00186529"/>
    <w:rsid w:val="00186F0E"/>
    <w:rsid w:val="00187A50"/>
    <w:rsid w:val="00191ECC"/>
    <w:rsid w:val="001920F2"/>
    <w:rsid w:val="0019239D"/>
    <w:rsid w:val="00192C82"/>
    <w:rsid w:val="001941E8"/>
    <w:rsid w:val="00194D4A"/>
    <w:rsid w:val="00194E0B"/>
    <w:rsid w:val="001958EE"/>
    <w:rsid w:val="00195B55"/>
    <w:rsid w:val="001A30E8"/>
    <w:rsid w:val="001A44AD"/>
    <w:rsid w:val="001A575C"/>
    <w:rsid w:val="001A5E52"/>
    <w:rsid w:val="001A6973"/>
    <w:rsid w:val="001A6D58"/>
    <w:rsid w:val="001B084C"/>
    <w:rsid w:val="001B13A1"/>
    <w:rsid w:val="001B2DB7"/>
    <w:rsid w:val="001B2F6E"/>
    <w:rsid w:val="001B30C7"/>
    <w:rsid w:val="001B355C"/>
    <w:rsid w:val="001B42D6"/>
    <w:rsid w:val="001B4C43"/>
    <w:rsid w:val="001B4D36"/>
    <w:rsid w:val="001B5588"/>
    <w:rsid w:val="001B6172"/>
    <w:rsid w:val="001C1B4C"/>
    <w:rsid w:val="001C215B"/>
    <w:rsid w:val="001C2C4E"/>
    <w:rsid w:val="001C2EB5"/>
    <w:rsid w:val="001C3A32"/>
    <w:rsid w:val="001C4B7C"/>
    <w:rsid w:val="001C4BD5"/>
    <w:rsid w:val="001C4C88"/>
    <w:rsid w:val="001C4F02"/>
    <w:rsid w:val="001C5F7B"/>
    <w:rsid w:val="001C6209"/>
    <w:rsid w:val="001D029F"/>
    <w:rsid w:val="001D0A21"/>
    <w:rsid w:val="001D112E"/>
    <w:rsid w:val="001D2025"/>
    <w:rsid w:val="001D2255"/>
    <w:rsid w:val="001D27F9"/>
    <w:rsid w:val="001D298A"/>
    <w:rsid w:val="001D3083"/>
    <w:rsid w:val="001D408D"/>
    <w:rsid w:val="001D4A3F"/>
    <w:rsid w:val="001D59BF"/>
    <w:rsid w:val="001D5B99"/>
    <w:rsid w:val="001D70C8"/>
    <w:rsid w:val="001D7415"/>
    <w:rsid w:val="001D741F"/>
    <w:rsid w:val="001E0252"/>
    <w:rsid w:val="001E0DA9"/>
    <w:rsid w:val="001E1254"/>
    <w:rsid w:val="001E1532"/>
    <w:rsid w:val="001E2433"/>
    <w:rsid w:val="001E286A"/>
    <w:rsid w:val="001E4743"/>
    <w:rsid w:val="001E4932"/>
    <w:rsid w:val="001E4F10"/>
    <w:rsid w:val="001E4F15"/>
    <w:rsid w:val="001E6F8F"/>
    <w:rsid w:val="001F285A"/>
    <w:rsid w:val="001F3340"/>
    <w:rsid w:val="001F35AF"/>
    <w:rsid w:val="001F3C6F"/>
    <w:rsid w:val="001F4211"/>
    <w:rsid w:val="001F4959"/>
    <w:rsid w:val="001F4A82"/>
    <w:rsid w:val="001F4E04"/>
    <w:rsid w:val="001F5BA1"/>
    <w:rsid w:val="001F5C77"/>
    <w:rsid w:val="001F7014"/>
    <w:rsid w:val="001F7B36"/>
    <w:rsid w:val="002003AA"/>
    <w:rsid w:val="002003B5"/>
    <w:rsid w:val="002006DD"/>
    <w:rsid w:val="002007AD"/>
    <w:rsid w:val="00200FEB"/>
    <w:rsid w:val="00202215"/>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170BB"/>
    <w:rsid w:val="00217F40"/>
    <w:rsid w:val="00220CD1"/>
    <w:rsid w:val="00221A81"/>
    <w:rsid w:val="00222159"/>
    <w:rsid w:val="0022228C"/>
    <w:rsid w:val="00222D80"/>
    <w:rsid w:val="00224B8B"/>
    <w:rsid w:val="00225D5D"/>
    <w:rsid w:val="00226AFB"/>
    <w:rsid w:val="00230B31"/>
    <w:rsid w:val="00231050"/>
    <w:rsid w:val="0023125E"/>
    <w:rsid w:val="00231489"/>
    <w:rsid w:val="00231621"/>
    <w:rsid w:val="002327B1"/>
    <w:rsid w:val="00233665"/>
    <w:rsid w:val="00234016"/>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69A"/>
    <w:rsid w:val="0024671D"/>
    <w:rsid w:val="002477CE"/>
    <w:rsid w:val="00250A35"/>
    <w:rsid w:val="002538CC"/>
    <w:rsid w:val="00253ABE"/>
    <w:rsid w:val="0025408D"/>
    <w:rsid w:val="00254683"/>
    <w:rsid w:val="002556E2"/>
    <w:rsid w:val="00255876"/>
    <w:rsid w:val="00257595"/>
    <w:rsid w:val="00257D1E"/>
    <w:rsid w:val="00260014"/>
    <w:rsid w:val="002600D8"/>
    <w:rsid w:val="0026011D"/>
    <w:rsid w:val="00260A11"/>
    <w:rsid w:val="00260EE3"/>
    <w:rsid w:val="00261312"/>
    <w:rsid w:val="0026241B"/>
    <w:rsid w:val="00262443"/>
    <w:rsid w:val="00262514"/>
    <w:rsid w:val="0026291D"/>
    <w:rsid w:val="002649AD"/>
    <w:rsid w:val="00265589"/>
    <w:rsid w:val="002657C3"/>
    <w:rsid w:val="00265C25"/>
    <w:rsid w:val="00265E99"/>
    <w:rsid w:val="002665F5"/>
    <w:rsid w:val="00267233"/>
    <w:rsid w:val="00267D90"/>
    <w:rsid w:val="00270938"/>
    <w:rsid w:val="00271F52"/>
    <w:rsid w:val="0027325C"/>
    <w:rsid w:val="0027477E"/>
    <w:rsid w:val="0027596C"/>
    <w:rsid w:val="00276040"/>
    <w:rsid w:val="00276D17"/>
    <w:rsid w:val="00276DF6"/>
    <w:rsid w:val="00277445"/>
    <w:rsid w:val="002779AA"/>
    <w:rsid w:val="00280E5C"/>
    <w:rsid w:val="0028115C"/>
    <w:rsid w:val="002813F3"/>
    <w:rsid w:val="002823B6"/>
    <w:rsid w:val="00282F42"/>
    <w:rsid w:val="0028303A"/>
    <w:rsid w:val="00283BFB"/>
    <w:rsid w:val="00284A47"/>
    <w:rsid w:val="00285D6F"/>
    <w:rsid w:val="00290387"/>
    <w:rsid w:val="002912A8"/>
    <w:rsid w:val="00292CE6"/>
    <w:rsid w:val="0029377D"/>
    <w:rsid w:val="00294645"/>
    <w:rsid w:val="002946B8"/>
    <w:rsid w:val="00296488"/>
    <w:rsid w:val="00296789"/>
    <w:rsid w:val="00297174"/>
    <w:rsid w:val="002972D4"/>
    <w:rsid w:val="002A0773"/>
    <w:rsid w:val="002A296E"/>
    <w:rsid w:val="002A2DB3"/>
    <w:rsid w:val="002A3C35"/>
    <w:rsid w:val="002A4089"/>
    <w:rsid w:val="002A52C9"/>
    <w:rsid w:val="002B31CF"/>
    <w:rsid w:val="002B4900"/>
    <w:rsid w:val="002B5C56"/>
    <w:rsid w:val="002B5EF8"/>
    <w:rsid w:val="002B7464"/>
    <w:rsid w:val="002C0952"/>
    <w:rsid w:val="002C12B1"/>
    <w:rsid w:val="002C1601"/>
    <w:rsid w:val="002C186C"/>
    <w:rsid w:val="002C1BBB"/>
    <w:rsid w:val="002C1BF8"/>
    <w:rsid w:val="002C224D"/>
    <w:rsid w:val="002C3804"/>
    <w:rsid w:val="002C3927"/>
    <w:rsid w:val="002C3E85"/>
    <w:rsid w:val="002C45E9"/>
    <w:rsid w:val="002C663D"/>
    <w:rsid w:val="002C6A9D"/>
    <w:rsid w:val="002C6BB4"/>
    <w:rsid w:val="002C7D4A"/>
    <w:rsid w:val="002D13C1"/>
    <w:rsid w:val="002D2F8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7E0"/>
    <w:rsid w:val="002E085D"/>
    <w:rsid w:val="002E0F41"/>
    <w:rsid w:val="002E13A3"/>
    <w:rsid w:val="002E1F06"/>
    <w:rsid w:val="002E383B"/>
    <w:rsid w:val="002E47E7"/>
    <w:rsid w:val="002E55E6"/>
    <w:rsid w:val="002E606A"/>
    <w:rsid w:val="002E68E9"/>
    <w:rsid w:val="002E7D3B"/>
    <w:rsid w:val="002F02AC"/>
    <w:rsid w:val="002F0614"/>
    <w:rsid w:val="002F15E0"/>
    <w:rsid w:val="002F16E0"/>
    <w:rsid w:val="002F3689"/>
    <w:rsid w:val="002F386D"/>
    <w:rsid w:val="002F4F0B"/>
    <w:rsid w:val="002F4FCF"/>
    <w:rsid w:val="002F5138"/>
    <w:rsid w:val="002F54AF"/>
    <w:rsid w:val="002F661E"/>
    <w:rsid w:val="002F70D6"/>
    <w:rsid w:val="00301F66"/>
    <w:rsid w:val="003021FD"/>
    <w:rsid w:val="00303275"/>
    <w:rsid w:val="003032FE"/>
    <w:rsid w:val="00303A9D"/>
    <w:rsid w:val="0030685C"/>
    <w:rsid w:val="00310613"/>
    <w:rsid w:val="00311467"/>
    <w:rsid w:val="003129AC"/>
    <w:rsid w:val="00312BDA"/>
    <w:rsid w:val="00313C7A"/>
    <w:rsid w:val="00313D3D"/>
    <w:rsid w:val="003157D9"/>
    <w:rsid w:val="00315DB0"/>
    <w:rsid w:val="00316B08"/>
    <w:rsid w:val="00320E4A"/>
    <w:rsid w:val="00321005"/>
    <w:rsid w:val="00321F41"/>
    <w:rsid w:val="003240B4"/>
    <w:rsid w:val="00325EEA"/>
    <w:rsid w:val="00326F52"/>
    <w:rsid w:val="00326F62"/>
    <w:rsid w:val="00330794"/>
    <w:rsid w:val="00331AE4"/>
    <w:rsid w:val="00331D73"/>
    <w:rsid w:val="00332A2E"/>
    <w:rsid w:val="00333545"/>
    <w:rsid w:val="00335FAF"/>
    <w:rsid w:val="00337CE0"/>
    <w:rsid w:val="003403E8"/>
    <w:rsid w:val="00341287"/>
    <w:rsid w:val="0034147A"/>
    <w:rsid w:val="00341CD1"/>
    <w:rsid w:val="00341F96"/>
    <w:rsid w:val="00342463"/>
    <w:rsid w:val="003425F4"/>
    <w:rsid w:val="00342DDE"/>
    <w:rsid w:val="00343AF5"/>
    <w:rsid w:val="00343BDE"/>
    <w:rsid w:val="00343D3E"/>
    <w:rsid w:val="0034415D"/>
    <w:rsid w:val="003443F9"/>
    <w:rsid w:val="003462F3"/>
    <w:rsid w:val="003464CA"/>
    <w:rsid w:val="003469A2"/>
    <w:rsid w:val="003469EB"/>
    <w:rsid w:val="00347463"/>
    <w:rsid w:val="00347CEB"/>
    <w:rsid w:val="0035049E"/>
    <w:rsid w:val="003507E9"/>
    <w:rsid w:val="00352408"/>
    <w:rsid w:val="003559C2"/>
    <w:rsid w:val="00355AF4"/>
    <w:rsid w:val="00356EDB"/>
    <w:rsid w:val="00357C5C"/>
    <w:rsid w:val="0036037D"/>
    <w:rsid w:val="00360643"/>
    <w:rsid w:val="003612E5"/>
    <w:rsid w:val="00361FCC"/>
    <w:rsid w:val="00362356"/>
    <w:rsid w:val="00362A37"/>
    <w:rsid w:val="003632FB"/>
    <w:rsid w:val="0036336F"/>
    <w:rsid w:val="003640E5"/>
    <w:rsid w:val="003643D3"/>
    <w:rsid w:val="00364447"/>
    <w:rsid w:val="00364BB3"/>
    <w:rsid w:val="00364E76"/>
    <w:rsid w:val="00370D3E"/>
    <w:rsid w:val="003719E2"/>
    <w:rsid w:val="003723E1"/>
    <w:rsid w:val="00372912"/>
    <w:rsid w:val="00372940"/>
    <w:rsid w:val="003749FD"/>
    <w:rsid w:val="003751A1"/>
    <w:rsid w:val="003753FC"/>
    <w:rsid w:val="00375F00"/>
    <w:rsid w:val="00376374"/>
    <w:rsid w:val="00376B95"/>
    <w:rsid w:val="00376D69"/>
    <w:rsid w:val="0037755E"/>
    <w:rsid w:val="00377EF9"/>
    <w:rsid w:val="003807A1"/>
    <w:rsid w:val="00380844"/>
    <w:rsid w:val="00381607"/>
    <w:rsid w:val="003822E7"/>
    <w:rsid w:val="00384395"/>
    <w:rsid w:val="0038598E"/>
    <w:rsid w:val="003923E1"/>
    <w:rsid w:val="00392A83"/>
    <w:rsid w:val="00392D5B"/>
    <w:rsid w:val="00393D62"/>
    <w:rsid w:val="00393EF4"/>
    <w:rsid w:val="00394C69"/>
    <w:rsid w:val="003950A4"/>
    <w:rsid w:val="003951C5"/>
    <w:rsid w:val="00395C5E"/>
    <w:rsid w:val="0039607D"/>
    <w:rsid w:val="00396AE3"/>
    <w:rsid w:val="00397A43"/>
    <w:rsid w:val="003A017D"/>
    <w:rsid w:val="003A0D47"/>
    <w:rsid w:val="003A101C"/>
    <w:rsid w:val="003A44B1"/>
    <w:rsid w:val="003A484A"/>
    <w:rsid w:val="003A4EE2"/>
    <w:rsid w:val="003A597F"/>
    <w:rsid w:val="003A5AF2"/>
    <w:rsid w:val="003A63EE"/>
    <w:rsid w:val="003A67CC"/>
    <w:rsid w:val="003A700E"/>
    <w:rsid w:val="003A7014"/>
    <w:rsid w:val="003A72C6"/>
    <w:rsid w:val="003A79AC"/>
    <w:rsid w:val="003B0F2E"/>
    <w:rsid w:val="003B3E70"/>
    <w:rsid w:val="003B4996"/>
    <w:rsid w:val="003B5B95"/>
    <w:rsid w:val="003B6224"/>
    <w:rsid w:val="003B7BED"/>
    <w:rsid w:val="003B7DA1"/>
    <w:rsid w:val="003B7E63"/>
    <w:rsid w:val="003B7F47"/>
    <w:rsid w:val="003C20DC"/>
    <w:rsid w:val="003C2CB4"/>
    <w:rsid w:val="003C38F4"/>
    <w:rsid w:val="003C43D4"/>
    <w:rsid w:val="003C46CE"/>
    <w:rsid w:val="003C5D84"/>
    <w:rsid w:val="003D0F98"/>
    <w:rsid w:val="003D0FBC"/>
    <w:rsid w:val="003D2C45"/>
    <w:rsid w:val="003D2CD6"/>
    <w:rsid w:val="003D2D60"/>
    <w:rsid w:val="003D2E34"/>
    <w:rsid w:val="003D3C63"/>
    <w:rsid w:val="003D4527"/>
    <w:rsid w:val="003D4E68"/>
    <w:rsid w:val="003D5FB8"/>
    <w:rsid w:val="003D6C7D"/>
    <w:rsid w:val="003D70B4"/>
    <w:rsid w:val="003D7619"/>
    <w:rsid w:val="003D7BDE"/>
    <w:rsid w:val="003E2220"/>
    <w:rsid w:val="003E456D"/>
    <w:rsid w:val="003E5025"/>
    <w:rsid w:val="003E5F04"/>
    <w:rsid w:val="003E61FA"/>
    <w:rsid w:val="003E7125"/>
    <w:rsid w:val="003F09E7"/>
    <w:rsid w:val="003F1A9C"/>
    <w:rsid w:val="003F2634"/>
    <w:rsid w:val="003F7EF2"/>
    <w:rsid w:val="004001C6"/>
    <w:rsid w:val="0040211C"/>
    <w:rsid w:val="00402D0E"/>
    <w:rsid w:val="00404406"/>
    <w:rsid w:val="00405B74"/>
    <w:rsid w:val="0040679E"/>
    <w:rsid w:val="00410E7F"/>
    <w:rsid w:val="00412892"/>
    <w:rsid w:val="004133E7"/>
    <w:rsid w:val="0041513F"/>
    <w:rsid w:val="0041535B"/>
    <w:rsid w:val="00415569"/>
    <w:rsid w:val="004159B9"/>
    <w:rsid w:val="00415C96"/>
    <w:rsid w:val="00416271"/>
    <w:rsid w:val="004171D4"/>
    <w:rsid w:val="00421079"/>
    <w:rsid w:val="00421122"/>
    <w:rsid w:val="004214D9"/>
    <w:rsid w:val="00421C44"/>
    <w:rsid w:val="004222AD"/>
    <w:rsid w:val="00422E7F"/>
    <w:rsid w:val="00423D66"/>
    <w:rsid w:val="00424C5A"/>
    <w:rsid w:val="004254C1"/>
    <w:rsid w:val="0042571F"/>
    <w:rsid w:val="004302AE"/>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1B11"/>
    <w:rsid w:val="004423E3"/>
    <w:rsid w:val="004431C1"/>
    <w:rsid w:val="0044392B"/>
    <w:rsid w:val="00444113"/>
    <w:rsid w:val="004443B1"/>
    <w:rsid w:val="00444C0A"/>
    <w:rsid w:val="00445566"/>
    <w:rsid w:val="00445C15"/>
    <w:rsid w:val="00446E2A"/>
    <w:rsid w:val="00447C49"/>
    <w:rsid w:val="00447C8D"/>
    <w:rsid w:val="00447FEC"/>
    <w:rsid w:val="00451870"/>
    <w:rsid w:val="00451DF1"/>
    <w:rsid w:val="0045305C"/>
    <w:rsid w:val="0045312F"/>
    <w:rsid w:val="00453AE0"/>
    <w:rsid w:val="00453B94"/>
    <w:rsid w:val="00454F5A"/>
    <w:rsid w:val="00454FFC"/>
    <w:rsid w:val="00455493"/>
    <w:rsid w:val="004563F6"/>
    <w:rsid w:val="0045699F"/>
    <w:rsid w:val="00460A08"/>
    <w:rsid w:val="00460FD2"/>
    <w:rsid w:val="0046149B"/>
    <w:rsid w:val="00461E39"/>
    <w:rsid w:val="0046298E"/>
    <w:rsid w:val="0046354D"/>
    <w:rsid w:val="0046372B"/>
    <w:rsid w:val="0046486C"/>
    <w:rsid w:val="00465284"/>
    <w:rsid w:val="004656C3"/>
    <w:rsid w:val="00466057"/>
    <w:rsid w:val="004666D3"/>
    <w:rsid w:val="00467B55"/>
    <w:rsid w:val="00470C3C"/>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828"/>
    <w:rsid w:val="00486B47"/>
    <w:rsid w:val="00486DE1"/>
    <w:rsid w:val="00487ECB"/>
    <w:rsid w:val="00490CA7"/>
    <w:rsid w:val="00490F6E"/>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11B6"/>
    <w:rsid w:val="004B2250"/>
    <w:rsid w:val="004B2F29"/>
    <w:rsid w:val="004B3375"/>
    <w:rsid w:val="004B34A2"/>
    <w:rsid w:val="004B3948"/>
    <w:rsid w:val="004B441E"/>
    <w:rsid w:val="004B53F2"/>
    <w:rsid w:val="004B6625"/>
    <w:rsid w:val="004B71D0"/>
    <w:rsid w:val="004B73CB"/>
    <w:rsid w:val="004C1705"/>
    <w:rsid w:val="004C2824"/>
    <w:rsid w:val="004C3EB8"/>
    <w:rsid w:val="004C428A"/>
    <w:rsid w:val="004C438A"/>
    <w:rsid w:val="004C6D2C"/>
    <w:rsid w:val="004D14B4"/>
    <w:rsid w:val="004D1703"/>
    <w:rsid w:val="004D174D"/>
    <w:rsid w:val="004D1FEB"/>
    <w:rsid w:val="004D21B4"/>
    <w:rsid w:val="004D2731"/>
    <w:rsid w:val="004D5FCB"/>
    <w:rsid w:val="004D62E8"/>
    <w:rsid w:val="004D7A73"/>
    <w:rsid w:val="004E0A87"/>
    <w:rsid w:val="004E189A"/>
    <w:rsid w:val="004E202D"/>
    <w:rsid w:val="004E2585"/>
    <w:rsid w:val="004E2EEF"/>
    <w:rsid w:val="004E3998"/>
    <w:rsid w:val="004E3AC0"/>
    <w:rsid w:val="004E3B3D"/>
    <w:rsid w:val="004E52F6"/>
    <w:rsid w:val="004E59EC"/>
    <w:rsid w:val="004E5D31"/>
    <w:rsid w:val="004F062F"/>
    <w:rsid w:val="004F2210"/>
    <w:rsid w:val="004F231C"/>
    <w:rsid w:val="004F287D"/>
    <w:rsid w:val="004F3DD7"/>
    <w:rsid w:val="004F4683"/>
    <w:rsid w:val="004F4A62"/>
    <w:rsid w:val="004F51FE"/>
    <w:rsid w:val="004F5258"/>
    <w:rsid w:val="004F5683"/>
    <w:rsid w:val="005002E1"/>
    <w:rsid w:val="005003CC"/>
    <w:rsid w:val="00501817"/>
    <w:rsid w:val="0050542B"/>
    <w:rsid w:val="00505520"/>
    <w:rsid w:val="00505C35"/>
    <w:rsid w:val="00510896"/>
    <w:rsid w:val="00513A7A"/>
    <w:rsid w:val="0051585C"/>
    <w:rsid w:val="005158CA"/>
    <w:rsid w:val="0052047D"/>
    <w:rsid w:val="00520F95"/>
    <w:rsid w:val="005213C5"/>
    <w:rsid w:val="005214C2"/>
    <w:rsid w:val="00521E97"/>
    <w:rsid w:val="00522630"/>
    <w:rsid w:val="0052271F"/>
    <w:rsid w:val="00523596"/>
    <w:rsid w:val="00523787"/>
    <w:rsid w:val="0052588B"/>
    <w:rsid w:val="00527EEB"/>
    <w:rsid w:val="005300A5"/>
    <w:rsid w:val="00531C0E"/>
    <w:rsid w:val="00532191"/>
    <w:rsid w:val="00532FDC"/>
    <w:rsid w:val="00533594"/>
    <w:rsid w:val="00535644"/>
    <w:rsid w:val="00535B6A"/>
    <w:rsid w:val="00537DE4"/>
    <w:rsid w:val="00540880"/>
    <w:rsid w:val="00541BD7"/>
    <w:rsid w:val="00541BDD"/>
    <w:rsid w:val="00542BF2"/>
    <w:rsid w:val="00543384"/>
    <w:rsid w:val="00544222"/>
    <w:rsid w:val="0054427A"/>
    <w:rsid w:val="00545A05"/>
    <w:rsid w:val="00545F4B"/>
    <w:rsid w:val="0054634B"/>
    <w:rsid w:val="005472BE"/>
    <w:rsid w:val="005475B5"/>
    <w:rsid w:val="0054762E"/>
    <w:rsid w:val="00547AB6"/>
    <w:rsid w:val="005503AF"/>
    <w:rsid w:val="00550928"/>
    <w:rsid w:val="00551057"/>
    <w:rsid w:val="0055142C"/>
    <w:rsid w:val="00551B5E"/>
    <w:rsid w:val="00552898"/>
    <w:rsid w:val="005529A0"/>
    <w:rsid w:val="00553AAA"/>
    <w:rsid w:val="005544DE"/>
    <w:rsid w:val="0055532A"/>
    <w:rsid w:val="005555A5"/>
    <w:rsid w:val="00555BAD"/>
    <w:rsid w:val="00555CBE"/>
    <w:rsid w:val="005560D5"/>
    <w:rsid w:val="005570C9"/>
    <w:rsid w:val="00557378"/>
    <w:rsid w:val="0055764A"/>
    <w:rsid w:val="005579C9"/>
    <w:rsid w:val="00557F2E"/>
    <w:rsid w:val="005602D7"/>
    <w:rsid w:val="00561C27"/>
    <w:rsid w:val="0056202E"/>
    <w:rsid w:val="00563AFA"/>
    <w:rsid w:val="00566325"/>
    <w:rsid w:val="0056645A"/>
    <w:rsid w:val="005672F8"/>
    <w:rsid w:val="005673AA"/>
    <w:rsid w:val="00567D92"/>
    <w:rsid w:val="00570AAA"/>
    <w:rsid w:val="0057115D"/>
    <w:rsid w:val="00573254"/>
    <w:rsid w:val="00574F19"/>
    <w:rsid w:val="005756DC"/>
    <w:rsid w:val="00575928"/>
    <w:rsid w:val="00575DC1"/>
    <w:rsid w:val="00575E9B"/>
    <w:rsid w:val="00576867"/>
    <w:rsid w:val="00576C8A"/>
    <w:rsid w:val="00576D67"/>
    <w:rsid w:val="00576FEC"/>
    <w:rsid w:val="0057731A"/>
    <w:rsid w:val="0058062C"/>
    <w:rsid w:val="00580E5E"/>
    <w:rsid w:val="00581D3F"/>
    <w:rsid w:val="00581D66"/>
    <w:rsid w:val="005827CA"/>
    <w:rsid w:val="00582B4B"/>
    <w:rsid w:val="00582C9D"/>
    <w:rsid w:val="00583729"/>
    <w:rsid w:val="00584AFC"/>
    <w:rsid w:val="00584B60"/>
    <w:rsid w:val="00586D14"/>
    <w:rsid w:val="00587452"/>
    <w:rsid w:val="005913C9"/>
    <w:rsid w:val="005922B7"/>
    <w:rsid w:val="00592E27"/>
    <w:rsid w:val="00592E4B"/>
    <w:rsid w:val="00595BE8"/>
    <w:rsid w:val="00595F10"/>
    <w:rsid w:val="0059631D"/>
    <w:rsid w:val="005968DF"/>
    <w:rsid w:val="005970B7"/>
    <w:rsid w:val="005A0A37"/>
    <w:rsid w:val="005A0F00"/>
    <w:rsid w:val="005A315F"/>
    <w:rsid w:val="005A329E"/>
    <w:rsid w:val="005A427B"/>
    <w:rsid w:val="005A550E"/>
    <w:rsid w:val="005A59A4"/>
    <w:rsid w:val="005A5DE2"/>
    <w:rsid w:val="005A6B7A"/>
    <w:rsid w:val="005A6D21"/>
    <w:rsid w:val="005B0463"/>
    <w:rsid w:val="005B0E7D"/>
    <w:rsid w:val="005B12C1"/>
    <w:rsid w:val="005B23D9"/>
    <w:rsid w:val="005B3CA0"/>
    <w:rsid w:val="005B4085"/>
    <w:rsid w:val="005B4D4C"/>
    <w:rsid w:val="005B6045"/>
    <w:rsid w:val="005B6D38"/>
    <w:rsid w:val="005C1670"/>
    <w:rsid w:val="005C1DEA"/>
    <w:rsid w:val="005C1E85"/>
    <w:rsid w:val="005C2C28"/>
    <w:rsid w:val="005C4AB2"/>
    <w:rsid w:val="005C5923"/>
    <w:rsid w:val="005C5CF5"/>
    <w:rsid w:val="005C6232"/>
    <w:rsid w:val="005C6C85"/>
    <w:rsid w:val="005C70C6"/>
    <w:rsid w:val="005C770A"/>
    <w:rsid w:val="005D02A2"/>
    <w:rsid w:val="005D1244"/>
    <w:rsid w:val="005D3678"/>
    <w:rsid w:val="005D49E5"/>
    <w:rsid w:val="005D4C98"/>
    <w:rsid w:val="005D57D9"/>
    <w:rsid w:val="005D6082"/>
    <w:rsid w:val="005D6BEF"/>
    <w:rsid w:val="005D7BA9"/>
    <w:rsid w:val="005D7E79"/>
    <w:rsid w:val="005E0CDA"/>
    <w:rsid w:val="005E113F"/>
    <w:rsid w:val="005E141B"/>
    <w:rsid w:val="005E23B2"/>
    <w:rsid w:val="005E29A1"/>
    <w:rsid w:val="005E2DFB"/>
    <w:rsid w:val="005E3CB9"/>
    <w:rsid w:val="005E4279"/>
    <w:rsid w:val="005E4635"/>
    <w:rsid w:val="005E5B35"/>
    <w:rsid w:val="005E72B3"/>
    <w:rsid w:val="005E7408"/>
    <w:rsid w:val="005E7866"/>
    <w:rsid w:val="005E7961"/>
    <w:rsid w:val="005E79C2"/>
    <w:rsid w:val="005F0A3D"/>
    <w:rsid w:val="005F1894"/>
    <w:rsid w:val="005F1A41"/>
    <w:rsid w:val="005F3E84"/>
    <w:rsid w:val="005F6867"/>
    <w:rsid w:val="005F79C0"/>
    <w:rsid w:val="005F7BBB"/>
    <w:rsid w:val="0060052E"/>
    <w:rsid w:val="00601062"/>
    <w:rsid w:val="006017DE"/>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50C"/>
    <w:rsid w:val="00611881"/>
    <w:rsid w:val="006129FE"/>
    <w:rsid w:val="00612DB5"/>
    <w:rsid w:val="0061325D"/>
    <w:rsid w:val="00613959"/>
    <w:rsid w:val="00613A55"/>
    <w:rsid w:val="006151DE"/>
    <w:rsid w:val="00615A42"/>
    <w:rsid w:val="00616964"/>
    <w:rsid w:val="00616BA1"/>
    <w:rsid w:val="00616E69"/>
    <w:rsid w:val="006176EC"/>
    <w:rsid w:val="006176F8"/>
    <w:rsid w:val="00617881"/>
    <w:rsid w:val="00623010"/>
    <w:rsid w:val="006234AD"/>
    <w:rsid w:val="00623517"/>
    <w:rsid w:val="00623E7F"/>
    <w:rsid w:val="00624B93"/>
    <w:rsid w:val="00624E94"/>
    <w:rsid w:val="00625BD5"/>
    <w:rsid w:val="00625DE0"/>
    <w:rsid w:val="006278D0"/>
    <w:rsid w:val="00630C8D"/>
    <w:rsid w:val="0063153F"/>
    <w:rsid w:val="00631684"/>
    <w:rsid w:val="00631A98"/>
    <w:rsid w:val="0063205D"/>
    <w:rsid w:val="006339DB"/>
    <w:rsid w:val="00633A78"/>
    <w:rsid w:val="00635D1D"/>
    <w:rsid w:val="00637A90"/>
    <w:rsid w:val="0064143E"/>
    <w:rsid w:val="00641A9E"/>
    <w:rsid w:val="00641F3F"/>
    <w:rsid w:val="006426A4"/>
    <w:rsid w:val="00643AB0"/>
    <w:rsid w:val="00643E05"/>
    <w:rsid w:val="00644FBF"/>
    <w:rsid w:val="00645031"/>
    <w:rsid w:val="00645D02"/>
    <w:rsid w:val="006476FE"/>
    <w:rsid w:val="00650061"/>
    <w:rsid w:val="00650184"/>
    <w:rsid w:val="0065171C"/>
    <w:rsid w:val="006518F5"/>
    <w:rsid w:val="00651AE8"/>
    <w:rsid w:val="00651AF4"/>
    <w:rsid w:val="0065205E"/>
    <w:rsid w:val="00652494"/>
    <w:rsid w:val="0065328B"/>
    <w:rsid w:val="006553E8"/>
    <w:rsid w:val="006613BE"/>
    <w:rsid w:val="00661BE1"/>
    <w:rsid w:val="0066266B"/>
    <w:rsid w:val="006644A8"/>
    <w:rsid w:val="006644D8"/>
    <w:rsid w:val="0066508D"/>
    <w:rsid w:val="006659EB"/>
    <w:rsid w:val="00666007"/>
    <w:rsid w:val="00666987"/>
    <w:rsid w:val="006677A3"/>
    <w:rsid w:val="00667D02"/>
    <w:rsid w:val="00670DF1"/>
    <w:rsid w:val="00671BD2"/>
    <w:rsid w:val="006721E7"/>
    <w:rsid w:val="00672DD5"/>
    <w:rsid w:val="00673654"/>
    <w:rsid w:val="006739C4"/>
    <w:rsid w:val="006748DA"/>
    <w:rsid w:val="006760F6"/>
    <w:rsid w:val="00676E92"/>
    <w:rsid w:val="0068056E"/>
    <w:rsid w:val="0068111C"/>
    <w:rsid w:val="0068121B"/>
    <w:rsid w:val="00681961"/>
    <w:rsid w:val="006819C5"/>
    <w:rsid w:val="00681E33"/>
    <w:rsid w:val="00681F5C"/>
    <w:rsid w:val="0068367C"/>
    <w:rsid w:val="006837A2"/>
    <w:rsid w:val="0068582A"/>
    <w:rsid w:val="00690550"/>
    <w:rsid w:val="00690818"/>
    <w:rsid w:val="00691237"/>
    <w:rsid w:val="00692488"/>
    <w:rsid w:val="00693080"/>
    <w:rsid w:val="006931C1"/>
    <w:rsid w:val="0069475C"/>
    <w:rsid w:val="0069494F"/>
    <w:rsid w:val="0069529F"/>
    <w:rsid w:val="006968E5"/>
    <w:rsid w:val="00696CB0"/>
    <w:rsid w:val="006970E9"/>
    <w:rsid w:val="006A2C64"/>
    <w:rsid w:val="006A4427"/>
    <w:rsid w:val="006A4AE9"/>
    <w:rsid w:val="006A50CC"/>
    <w:rsid w:val="006A5BE1"/>
    <w:rsid w:val="006A7D74"/>
    <w:rsid w:val="006B061B"/>
    <w:rsid w:val="006B199B"/>
    <w:rsid w:val="006B1AED"/>
    <w:rsid w:val="006B27D1"/>
    <w:rsid w:val="006B2AD6"/>
    <w:rsid w:val="006B2BB4"/>
    <w:rsid w:val="006B3534"/>
    <w:rsid w:val="006B5873"/>
    <w:rsid w:val="006B6401"/>
    <w:rsid w:val="006C0407"/>
    <w:rsid w:val="006C058A"/>
    <w:rsid w:val="006C07DE"/>
    <w:rsid w:val="006C114A"/>
    <w:rsid w:val="006C11B9"/>
    <w:rsid w:val="006C130F"/>
    <w:rsid w:val="006C1F9A"/>
    <w:rsid w:val="006C27F2"/>
    <w:rsid w:val="006C2BA8"/>
    <w:rsid w:val="006C2C21"/>
    <w:rsid w:val="006C2FD0"/>
    <w:rsid w:val="006C347D"/>
    <w:rsid w:val="006C3BC7"/>
    <w:rsid w:val="006C4532"/>
    <w:rsid w:val="006C51A8"/>
    <w:rsid w:val="006D0135"/>
    <w:rsid w:val="006D048F"/>
    <w:rsid w:val="006D0C80"/>
    <w:rsid w:val="006D1BB7"/>
    <w:rsid w:val="006D1C17"/>
    <w:rsid w:val="006D24FF"/>
    <w:rsid w:val="006D2796"/>
    <w:rsid w:val="006D297A"/>
    <w:rsid w:val="006D2EFD"/>
    <w:rsid w:val="006D353C"/>
    <w:rsid w:val="006D3757"/>
    <w:rsid w:val="006D4C1E"/>
    <w:rsid w:val="006D5599"/>
    <w:rsid w:val="006D6450"/>
    <w:rsid w:val="006D683E"/>
    <w:rsid w:val="006D76F4"/>
    <w:rsid w:val="006D7DAB"/>
    <w:rsid w:val="006E0100"/>
    <w:rsid w:val="006E0B51"/>
    <w:rsid w:val="006E0EAA"/>
    <w:rsid w:val="006E1A61"/>
    <w:rsid w:val="006E22C7"/>
    <w:rsid w:val="006E4590"/>
    <w:rsid w:val="006E598E"/>
    <w:rsid w:val="006E5BF7"/>
    <w:rsid w:val="006E621B"/>
    <w:rsid w:val="006F150F"/>
    <w:rsid w:val="006F1807"/>
    <w:rsid w:val="006F196B"/>
    <w:rsid w:val="006F1A82"/>
    <w:rsid w:val="006F2A36"/>
    <w:rsid w:val="006F35A6"/>
    <w:rsid w:val="006F3C20"/>
    <w:rsid w:val="006F41B9"/>
    <w:rsid w:val="006F5094"/>
    <w:rsid w:val="006F6A63"/>
    <w:rsid w:val="006F6DED"/>
    <w:rsid w:val="006F7566"/>
    <w:rsid w:val="006F7DCF"/>
    <w:rsid w:val="00700FA4"/>
    <w:rsid w:val="00701A5E"/>
    <w:rsid w:val="00701BEF"/>
    <w:rsid w:val="0070214D"/>
    <w:rsid w:val="00703AE9"/>
    <w:rsid w:val="00703FD3"/>
    <w:rsid w:val="00704043"/>
    <w:rsid w:val="00705F5C"/>
    <w:rsid w:val="00707457"/>
    <w:rsid w:val="007075C6"/>
    <w:rsid w:val="007078FF"/>
    <w:rsid w:val="00710384"/>
    <w:rsid w:val="00710EEC"/>
    <w:rsid w:val="007111F4"/>
    <w:rsid w:val="0071177D"/>
    <w:rsid w:val="00711B7A"/>
    <w:rsid w:val="00712015"/>
    <w:rsid w:val="007124BB"/>
    <w:rsid w:val="00712510"/>
    <w:rsid w:val="00712603"/>
    <w:rsid w:val="00712685"/>
    <w:rsid w:val="00712C9F"/>
    <w:rsid w:val="00713510"/>
    <w:rsid w:val="007140B6"/>
    <w:rsid w:val="00715D63"/>
    <w:rsid w:val="0071673C"/>
    <w:rsid w:val="0071696F"/>
    <w:rsid w:val="0071759C"/>
    <w:rsid w:val="007177A0"/>
    <w:rsid w:val="00717EA5"/>
    <w:rsid w:val="00720EA2"/>
    <w:rsid w:val="00720EEA"/>
    <w:rsid w:val="0072104C"/>
    <w:rsid w:val="0072179D"/>
    <w:rsid w:val="00721FBE"/>
    <w:rsid w:val="007229EF"/>
    <w:rsid w:val="007235BD"/>
    <w:rsid w:val="007236AA"/>
    <w:rsid w:val="00724F26"/>
    <w:rsid w:val="0072625C"/>
    <w:rsid w:val="00726331"/>
    <w:rsid w:val="007277B0"/>
    <w:rsid w:val="00727C48"/>
    <w:rsid w:val="00730074"/>
    <w:rsid w:val="00730B1A"/>
    <w:rsid w:val="00730C3C"/>
    <w:rsid w:val="007339E5"/>
    <w:rsid w:val="00733DEB"/>
    <w:rsid w:val="00734253"/>
    <w:rsid w:val="007342CF"/>
    <w:rsid w:val="007358D8"/>
    <w:rsid w:val="007375F8"/>
    <w:rsid w:val="00737E83"/>
    <w:rsid w:val="00737F6C"/>
    <w:rsid w:val="00740CF7"/>
    <w:rsid w:val="00742134"/>
    <w:rsid w:val="00742F9E"/>
    <w:rsid w:val="00743E97"/>
    <w:rsid w:val="007448A8"/>
    <w:rsid w:val="00744B89"/>
    <w:rsid w:val="00746F1E"/>
    <w:rsid w:val="00747CE2"/>
    <w:rsid w:val="00751274"/>
    <w:rsid w:val="00751357"/>
    <w:rsid w:val="00751CE9"/>
    <w:rsid w:val="00752B66"/>
    <w:rsid w:val="007536BB"/>
    <w:rsid w:val="007543F2"/>
    <w:rsid w:val="0075685D"/>
    <w:rsid w:val="007576F3"/>
    <w:rsid w:val="00761E46"/>
    <w:rsid w:val="00762300"/>
    <w:rsid w:val="00762E1E"/>
    <w:rsid w:val="0076407A"/>
    <w:rsid w:val="0076424C"/>
    <w:rsid w:val="007643D6"/>
    <w:rsid w:val="007675CD"/>
    <w:rsid w:val="00767893"/>
    <w:rsid w:val="00770121"/>
    <w:rsid w:val="007745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32C7"/>
    <w:rsid w:val="007951F9"/>
    <w:rsid w:val="0079520F"/>
    <w:rsid w:val="00795255"/>
    <w:rsid w:val="00795955"/>
    <w:rsid w:val="00796610"/>
    <w:rsid w:val="007A039E"/>
    <w:rsid w:val="007A0C22"/>
    <w:rsid w:val="007A0C9A"/>
    <w:rsid w:val="007A1C01"/>
    <w:rsid w:val="007A1E8E"/>
    <w:rsid w:val="007A33E1"/>
    <w:rsid w:val="007A4593"/>
    <w:rsid w:val="007A4F45"/>
    <w:rsid w:val="007A548C"/>
    <w:rsid w:val="007A5E59"/>
    <w:rsid w:val="007A5FFF"/>
    <w:rsid w:val="007A6E97"/>
    <w:rsid w:val="007A74D2"/>
    <w:rsid w:val="007A7EA3"/>
    <w:rsid w:val="007A7F58"/>
    <w:rsid w:val="007B2492"/>
    <w:rsid w:val="007B24CB"/>
    <w:rsid w:val="007B2C9C"/>
    <w:rsid w:val="007B4DD8"/>
    <w:rsid w:val="007B54DE"/>
    <w:rsid w:val="007B5FFA"/>
    <w:rsid w:val="007B6ABB"/>
    <w:rsid w:val="007B77B7"/>
    <w:rsid w:val="007B79C2"/>
    <w:rsid w:val="007B7FD8"/>
    <w:rsid w:val="007C001F"/>
    <w:rsid w:val="007C068F"/>
    <w:rsid w:val="007C091E"/>
    <w:rsid w:val="007C475B"/>
    <w:rsid w:val="007C52F8"/>
    <w:rsid w:val="007C6983"/>
    <w:rsid w:val="007D0881"/>
    <w:rsid w:val="007D0FE0"/>
    <w:rsid w:val="007D1D72"/>
    <w:rsid w:val="007D1F9C"/>
    <w:rsid w:val="007D2F2A"/>
    <w:rsid w:val="007D3CBB"/>
    <w:rsid w:val="007D403B"/>
    <w:rsid w:val="007D44BC"/>
    <w:rsid w:val="007D4952"/>
    <w:rsid w:val="007D73D9"/>
    <w:rsid w:val="007D74B7"/>
    <w:rsid w:val="007E08A2"/>
    <w:rsid w:val="007E2B6D"/>
    <w:rsid w:val="007E369E"/>
    <w:rsid w:val="007E3F1F"/>
    <w:rsid w:val="007E4BD9"/>
    <w:rsid w:val="007E62EB"/>
    <w:rsid w:val="007E6CF4"/>
    <w:rsid w:val="007F08F2"/>
    <w:rsid w:val="007F1D30"/>
    <w:rsid w:val="007F2BD0"/>
    <w:rsid w:val="007F3D7D"/>
    <w:rsid w:val="007F4B0C"/>
    <w:rsid w:val="007F6AAF"/>
    <w:rsid w:val="007F7DBD"/>
    <w:rsid w:val="00800086"/>
    <w:rsid w:val="00800B67"/>
    <w:rsid w:val="008017A8"/>
    <w:rsid w:val="008022DD"/>
    <w:rsid w:val="008029BE"/>
    <w:rsid w:val="008029F8"/>
    <w:rsid w:val="00802F85"/>
    <w:rsid w:val="00804450"/>
    <w:rsid w:val="00806453"/>
    <w:rsid w:val="008071D9"/>
    <w:rsid w:val="00807EA9"/>
    <w:rsid w:val="0081017D"/>
    <w:rsid w:val="00810AAD"/>
    <w:rsid w:val="00811273"/>
    <w:rsid w:val="008135BE"/>
    <w:rsid w:val="00813CED"/>
    <w:rsid w:val="00813D42"/>
    <w:rsid w:val="00814B88"/>
    <w:rsid w:val="00815E7D"/>
    <w:rsid w:val="00815EF9"/>
    <w:rsid w:val="008165A8"/>
    <w:rsid w:val="008169A8"/>
    <w:rsid w:val="00817C32"/>
    <w:rsid w:val="008208EE"/>
    <w:rsid w:val="008218AD"/>
    <w:rsid w:val="00821DF8"/>
    <w:rsid w:val="0082306A"/>
    <w:rsid w:val="00823F41"/>
    <w:rsid w:val="008244A5"/>
    <w:rsid w:val="008244C8"/>
    <w:rsid w:val="00826F6E"/>
    <w:rsid w:val="00827029"/>
    <w:rsid w:val="008274C6"/>
    <w:rsid w:val="00827A48"/>
    <w:rsid w:val="008303E3"/>
    <w:rsid w:val="00831221"/>
    <w:rsid w:val="00831977"/>
    <w:rsid w:val="00831D96"/>
    <w:rsid w:val="0083250D"/>
    <w:rsid w:val="00832975"/>
    <w:rsid w:val="00833611"/>
    <w:rsid w:val="00833725"/>
    <w:rsid w:val="00833E77"/>
    <w:rsid w:val="00834021"/>
    <w:rsid w:val="008343C7"/>
    <w:rsid w:val="00834B51"/>
    <w:rsid w:val="0083505F"/>
    <w:rsid w:val="008359F1"/>
    <w:rsid w:val="00836B17"/>
    <w:rsid w:val="0083712C"/>
    <w:rsid w:val="00837556"/>
    <w:rsid w:val="00837A00"/>
    <w:rsid w:val="00840634"/>
    <w:rsid w:val="00840F18"/>
    <w:rsid w:val="0084138F"/>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47E45"/>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04E0"/>
    <w:rsid w:val="00861F65"/>
    <w:rsid w:val="00862628"/>
    <w:rsid w:val="00863810"/>
    <w:rsid w:val="00865667"/>
    <w:rsid w:val="00865E95"/>
    <w:rsid w:val="008662AF"/>
    <w:rsid w:val="00866BA3"/>
    <w:rsid w:val="00866F15"/>
    <w:rsid w:val="00867774"/>
    <w:rsid w:val="008679D9"/>
    <w:rsid w:val="0087064F"/>
    <w:rsid w:val="00870ACB"/>
    <w:rsid w:val="0087139D"/>
    <w:rsid w:val="0087152C"/>
    <w:rsid w:val="0087327E"/>
    <w:rsid w:val="008736F1"/>
    <w:rsid w:val="008737CD"/>
    <w:rsid w:val="00873909"/>
    <w:rsid w:val="00874975"/>
    <w:rsid w:val="00874E65"/>
    <w:rsid w:val="008774A0"/>
    <w:rsid w:val="00881BDE"/>
    <w:rsid w:val="00881DDC"/>
    <w:rsid w:val="00882BB3"/>
    <w:rsid w:val="00885C26"/>
    <w:rsid w:val="00886617"/>
    <w:rsid w:val="008901B5"/>
    <w:rsid w:val="008905CC"/>
    <w:rsid w:val="00890BBB"/>
    <w:rsid w:val="00890DC2"/>
    <w:rsid w:val="00890DD0"/>
    <w:rsid w:val="0089113F"/>
    <w:rsid w:val="00893D13"/>
    <w:rsid w:val="00894920"/>
    <w:rsid w:val="008951A3"/>
    <w:rsid w:val="0089618C"/>
    <w:rsid w:val="008973A0"/>
    <w:rsid w:val="00897E9F"/>
    <w:rsid w:val="008A0B35"/>
    <w:rsid w:val="008A0C3B"/>
    <w:rsid w:val="008A2D55"/>
    <w:rsid w:val="008A3019"/>
    <w:rsid w:val="008A34D3"/>
    <w:rsid w:val="008A3A05"/>
    <w:rsid w:val="008A4E3B"/>
    <w:rsid w:val="008A5217"/>
    <w:rsid w:val="008A58F4"/>
    <w:rsid w:val="008A6E70"/>
    <w:rsid w:val="008B0736"/>
    <w:rsid w:val="008B0E1D"/>
    <w:rsid w:val="008B0FB2"/>
    <w:rsid w:val="008B17CB"/>
    <w:rsid w:val="008B23F4"/>
    <w:rsid w:val="008B3BC1"/>
    <w:rsid w:val="008B42EB"/>
    <w:rsid w:val="008B4699"/>
    <w:rsid w:val="008B4D9F"/>
    <w:rsid w:val="008B6C16"/>
    <w:rsid w:val="008B70E9"/>
    <w:rsid w:val="008B7E8F"/>
    <w:rsid w:val="008B7F26"/>
    <w:rsid w:val="008B7FA6"/>
    <w:rsid w:val="008C0871"/>
    <w:rsid w:val="008C0BDC"/>
    <w:rsid w:val="008C179C"/>
    <w:rsid w:val="008C2200"/>
    <w:rsid w:val="008C2F7B"/>
    <w:rsid w:val="008C3177"/>
    <w:rsid w:val="008C4313"/>
    <w:rsid w:val="008C479A"/>
    <w:rsid w:val="008C48F6"/>
    <w:rsid w:val="008C4BBC"/>
    <w:rsid w:val="008C58BE"/>
    <w:rsid w:val="008C5916"/>
    <w:rsid w:val="008C6294"/>
    <w:rsid w:val="008D0B12"/>
    <w:rsid w:val="008D1187"/>
    <w:rsid w:val="008D1491"/>
    <w:rsid w:val="008D1620"/>
    <w:rsid w:val="008D27C4"/>
    <w:rsid w:val="008D4067"/>
    <w:rsid w:val="008D4BDA"/>
    <w:rsid w:val="008D5032"/>
    <w:rsid w:val="008D6D42"/>
    <w:rsid w:val="008E07B3"/>
    <w:rsid w:val="008E111C"/>
    <w:rsid w:val="008E24C5"/>
    <w:rsid w:val="008E265E"/>
    <w:rsid w:val="008E26C2"/>
    <w:rsid w:val="008E3932"/>
    <w:rsid w:val="008E5CB9"/>
    <w:rsid w:val="008E6937"/>
    <w:rsid w:val="008E6ED9"/>
    <w:rsid w:val="008F07B4"/>
    <w:rsid w:val="008F0DDF"/>
    <w:rsid w:val="008F22CA"/>
    <w:rsid w:val="008F34AB"/>
    <w:rsid w:val="008F3B4C"/>
    <w:rsid w:val="008F4749"/>
    <w:rsid w:val="008F53D3"/>
    <w:rsid w:val="008F58C9"/>
    <w:rsid w:val="008F5DB3"/>
    <w:rsid w:val="008F623C"/>
    <w:rsid w:val="008F65AE"/>
    <w:rsid w:val="008F7666"/>
    <w:rsid w:val="0090005D"/>
    <w:rsid w:val="009020F3"/>
    <w:rsid w:val="00902856"/>
    <w:rsid w:val="00902C10"/>
    <w:rsid w:val="00903190"/>
    <w:rsid w:val="00903CE1"/>
    <w:rsid w:val="00906E41"/>
    <w:rsid w:val="00907434"/>
    <w:rsid w:val="009101DA"/>
    <w:rsid w:val="00910A42"/>
    <w:rsid w:val="00910BE5"/>
    <w:rsid w:val="00910BF1"/>
    <w:rsid w:val="0091114B"/>
    <w:rsid w:val="00911804"/>
    <w:rsid w:val="0091191C"/>
    <w:rsid w:val="00912FEB"/>
    <w:rsid w:val="009132B6"/>
    <w:rsid w:val="0091333E"/>
    <w:rsid w:val="009147B3"/>
    <w:rsid w:val="0091553F"/>
    <w:rsid w:val="00916A6F"/>
    <w:rsid w:val="00916DF8"/>
    <w:rsid w:val="009172C7"/>
    <w:rsid w:val="00917ED9"/>
    <w:rsid w:val="0092011F"/>
    <w:rsid w:val="00920488"/>
    <w:rsid w:val="009207D4"/>
    <w:rsid w:val="0092097D"/>
    <w:rsid w:val="00921DBC"/>
    <w:rsid w:val="00922018"/>
    <w:rsid w:val="009220BA"/>
    <w:rsid w:val="0092270B"/>
    <w:rsid w:val="00922719"/>
    <w:rsid w:val="00922880"/>
    <w:rsid w:val="00922F66"/>
    <w:rsid w:val="0092443E"/>
    <w:rsid w:val="00924F42"/>
    <w:rsid w:val="00925A77"/>
    <w:rsid w:val="00925CC9"/>
    <w:rsid w:val="00925E12"/>
    <w:rsid w:val="00926EB1"/>
    <w:rsid w:val="00927285"/>
    <w:rsid w:val="00927617"/>
    <w:rsid w:val="00930284"/>
    <w:rsid w:val="00930673"/>
    <w:rsid w:val="0093113A"/>
    <w:rsid w:val="00931273"/>
    <w:rsid w:val="00933A52"/>
    <w:rsid w:val="00933A96"/>
    <w:rsid w:val="0093501C"/>
    <w:rsid w:val="009356E2"/>
    <w:rsid w:val="00936AC4"/>
    <w:rsid w:val="009400D5"/>
    <w:rsid w:val="00941420"/>
    <w:rsid w:val="00941A3C"/>
    <w:rsid w:val="00941F72"/>
    <w:rsid w:val="00942747"/>
    <w:rsid w:val="00943C59"/>
    <w:rsid w:val="009459FA"/>
    <w:rsid w:val="009460C5"/>
    <w:rsid w:val="009469BE"/>
    <w:rsid w:val="00946E2E"/>
    <w:rsid w:val="00947077"/>
    <w:rsid w:val="00947BF9"/>
    <w:rsid w:val="00951308"/>
    <w:rsid w:val="00951416"/>
    <w:rsid w:val="00951D28"/>
    <w:rsid w:val="009523C7"/>
    <w:rsid w:val="00952697"/>
    <w:rsid w:val="00952CB8"/>
    <w:rsid w:val="00953218"/>
    <w:rsid w:val="00953ACE"/>
    <w:rsid w:val="00954D4D"/>
    <w:rsid w:val="00955105"/>
    <w:rsid w:val="009563DD"/>
    <w:rsid w:val="0095671F"/>
    <w:rsid w:val="00956C89"/>
    <w:rsid w:val="00957241"/>
    <w:rsid w:val="00960068"/>
    <w:rsid w:val="00960ECE"/>
    <w:rsid w:val="00960EF8"/>
    <w:rsid w:val="00961250"/>
    <w:rsid w:val="00961B49"/>
    <w:rsid w:val="009627DF"/>
    <w:rsid w:val="00962F1D"/>
    <w:rsid w:val="009636E6"/>
    <w:rsid w:val="00963796"/>
    <w:rsid w:val="009637D2"/>
    <w:rsid w:val="009641CA"/>
    <w:rsid w:val="0096421D"/>
    <w:rsid w:val="00965E51"/>
    <w:rsid w:val="00965EFB"/>
    <w:rsid w:val="00966B6A"/>
    <w:rsid w:val="0096770E"/>
    <w:rsid w:val="00970382"/>
    <w:rsid w:val="00970BAE"/>
    <w:rsid w:val="00972381"/>
    <w:rsid w:val="0097247B"/>
    <w:rsid w:val="00972813"/>
    <w:rsid w:val="00972C11"/>
    <w:rsid w:val="0097353E"/>
    <w:rsid w:val="00973B46"/>
    <w:rsid w:val="0097539B"/>
    <w:rsid w:val="009758BB"/>
    <w:rsid w:val="009765FE"/>
    <w:rsid w:val="00977FC7"/>
    <w:rsid w:val="009807E0"/>
    <w:rsid w:val="0098081A"/>
    <w:rsid w:val="009817FB"/>
    <w:rsid w:val="00983AB6"/>
    <w:rsid w:val="009845EC"/>
    <w:rsid w:val="0098460A"/>
    <w:rsid w:val="00984759"/>
    <w:rsid w:val="0098517C"/>
    <w:rsid w:val="00985C16"/>
    <w:rsid w:val="00987133"/>
    <w:rsid w:val="00991D0E"/>
    <w:rsid w:val="0099294C"/>
    <w:rsid w:val="00993A2E"/>
    <w:rsid w:val="00994424"/>
    <w:rsid w:val="00994B2E"/>
    <w:rsid w:val="0099717E"/>
    <w:rsid w:val="009973CD"/>
    <w:rsid w:val="0099797D"/>
    <w:rsid w:val="00997E7F"/>
    <w:rsid w:val="009A06D0"/>
    <w:rsid w:val="009A18B3"/>
    <w:rsid w:val="009A19CC"/>
    <w:rsid w:val="009A1DBD"/>
    <w:rsid w:val="009A20AD"/>
    <w:rsid w:val="009A2220"/>
    <w:rsid w:val="009A22E1"/>
    <w:rsid w:val="009A2FB9"/>
    <w:rsid w:val="009A41B8"/>
    <w:rsid w:val="009A4623"/>
    <w:rsid w:val="009A4840"/>
    <w:rsid w:val="009A5004"/>
    <w:rsid w:val="009A580B"/>
    <w:rsid w:val="009A5A29"/>
    <w:rsid w:val="009A616A"/>
    <w:rsid w:val="009A648D"/>
    <w:rsid w:val="009A6632"/>
    <w:rsid w:val="009A6ADF"/>
    <w:rsid w:val="009A6B9B"/>
    <w:rsid w:val="009A6EC7"/>
    <w:rsid w:val="009A7CC2"/>
    <w:rsid w:val="009B199F"/>
    <w:rsid w:val="009B31B8"/>
    <w:rsid w:val="009B39F6"/>
    <w:rsid w:val="009B3E50"/>
    <w:rsid w:val="009B4B1C"/>
    <w:rsid w:val="009B6D92"/>
    <w:rsid w:val="009C09F5"/>
    <w:rsid w:val="009C0A0D"/>
    <w:rsid w:val="009C104A"/>
    <w:rsid w:val="009C1E13"/>
    <w:rsid w:val="009C22CA"/>
    <w:rsid w:val="009C2D8D"/>
    <w:rsid w:val="009C34D0"/>
    <w:rsid w:val="009C371E"/>
    <w:rsid w:val="009C4055"/>
    <w:rsid w:val="009C4C38"/>
    <w:rsid w:val="009C59E6"/>
    <w:rsid w:val="009C5BD1"/>
    <w:rsid w:val="009C5C69"/>
    <w:rsid w:val="009C5F66"/>
    <w:rsid w:val="009C6A33"/>
    <w:rsid w:val="009C7175"/>
    <w:rsid w:val="009C7C77"/>
    <w:rsid w:val="009D0531"/>
    <w:rsid w:val="009D1212"/>
    <w:rsid w:val="009D2109"/>
    <w:rsid w:val="009D2CE5"/>
    <w:rsid w:val="009D33E9"/>
    <w:rsid w:val="009D3449"/>
    <w:rsid w:val="009D3823"/>
    <w:rsid w:val="009D3DE3"/>
    <w:rsid w:val="009D3EFC"/>
    <w:rsid w:val="009D4AFE"/>
    <w:rsid w:val="009D52F6"/>
    <w:rsid w:val="009D6F60"/>
    <w:rsid w:val="009D71A6"/>
    <w:rsid w:val="009D763F"/>
    <w:rsid w:val="009D77DF"/>
    <w:rsid w:val="009E0292"/>
    <w:rsid w:val="009E05CD"/>
    <w:rsid w:val="009E369D"/>
    <w:rsid w:val="009E3E87"/>
    <w:rsid w:val="009E5F77"/>
    <w:rsid w:val="009F0704"/>
    <w:rsid w:val="009F1C74"/>
    <w:rsid w:val="009F3A1B"/>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256E"/>
    <w:rsid w:val="00A0371F"/>
    <w:rsid w:val="00A058B8"/>
    <w:rsid w:val="00A06250"/>
    <w:rsid w:val="00A06C8A"/>
    <w:rsid w:val="00A074AE"/>
    <w:rsid w:val="00A075C5"/>
    <w:rsid w:val="00A075E7"/>
    <w:rsid w:val="00A07A61"/>
    <w:rsid w:val="00A100A4"/>
    <w:rsid w:val="00A10EA2"/>
    <w:rsid w:val="00A11029"/>
    <w:rsid w:val="00A11721"/>
    <w:rsid w:val="00A11754"/>
    <w:rsid w:val="00A129EA"/>
    <w:rsid w:val="00A12F89"/>
    <w:rsid w:val="00A13014"/>
    <w:rsid w:val="00A13647"/>
    <w:rsid w:val="00A1409A"/>
    <w:rsid w:val="00A1536A"/>
    <w:rsid w:val="00A1572E"/>
    <w:rsid w:val="00A1607B"/>
    <w:rsid w:val="00A171EC"/>
    <w:rsid w:val="00A179A5"/>
    <w:rsid w:val="00A2043C"/>
    <w:rsid w:val="00A20B13"/>
    <w:rsid w:val="00A20FBC"/>
    <w:rsid w:val="00A21C4B"/>
    <w:rsid w:val="00A23DA5"/>
    <w:rsid w:val="00A24625"/>
    <w:rsid w:val="00A248D3"/>
    <w:rsid w:val="00A24C64"/>
    <w:rsid w:val="00A24EE8"/>
    <w:rsid w:val="00A2529B"/>
    <w:rsid w:val="00A25AF5"/>
    <w:rsid w:val="00A26418"/>
    <w:rsid w:val="00A26AC2"/>
    <w:rsid w:val="00A27775"/>
    <w:rsid w:val="00A27801"/>
    <w:rsid w:val="00A27BF0"/>
    <w:rsid w:val="00A3116C"/>
    <w:rsid w:val="00A31551"/>
    <w:rsid w:val="00A31F08"/>
    <w:rsid w:val="00A3220B"/>
    <w:rsid w:val="00A328A7"/>
    <w:rsid w:val="00A32C4B"/>
    <w:rsid w:val="00A32D02"/>
    <w:rsid w:val="00A3326B"/>
    <w:rsid w:val="00A37204"/>
    <w:rsid w:val="00A37477"/>
    <w:rsid w:val="00A4008D"/>
    <w:rsid w:val="00A4055D"/>
    <w:rsid w:val="00A406C3"/>
    <w:rsid w:val="00A409E6"/>
    <w:rsid w:val="00A40E6D"/>
    <w:rsid w:val="00A423B1"/>
    <w:rsid w:val="00A42FC8"/>
    <w:rsid w:val="00A43489"/>
    <w:rsid w:val="00A43822"/>
    <w:rsid w:val="00A43DDC"/>
    <w:rsid w:val="00A44ECB"/>
    <w:rsid w:val="00A454B9"/>
    <w:rsid w:val="00A45761"/>
    <w:rsid w:val="00A4603B"/>
    <w:rsid w:val="00A47A30"/>
    <w:rsid w:val="00A47AEE"/>
    <w:rsid w:val="00A47F98"/>
    <w:rsid w:val="00A519FD"/>
    <w:rsid w:val="00A51E68"/>
    <w:rsid w:val="00A53480"/>
    <w:rsid w:val="00A5361D"/>
    <w:rsid w:val="00A57605"/>
    <w:rsid w:val="00A618BB"/>
    <w:rsid w:val="00A6286A"/>
    <w:rsid w:val="00A629E5"/>
    <w:rsid w:val="00A62FA6"/>
    <w:rsid w:val="00A63519"/>
    <w:rsid w:val="00A63CD2"/>
    <w:rsid w:val="00A65619"/>
    <w:rsid w:val="00A6574D"/>
    <w:rsid w:val="00A65BC8"/>
    <w:rsid w:val="00A65DAA"/>
    <w:rsid w:val="00A66565"/>
    <w:rsid w:val="00A67012"/>
    <w:rsid w:val="00A67644"/>
    <w:rsid w:val="00A71043"/>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5909"/>
    <w:rsid w:val="00A866DD"/>
    <w:rsid w:val="00A86739"/>
    <w:rsid w:val="00A87358"/>
    <w:rsid w:val="00A8785B"/>
    <w:rsid w:val="00A90979"/>
    <w:rsid w:val="00A90CA9"/>
    <w:rsid w:val="00A90E04"/>
    <w:rsid w:val="00A91F98"/>
    <w:rsid w:val="00A94C41"/>
    <w:rsid w:val="00A94D8F"/>
    <w:rsid w:val="00A96574"/>
    <w:rsid w:val="00A97DB3"/>
    <w:rsid w:val="00AA0B9A"/>
    <w:rsid w:val="00AA1671"/>
    <w:rsid w:val="00AA199A"/>
    <w:rsid w:val="00AA1B73"/>
    <w:rsid w:val="00AA1DD3"/>
    <w:rsid w:val="00AA2305"/>
    <w:rsid w:val="00AA6E6A"/>
    <w:rsid w:val="00AB038E"/>
    <w:rsid w:val="00AB100C"/>
    <w:rsid w:val="00AB13AB"/>
    <w:rsid w:val="00AB146D"/>
    <w:rsid w:val="00AB1863"/>
    <w:rsid w:val="00AB2306"/>
    <w:rsid w:val="00AB2B5F"/>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61C1"/>
    <w:rsid w:val="00AC76CA"/>
    <w:rsid w:val="00AC7D4A"/>
    <w:rsid w:val="00AD0045"/>
    <w:rsid w:val="00AD15E9"/>
    <w:rsid w:val="00AD1ABD"/>
    <w:rsid w:val="00AD38CC"/>
    <w:rsid w:val="00AD3EB8"/>
    <w:rsid w:val="00AD5187"/>
    <w:rsid w:val="00AD5850"/>
    <w:rsid w:val="00AD5CE9"/>
    <w:rsid w:val="00AD6C91"/>
    <w:rsid w:val="00AD758B"/>
    <w:rsid w:val="00AD7676"/>
    <w:rsid w:val="00AD78B8"/>
    <w:rsid w:val="00AD78E7"/>
    <w:rsid w:val="00AE0215"/>
    <w:rsid w:val="00AE18D2"/>
    <w:rsid w:val="00AE3CD6"/>
    <w:rsid w:val="00AE3F79"/>
    <w:rsid w:val="00AE5352"/>
    <w:rsid w:val="00AE5932"/>
    <w:rsid w:val="00AE5D5F"/>
    <w:rsid w:val="00AE6742"/>
    <w:rsid w:val="00AE7667"/>
    <w:rsid w:val="00AE7BEF"/>
    <w:rsid w:val="00AE7ECA"/>
    <w:rsid w:val="00AF014F"/>
    <w:rsid w:val="00AF17D7"/>
    <w:rsid w:val="00AF2256"/>
    <w:rsid w:val="00AF256B"/>
    <w:rsid w:val="00AF2619"/>
    <w:rsid w:val="00AF28C8"/>
    <w:rsid w:val="00AF45F1"/>
    <w:rsid w:val="00AF4E4C"/>
    <w:rsid w:val="00AF5459"/>
    <w:rsid w:val="00AF59C7"/>
    <w:rsid w:val="00AF6296"/>
    <w:rsid w:val="00AF66E5"/>
    <w:rsid w:val="00AF6A20"/>
    <w:rsid w:val="00AF6DB0"/>
    <w:rsid w:val="00AF6E23"/>
    <w:rsid w:val="00AF7954"/>
    <w:rsid w:val="00AF7CC6"/>
    <w:rsid w:val="00B008D5"/>
    <w:rsid w:val="00B014A8"/>
    <w:rsid w:val="00B0242F"/>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CEE"/>
    <w:rsid w:val="00B13729"/>
    <w:rsid w:val="00B1586D"/>
    <w:rsid w:val="00B15C66"/>
    <w:rsid w:val="00B15F12"/>
    <w:rsid w:val="00B163C2"/>
    <w:rsid w:val="00B170AE"/>
    <w:rsid w:val="00B20348"/>
    <w:rsid w:val="00B2159F"/>
    <w:rsid w:val="00B21A06"/>
    <w:rsid w:val="00B21CEF"/>
    <w:rsid w:val="00B21D22"/>
    <w:rsid w:val="00B2251E"/>
    <w:rsid w:val="00B22913"/>
    <w:rsid w:val="00B23477"/>
    <w:rsid w:val="00B239DC"/>
    <w:rsid w:val="00B23CAE"/>
    <w:rsid w:val="00B244FB"/>
    <w:rsid w:val="00B2486E"/>
    <w:rsid w:val="00B24F03"/>
    <w:rsid w:val="00B2614D"/>
    <w:rsid w:val="00B26598"/>
    <w:rsid w:val="00B2719C"/>
    <w:rsid w:val="00B27C97"/>
    <w:rsid w:val="00B30C6E"/>
    <w:rsid w:val="00B33475"/>
    <w:rsid w:val="00B33BA7"/>
    <w:rsid w:val="00B33BAB"/>
    <w:rsid w:val="00B33DAF"/>
    <w:rsid w:val="00B34492"/>
    <w:rsid w:val="00B34EA1"/>
    <w:rsid w:val="00B35F47"/>
    <w:rsid w:val="00B361DD"/>
    <w:rsid w:val="00B37341"/>
    <w:rsid w:val="00B41B0C"/>
    <w:rsid w:val="00B41EEE"/>
    <w:rsid w:val="00B42249"/>
    <w:rsid w:val="00B424CB"/>
    <w:rsid w:val="00B42612"/>
    <w:rsid w:val="00B433EA"/>
    <w:rsid w:val="00B43527"/>
    <w:rsid w:val="00B4456B"/>
    <w:rsid w:val="00B44D56"/>
    <w:rsid w:val="00B452D7"/>
    <w:rsid w:val="00B45F77"/>
    <w:rsid w:val="00B46807"/>
    <w:rsid w:val="00B4739B"/>
    <w:rsid w:val="00B475BC"/>
    <w:rsid w:val="00B47C00"/>
    <w:rsid w:val="00B47CB9"/>
    <w:rsid w:val="00B504EB"/>
    <w:rsid w:val="00B53E30"/>
    <w:rsid w:val="00B53EE0"/>
    <w:rsid w:val="00B547E1"/>
    <w:rsid w:val="00B54855"/>
    <w:rsid w:val="00B553A3"/>
    <w:rsid w:val="00B55A9F"/>
    <w:rsid w:val="00B563B6"/>
    <w:rsid w:val="00B56790"/>
    <w:rsid w:val="00B6018E"/>
    <w:rsid w:val="00B60531"/>
    <w:rsid w:val="00B60E99"/>
    <w:rsid w:val="00B610A1"/>
    <w:rsid w:val="00B61341"/>
    <w:rsid w:val="00B613EC"/>
    <w:rsid w:val="00B61F85"/>
    <w:rsid w:val="00B62A2A"/>
    <w:rsid w:val="00B62AA4"/>
    <w:rsid w:val="00B633A3"/>
    <w:rsid w:val="00B63BA0"/>
    <w:rsid w:val="00B65DBE"/>
    <w:rsid w:val="00B668FD"/>
    <w:rsid w:val="00B66AED"/>
    <w:rsid w:val="00B66EB1"/>
    <w:rsid w:val="00B673DD"/>
    <w:rsid w:val="00B678C2"/>
    <w:rsid w:val="00B70DF3"/>
    <w:rsid w:val="00B71EAC"/>
    <w:rsid w:val="00B71F9A"/>
    <w:rsid w:val="00B73C72"/>
    <w:rsid w:val="00B7458A"/>
    <w:rsid w:val="00B74DE5"/>
    <w:rsid w:val="00B750A7"/>
    <w:rsid w:val="00B75533"/>
    <w:rsid w:val="00B767B9"/>
    <w:rsid w:val="00B76F3B"/>
    <w:rsid w:val="00B77B1E"/>
    <w:rsid w:val="00B80A9A"/>
    <w:rsid w:val="00B81664"/>
    <w:rsid w:val="00B819CA"/>
    <w:rsid w:val="00B81D1E"/>
    <w:rsid w:val="00B82700"/>
    <w:rsid w:val="00B83FA4"/>
    <w:rsid w:val="00B84D68"/>
    <w:rsid w:val="00B85174"/>
    <w:rsid w:val="00B86B7C"/>
    <w:rsid w:val="00B87D2A"/>
    <w:rsid w:val="00B90C9A"/>
    <w:rsid w:val="00B92C79"/>
    <w:rsid w:val="00B92FB3"/>
    <w:rsid w:val="00B93268"/>
    <w:rsid w:val="00B93C2D"/>
    <w:rsid w:val="00B94A5B"/>
    <w:rsid w:val="00B94D40"/>
    <w:rsid w:val="00B95118"/>
    <w:rsid w:val="00B95A8A"/>
    <w:rsid w:val="00B95BBE"/>
    <w:rsid w:val="00B96382"/>
    <w:rsid w:val="00B96A60"/>
    <w:rsid w:val="00BA11B2"/>
    <w:rsid w:val="00BA1F83"/>
    <w:rsid w:val="00BA322B"/>
    <w:rsid w:val="00BA349D"/>
    <w:rsid w:val="00BA47F9"/>
    <w:rsid w:val="00BA4D4B"/>
    <w:rsid w:val="00BA4E61"/>
    <w:rsid w:val="00BA5AA3"/>
    <w:rsid w:val="00BA5B31"/>
    <w:rsid w:val="00BA6B6E"/>
    <w:rsid w:val="00BA6CE5"/>
    <w:rsid w:val="00BA6FA7"/>
    <w:rsid w:val="00BA7AE9"/>
    <w:rsid w:val="00BB09A0"/>
    <w:rsid w:val="00BB0C02"/>
    <w:rsid w:val="00BB1363"/>
    <w:rsid w:val="00BB1BA8"/>
    <w:rsid w:val="00BB28B0"/>
    <w:rsid w:val="00BB2C24"/>
    <w:rsid w:val="00BB31F4"/>
    <w:rsid w:val="00BB32EA"/>
    <w:rsid w:val="00BB447C"/>
    <w:rsid w:val="00BB4647"/>
    <w:rsid w:val="00BB477D"/>
    <w:rsid w:val="00BB6CF9"/>
    <w:rsid w:val="00BC025E"/>
    <w:rsid w:val="00BC03ED"/>
    <w:rsid w:val="00BC2274"/>
    <w:rsid w:val="00BC230D"/>
    <w:rsid w:val="00BC26D3"/>
    <w:rsid w:val="00BC282F"/>
    <w:rsid w:val="00BC326B"/>
    <w:rsid w:val="00BC33B8"/>
    <w:rsid w:val="00BC4799"/>
    <w:rsid w:val="00BC4B56"/>
    <w:rsid w:val="00BC5524"/>
    <w:rsid w:val="00BC5BFB"/>
    <w:rsid w:val="00BC60E3"/>
    <w:rsid w:val="00BC6368"/>
    <w:rsid w:val="00BC78F1"/>
    <w:rsid w:val="00BC7F5C"/>
    <w:rsid w:val="00BD0C9B"/>
    <w:rsid w:val="00BD107D"/>
    <w:rsid w:val="00BD1190"/>
    <w:rsid w:val="00BD1DBC"/>
    <w:rsid w:val="00BD278B"/>
    <w:rsid w:val="00BD2A66"/>
    <w:rsid w:val="00BD4795"/>
    <w:rsid w:val="00BD5C01"/>
    <w:rsid w:val="00BD6AD9"/>
    <w:rsid w:val="00BD74D0"/>
    <w:rsid w:val="00BD75B0"/>
    <w:rsid w:val="00BD77D0"/>
    <w:rsid w:val="00BD7D4B"/>
    <w:rsid w:val="00BE0B09"/>
    <w:rsid w:val="00BE1522"/>
    <w:rsid w:val="00BE18C2"/>
    <w:rsid w:val="00BE1942"/>
    <w:rsid w:val="00BE2189"/>
    <w:rsid w:val="00BE28D6"/>
    <w:rsid w:val="00BE2B51"/>
    <w:rsid w:val="00BE2D36"/>
    <w:rsid w:val="00BE49B6"/>
    <w:rsid w:val="00BE5361"/>
    <w:rsid w:val="00BE5786"/>
    <w:rsid w:val="00BE584B"/>
    <w:rsid w:val="00BE590A"/>
    <w:rsid w:val="00BE5F9B"/>
    <w:rsid w:val="00BE61E8"/>
    <w:rsid w:val="00BF0D5E"/>
    <w:rsid w:val="00BF0DE2"/>
    <w:rsid w:val="00BF19B1"/>
    <w:rsid w:val="00BF1E47"/>
    <w:rsid w:val="00BF24DE"/>
    <w:rsid w:val="00BF2585"/>
    <w:rsid w:val="00BF3B56"/>
    <w:rsid w:val="00BF3BE6"/>
    <w:rsid w:val="00BF432D"/>
    <w:rsid w:val="00BF4973"/>
    <w:rsid w:val="00BF5104"/>
    <w:rsid w:val="00BF582A"/>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20D4"/>
    <w:rsid w:val="00C12423"/>
    <w:rsid w:val="00C128B0"/>
    <w:rsid w:val="00C12D3A"/>
    <w:rsid w:val="00C14DD0"/>
    <w:rsid w:val="00C152BE"/>
    <w:rsid w:val="00C1531C"/>
    <w:rsid w:val="00C16E9C"/>
    <w:rsid w:val="00C17188"/>
    <w:rsid w:val="00C20296"/>
    <w:rsid w:val="00C21455"/>
    <w:rsid w:val="00C22314"/>
    <w:rsid w:val="00C23E10"/>
    <w:rsid w:val="00C24930"/>
    <w:rsid w:val="00C24BEB"/>
    <w:rsid w:val="00C24FBC"/>
    <w:rsid w:val="00C25FD4"/>
    <w:rsid w:val="00C30904"/>
    <w:rsid w:val="00C30B63"/>
    <w:rsid w:val="00C31AD8"/>
    <w:rsid w:val="00C31D4F"/>
    <w:rsid w:val="00C32CB5"/>
    <w:rsid w:val="00C3514F"/>
    <w:rsid w:val="00C3663B"/>
    <w:rsid w:val="00C36672"/>
    <w:rsid w:val="00C370A3"/>
    <w:rsid w:val="00C400E5"/>
    <w:rsid w:val="00C416C6"/>
    <w:rsid w:val="00C42562"/>
    <w:rsid w:val="00C42EBD"/>
    <w:rsid w:val="00C4313D"/>
    <w:rsid w:val="00C44B41"/>
    <w:rsid w:val="00C44DC0"/>
    <w:rsid w:val="00C44F43"/>
    <w:rsid w:val="00C44F5B"/>
    <w:rsid w:val="00C45E87"/>
    <w:rsid w:val="00C4629F"/>
    <w:rsid w:val="00C46FF5"/>
    <w:rsid w:val="00C47A7E"/>
    <w:rsid w:val="00C47D8D"/>
    <w:rsid w:val="00C50D80"/>
    <w:rsid w:val="00C50F84"/>
    <w:rsid w:val="00C52417"/>
    <w:rsid w:val="00C5300E"/>
    <w:rsid w:val="00C5538A"/>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67BA8"/>
    <w:rsid w:val="00C70F67"/>
    <w:rsid w:val="00C71421"/>
    <w:rsid w:val="00C71727"/>
    <w:rsid w:val="00C71913"/>
    <w:rsid w:val="00C719A1"/>
    <w:rsid w:val="00C737B4"/>
    <w:rsid w:val="00C73972"/>
    <w:rsid w:val="00C751B3"/>
    <w:rsid w:val="00C80207"/>
    <w:rsid w:val="00C80378"/>
    <w:rsid w:val="00C815C6"/>
    <w:rsid w:val="00C81A15"/>
    <w:rsid w:val="00C82C1A"/>
    <w:rsid w:val="00C83099"/>
    <w:rsid w:val="00C83D5F"/>
    <w:rsid w:val="00C84513"/>
    <w:rsid w:val="00C8489A"/>
    <w:rsid w:val="00C854E0"/>
    <w:rsid w:val="00C85533"/>
    <w:rsid w:val="00C85ABB"/>
    <w:rsid w:val="00C85B79"/>
    <w:rsid w:val="00C90B75"/>
    <w:rsid w:val="00C91A53"/>
    <w:rsid w:val="00C94B70"/>
    <w:rsid w:val="00C94FD7"/>
    <w:rsid w:val="00C96EC1"/>
    <w:rsid w:val="00C96F36"/>
    <w:rsid w:val="00C97A92"/>
    <w:rsid w:val="00C97D0D"/>
    <w:rsid w:val="00C97EF8"/>
    <w:rsid w:val="00CA00FE"/>
    <w:rsid w:val="00CA0164"/>
    <w:rsid w:val="00CA0F6B"/>
    <w:rsid w:val="00CA235E"/>
    <w:rsid w:val="00CA36FD"/>
    <w:rsid w:val="00CA37B4"/>
    <w:rsid w:val="00CA4ABF"/>
    <w:rsid w:val="00CA5A27"/>
    <w:rsid w:val="00CA7457"/>
    <w:rsid w:val="00CA75AC"/>
    <w:rsid w:val="00CA7B33"/>
    <w:rsid w:val="00CB0980"/>
    <w:rsid w:val="00CB1662"/>
    <w:rsid w:val="00CB21B1"/>
    <w:rsid w:val="00CB26E8"/>
    <w:rsid w:val="00CB2EFD"/>
    <w:rsid w:val="00CB4988"/>
    <w:rsid w:val="00CB4D46"/>
    <w:rsid w:val="00CB547F"/>
    <w:rsid w:val="00CB6BA9"/>
    <w:rsid w:val="00CB70C5"/>
    <w:rsid w:val="00CC0E5D"/>
    <w:rsid w:val="00CC21C2"/>
    <w:rsid w:val="00CC29A0"/>
    <w:rsid w:val="00CC3EF5"/>
    <w:rsid w:val="00CC3F79"/>
    <w:rsid w:val="00CC513B"/>
    <w:rsid w:val="00CC55B2"/>
    <w:rsid w:val="00CD0382"/>
    <w:rsid w:val="00CD231B"/>
    <w:rsid w:val="00CD36AF"/>
    <w:rsid w:val="00CD3AAC"/>
    <w:rsid w:val="00CD3AC9"/>
    <w:rsid w:val="00CD4117"/>
    <w:rsid w:val="00CD4CD3"/>
    <w:rsid w:val="00CD511D"/>
    <w:rsid w:val="00CD5E51"/>
    <w:rsid w:val="00CD5E53"/>
    <w:rsid w:val="00CD6349"/>
    <w:rsid w:val="00CD7FEF"/>
    <w:rsid w:val="00CE0926"/>
    <w:rsid w:val="00CE0AFD"/>
    <w:rsid w:val="00CE12AC"/>
    <w:rsid w:val="00CE1BB6"/>
    <w:rsid w:val="00CE3384"/>
    <w:rsid w:val="00CE38C6"/>
    <w:rsid w:val="00CE43A8"/>
    <w:rsid w:val="00CE44E2"/>
    <w:rsid w:val="00CE5550"/>
    <w:rsid w:val="00CE5E5A"/>
    <w:rsid w:val="00CE635A"/>
    <w:rsid w:val="00CE683C"/>
    <w:rsid w:val="00CE6E71"/>
    <w:rsid w:val="00CF0AFD"/>
    <w:rsid w:val="00CF0D5D"/>
    <w:rsid w:val="00CF1AF0"/>
    <w:rsid w:val="00CF20EB"/>
    <w:rsid w:val="00CF238F"/>
    <w:rsid w:val="00CF44BC"/>
    <w:rsid w:val="00CF45FE"/>
    <w:rsid w:val="00CF5438"/>
    <w:rsid w:val="00CF54FF"/>
    <w:rsid w:val="00CF608A"/>
    <w:rsid w:val="00CF6C30"/>
    <w:rsid w:val="00CF727A"/>
    <w:rsid w:val="00CF7288"/>
    <w:rsid w:val="00CF758F"/>
    <w:rsid w:val="00CF7D8C"/>
    <w:rsid w:val="00D0043B"/>
    <w:rsid w:val="00D02B40"/>
    <w:rsid w:val="00D06138"/>
    <w:rsid w:val="00D06386"/>
    <w:rsid w:val="00D066F9"/>
    <w:rsid w:val="00D10578"/>
    <w:rsid w:val="00D10642"/>
    <w:rsid w:val="00D11314"/>
    <w:rsid w:val="00D113D2"/>
    <w:rsid w:val="00D11CCA"/>
    <w:rsid w:val="00D11CCE"/>
    <w:rsid w:val="00D133BF"/>
    <w:rsid w:val="00D14586"/>
    <w:rsid w:val="00D151AB"/>
    <w:rsid w:val="00D153A1"/>
    <w:rsid w:val="00D210A4"/>
    <w:rsid w:val="00D21536"/>
    <w:rsid w:val="00D217DD"/>
    <w:rsid w:val="00D21B29"/>
    <w:rsid w:val="00D22A80"/>
    <w:rsid w:val="00D22AE6"/>
    <w:rsid w:val="00D24526"/>
    <w:rsid w:val="00D252D3"/>
    <w:rsid w:val="00D25E60"/>
    <w:rsid w:val="00D26062"/>
    <w:rsid w:val="00D2612A"/>
    <w:rsid w:val="00D26C3F"/>
    <w:rsid w:val="00D27794"/>
    <w:rsid w:val="00D27F8F"/>
    <w:rsid w:val="00D27FA3"/>
    <w:rsid w:val="00D32924"/>
    <w:rsid w:val="00D338D8"/>
    <w:rsid w:val="00D34204"/>
    <w:rsid w:val="00D349F0"/>
    <w:rsid w:val="00D35CED"/>
    <w:rsid w:val="00D36345"/>
    <w:rsid w:val="00D366C0"/>
    <w:rsid w:val="00D37B1D"/>
    <w:rsid w:val="00D402DC"/>
    <w:rsid w:val="00D40303"/>
    <w:rsid w:val="00D41CDC"/>
    <w:rsid w:val="00D42C88"/>
    <w:rsid w:val="00D43527"/>
    <w:rsid w:val="00D44059"/>
    <w:rsid w:val="00D473EF"/>
    <w:rsid w:val="00D4742E"/>
    <w:rsid w:val="00D50417"/>
    <w:rsid w:val="00D5131D"/>
    <w:rsid w:val="00D5248E"/>
    <w:rsid w:val="00D53CEF"/>
    <w:rsid w:val="00D5469B"/>
    <w:rsid w:val="00D55F3B"/>
    <w:rsid w:val="00D56F2A"/>
    <w:rsid w:val="00D5760D"/>
    <w:rsid w:val="00D60B10"/>
    <w:rsid w:val="00D613B1"/>
    <w:rsid w:val="00D61426"/>
    <w:rsid w:val="00D61C7B"/>
    <w:rsid w:val="00D61DD9"/>
    <w:rsid w:val="00D620A6"/>
    <w:rsid w:val="00D62D93"/>
    <w:rsid w:val="00D631FE"/>
    <w:rsid w:val="00D63547"/>
    <w:rsid w:val="00D6441C"/>
    <w:rsid w:val="00D64971"/>
    <w:rsid w:val="00D64AAF"/>
    <w:rsid w:val="00D64AB3"/>
    <w:rsid w:val="00D65A09"/>
    <w:rsid w:val="00D66874"/>
    <w:rsid w:val="00D66D85"/>
    <w:rsid w:val="00D6791D"/>
    <w:rsid w:val="00D67999"/>
    <w:rsid w:val="00D7011A"/>
    <w:rsid w:val="00D71088"/>
    <w:rsid w:val="00D710C8"/>
    <w:rsid w:val="00D71356"/>
    <w:rsid w:val="00D71E87"/>
    <w:rsid w:val="00D721C3"/>
    <w:rsid w:val="00D72DCA"/>
    <w:rsid w:val="00D72E2A"/>
    <w:rsid w:val="00D7396E"/>
    <w:rsid w:val="00D73D98"/>
    <w:rsid w:val="00D74055"/>
    <w:rsid w:val="00D740D1"/>
    <w:rsid w:val="00D75005"/>
    <w:rsid w:val="00D759E0"/>
    <w:rsid w:val="00D75E5C"/>
    <w:rsid w:val="00D763DE"/>
    <w:rsid w:val="00D77FA4"/>
    <w:rsid w:val="00D8029F"/>
    <w:rsid w:val="00D80313"/>
    <w:rsid w:val="00D80368"/>
    <w:rsid w:val="00D80C62"/>
    <w:rsid w:val="00D80E48"/>
    <w:rsid w:val="00D81917"/>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5FE2"/>
    <w:rsid w:val="00D966F5"/>
    <w:rsid w:val="00D970D8"/>
    <w:rsid w:val="00DA03D8"/>
    <w:rsid w:val="00DA05EF"/>
    <w:rsid w:val="00DA0735"/>
    <w:rsid w:val="00DA12D5"/>
    <w:rsid w:val="00DA193C"/>
    <w:rsid w:val="00DA23A9"/>
    <w:rsid w:val="00DA2F12"/>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045C"/>
    <w:rsid w:val="00DC1736"/>
    <w:rsid w:val="00DC2995"/>
    <w:rsid w:val="00DC29D0"/>
    <w:rsid w:val="00DC2B3D"/>
    <w:rsid w:val="00DC30EA"/>
    <w:rsid w:val="00DC35F4"/>
    <w:rsid w:val="00DC5179"/>
    <w:rsid w:val="00DC563C"/>
    <w:rsid w:val="00DC5A05"/>
    <w:rsid w:val="00DC64E0"/>
    <w:rsid w:val="00DC6DFC"/>
    <w:rsid w:val="00DC7E0B"/>
    <w:rsid w:val="00DD10AD"/>
    <w:rsid w:val="00DD10C8"/>
    <w:rsid w:val="00DD181C"/>
    <w:rsid w:val="00DD3530"/>
    <w:rsid w:val="00DD4ABC"/>
    <w:rsid w:val="00DD4CC2"/>
    <w:rsid w:val="00DD7356"/>
    <w:rsid w:val="00DD7396"/>
    <w:rsid w:val="00DD7562"/>
    <w:rsid w:val="00DD762B"/>
    <w:rsid w:val="00DD767F"/>
    <w:rsid w:val="00DD7F7E"/>
    <w:rsid w:val="00DE0FB7"/>
    <w:rsid w:val="00DE1548"/>
    <w:rsid w:val="00DE1906"/>
    <w:rsid w:val="00DE2C98"/>
    <w:rsid w:val="00DE3C35"/>
    <w:rsid w:val="00DE3E06"/>
    <w:rsid w:val="00DE4E05"/>
    <w:rsid w:val="00DE5343"/>
    <w:rsid w:val="00DE62B7"/>
    <w:rsid w:val="00DE6CA3"/>
    <w:rsid w:val="00DF07F1"/>
    <w:rsid w:val="00DF08F5"/>
    <w:rsid w:val="00DF0CDF"/>
    <w:rsid w:val="00DF2717"/>
    <w:rsid w:val="00DF2765"/>
    <w:rsid w:val="00DF2C35"/>
    <w:rsid w:val="00DF2D77"/>
    <w:rsid w:val="00DF4330"/>
    <w:rsid w:val="00DF4E3B"/>
    <w:rsid w:val="00DF767A"/>
    <w:rsid w:val="00E0048E"/>
    <w:rsid w:val="00E0063C"/>
    <w:rsid w:val="00E0258A"/>
    <w:rsid w:val="00E031CB"/>
    <w:rsid w:val="00E037B5"/>
    <w:rsid w:val="00E04F23"/>
    <w:rsid w:val="00E05632"/>
    <w:rsid w:val="00E064CF"/>
    <w:rsid w:val="00E06726"/>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024"/>
    <w:rsid w:val="00E22438"/>
    <w:rsid w:val="00E22D7E"/>
    <w:rsid w:val="00E237A9"/>
    <w:rsid w:val="00E24F77"/>
    <w:rsid w:val="00E250AF"/>
    <w:rsid w:val="00E2564F"/>
    <w:rsid w:val="00E25FB3"/>
    <w:rsid w:val="00E2768D"/>
    <w:rsid w:val="00E27B43"/>
    <w:rsid w:val="00E27BCE"/>
    <w:rsid w:val="00E311E4"/>
    <w:rsid w:val="00E31338"/>
    <w:rsid w:val="00E32194"/>
    <w:rsid w:val="00E3223C"/>
    <w:rsid w:val="00E32C74"/>
    <w:rsid w:val="00E32F8C"/>
    <w:rsid w:val="00E3360F"/>
    <w:rsid w:val="00E33658"/>
    <w:rsid w:val="00E33CAA"/>
    <w:rsid w:val="00E37578"/>
    <w:rsid w:val="00E37995"/>
    <w:rsid w:val="00E37EAB"/>
    <w:rsid w:val="00E40125"/>
    <w:rsid w:val="00E403F3"/>
    <w:rsid w:val="00E405F2"/>
    <w:rsid w:val="00E410DC"/>
    <w:rsid w:val="00E4162C"/>
    <w:rsid w:val="00E43B73"/>
    <w:rsid w:val="00E4798F"/>
    <w:rsid w:val="00E5047F"/>
    <w:rsid w:val="00E51483"/>
    <w:rsid w:val="00E522FD"/>
    <w:rsid w:val="00E52807"/>
    <w:rsid w:val="00E52C38"/>
    <w:rsid w:val="00E52ED0"/>
    <w:rsid w:val="00E539C4"/>
    <w:rsid w:val="00E53B4D"/>
    <w:rsid w:val="00E53B54"/>
    <w:rsid w:val="00E53FE3"/>
    <w:rsid w:val="00E5519B"/>
    <w:rsid w:val="00E56585"/>
    <w:rsid w:val="00E56F7C"/>
    <w:rsid w:val="00E60287"/>
    <w:rsid w:val="00E605BB"/>
    <w:rsid w:val="00E61CD8"/>
    <w:rsid w:val="00E62706"/>
    <w:rsid w:val="00E62AC1"/>
    <w:rsid w:val="00E63CE4"/>
    <w:rsid w:val="00E63F33"/>
    <w:rsid w:val="00E64BBF"/>
    <w:rsid w:val="00E64FFB"/>
    <w:rsid w:val="00E657C4"/>
    <w:rsid w:val="00E65C75"/>
    <w:rsid w:val="00E67048"/>
    <w:rsid w:val="00E70991"/>
    <w:rsid w:val="00E726C4"/>
    <w:rsid w:val="00E728BE"/>
    <w:rsid w:val="00E73130"/>
    <w:rsid w:val="00E7617C"/>
    <w:rsid w:val="00E76C83"/>
    <w:rsid w:val="00E77547"/>
    <w:rsid w:val="00E77C36"/>
    <w:rsid w:val="00E8173D"/>
    <w:rsid w:val="00E818F7"/>
    <w:rsid w:val="00E83438"/>
    <w:rsid w:val="00E83B9A"/>
    <w:rsid w:val="00E83F7F"/>
    <w:rsid w:val="00E8425B"/>
    <w:rsid w:val="00E8449D"/>
    <w:rsid w:val="00E85210"/>
    <w:rsid w:val="00E85247"/>
    <w:rsid w:val="00E901F9"/>
    <w:rsid w:val="00E90F58"/>
    <w:rsid w:val="00E91532"/>
    <w:rsid w:val="00E91CCA"/>
    <w:rsid w:val="00E91E04"/>
    <w:rsid w:val="00E93123"/>
    <w:rsid w:val="00E94DFD"/>
    <w:rsid w:val="00E94EEF"/>
    <w:rsid w:val="00E97B8A"/>
    <w:rsid w:val="00E97DED"/>
    <w:rsid w:val="00EA0D33"/>
    <w:rsid w:val="00EA12B4"/>
    <w:rsid w:val="00EA28F2"/>
    <w:rsid w:val="00EA2B1B"/>
    <w:rsid w:val="00EA2B89"/>
    <w:rsid w:val="00EA3D02"/>
    <w:rsid w:val="00EA468D"/>
    <w:rsid w:val="00EA4E3C"/>
    <w:rsid w:val="00EA4E78"/>
    <w:rsid w:val="00EA51C9"/>
    <w:rsid w:val="00EA79F5"/>
    <w:rsid w:val="00EA7D00"/>
    <w:rsid w:val="00EA7E62"/>
    <w:rsid w:val="00EB0121"/>
    <w:rsid w:val="00EB0902"/>
    <w:rsid w:val="00EB10A2"/>
    <w:rsid w:val="00EB10BA"/>
    <w:rsid w:val="00EB1B14"/>
    <w:rsid w:val="00EB28EE"/>
    <w:rsid w:val="00EB2C45"/>
    <w:rsid w:val="00EB3594"/>
    <w:rsid w:val="00EB48AC"/>
    <w:rsid w:val="00EB5774"/>
    <w:rsid w:val="00EB5865"/>
    <w:rsid w:val="00EB6127"/>
    <w:rsid w:val="00EC05FE"/>
    <w:rsid w:val="00EC133D"/>
    <w:rsid w:val="00EC1523"/>
    <w:rsid w:val="00EC207C"/>
    <w:rsid w:val="00EC3347"/>
    <w:rsid w:val="00EC3D6D"/>
    <w:rsid w:val="00EC4F78"/>
    <w:rsid w:val="00ED0E75"/>
    <w:rsid w:val="00ED146C"/>
    <w:rsid w:val="00ED15B1"/>
    <w:rsid w:val="00ED1E64"/>
    <w:rsid w:val="00ED2100"/>
    <w:rsid w:val="00ED2981"/>
    <w:rsid w:val="00ED2DD0"/>
    <w:rsid w:val="00ED382E"/>
    <w:rsid w:val="00ED6861"/>
    <w:rsid w:val="00ED718D"/>
    <w:rsid w:val="00ED7827"/>
    <w:rsid w:val="00EE0073"/>
    <w:rsid w:val="00EE1750"/>
    <w:rsid w:val="00EE17BF"/>
    <w:rsid w:val="00EE3446"/>
    <w:rsid w:val="00EE34B0"/>
    <w:rsid w:val="00EE4729"/>
    <w:rsid w:val="00EE48FA"/>
    <w:rsid w:val="00EE4D56"/>
    <w:rsid w:val="00EE5198"/>
    <w:rsid w:val="00EE5435"/>
    <w:rsid w:val="00EE72BA"/>
    <w:rsid w:val="00EF1617"/>
    <w:rsid w:val="00EF1A62"/>
    <w:rsid w:val="00EF2F4C"/>
    <w:rsid w:val="00EF5992"/>
    <w:rsid w:val="00EF5D9D"/>
    <w:rsid w:val="00EF5FAA"/>
    <w:rsid w:val="00EF7180"/>
    <w:rsid w:val="00EF7506"/>
    <w:rsid w:val="00F0101D"/>
    <w:rsid w:val="00F012C4"/>
    <w:rsid w:val="00F04603"/>
    <w:rsid w:val="00F0710A"/>
    <w:rsid w:val="00F0727E"/>
    <w:rsid w:val="00F07D67"/>
    <w:rsid w:val="00F11D61"/>
    <w:rsid w:val="00F136A6"/>
    <w:rsid w:val="00F13884"/>
    <w:rsid w:val="00F146F1"/>
    <w:rsid w:val="00F14DE5"/>
    <w:rsid w:val="00F15464"/>
    <w:rsid w:val="00F165D8"/>
    <w:rsid w:val="00F166C7"/>
    <w:rsid w:val="00F173BB"/>
    <w:rsid w:val="00F17E5E"/>
    <w:rsid w:val="00F17EA1"/>
    <w:rsid w:val="00F20D88"/>
    <w:rsid w:val="00F21362"/>
    <w:rsid w:val="00F235CB"/>
    <w:rsid w:val="00F23B38"/>
    <w:rsid w:val="00F23BAD"/>
    <w:rsid w:val="00F244E9"/>
    <w:rsid w:val="00F24BD2"/>
    <w:rsid w:val="00F25C89"/>
    <w:rsid w:val="00F25E53"/>
    <w:rsid w:val="00F26306"/>
    <w:rsid w:val="00F26A6C"/>
    <w:rsid w:val="00F26B24"/>
    <w:rsid w:val="00F2710A"/>
    <w:rsid w:val="00F27DF5"/>
    <w:rsid w:val="00F31113"/>
    <w:rsid w:val="00F3111C"/>
    <w:rsid w:val="00F32903"/>
    <w:rsid w:val="00F332E6"/>
    <w:rsid w:val="00F33968"/>
    <w:rsid w:val="00F33A24"/>
    <w:rsid w:val="00F34840"/>
    <w:rsid w:val="00F35A22"/>
    <w:rsid w:val="00F3602D"/>
    <w:rsid w:val="00F40C86"/>
    <w:rsid w:val="00F41F7B"/>
    <w:rsid w:val="00F420DD"/>
    <w:rsid w:val="00F4253D"/>
    <w:rsid w:val="00F4296F"/>
    <w:rsid w:val="00F430C8"/>
    <w:rsid w:val="00F436A2"/>
    <w:rsid w:val="00F43AC7"/>
    <w:rsid w:val="00F43E52"/>
    <w:rsid w:val="00F44420"/>
    <w:rsid w:val="00F449FD"/>
    <w:rsid w:val="00F45657"/>
    <w:rsid w:val="00F457BA"/>
    <w:rsid w:val="00F46853"/>
    <w:rsid w:val="00F46B00"/>
    <w:rsid w:val="00F47232"/>
    <w:rsid w:val="00F47AC7"/>
    <w:rsid w:val="00F47E8F"/>
    <w:rsid w:val="00F50F5B"/>
    <w:rsid w:val="00F51AA4"/>
    <w:rsid w:val="00F51DE2"/>
    <w:rsid w:val="00F51EDB"/>
    <w:rsid w:val="00F538C5"/>
    <w:rsid w:val="00F53F44"/>
    <w:rsid w:val="00F54E6D"/>
    <w:rsid w:val="00F55ECF"/>
    <w:rsid w:val="00F56620"/>
    <w:rsid w:val="00F56B62"/>
    <w:rsid w:val="00F56D7D"/>
    <w:rsid w:val="00F5725B"/>
    <w:rsid w:val="00F573E7"/>
    <w:rsid w:val="00F57AFC"/>
    <w:rsid w:val="00F60D45"/>
    <w:rsid w:val="00F6239B"/>
    <w:rsid w:val="00F625C0"/>
    <w:rsid w:val="00F62F8E"/>
    <w:rsid w:val="00F641AD"/>
    <w:rsid w:val="00F6530E"/>
    <w:rsid w:val="00F67EC9"/>
    <w:rsid w:val="00F70465"/>
    <w:rsid w:val="00F7226B"/>
    <w:rsid w:val="00F72C97"/>
    <w:rsid w:val="00F7494B"/>
    <w:rsid w:val="00F760C5"/>
    <w:rsid w:val="00F766A0"/>
    <w:rsid w:val="00F800EE"/>
    <w:rsid w:val="00F805CF"/>
    <w:rsid w:val="00F80D3A"/>
    <w:rsid w:val="00F81A1D"/>
    <w:rsid w:val="00F827BB"/>
    <w:rsid w:val="00F8289C"/>
    <w:rsid w:val="00F82A92"/>
    <w:rsid w:val="00F8321E"/>
    <w:rsid w:val="00F83395"/>
    <w:rsid w:val="00F8399E"/>
    <w:rsid w:val="00F83BB4"/>
    <w:rsid w:val="00F83E42"/>
    <w:rsid w:val="00F850BF"/>
    <w:rsid w:val="00F85795"/>
    <w:rsid w:val="00F85B7B"/>
    <w:rsid w:val="00F85BCF"/>
    <w:rsid w:val="00F861B9"/>
    <w:rsid w:val="00F86CB0"/>
    <w:rsid w:val="00F86EFC"/>
    <w:rsid w:val="00F873E4"/>
    <w:rsid w:val="00F879C5"/>
    <w:rsid w:val="00F87E60"/>
    <w:rsid w:val="00F9003B"/>
    <w:rsid w:val="00F90350"/>
    <w:rsid w:val="00F90897"/>
    <w:rsid w:val="00F90982"/>
    <w:rsid w:val="00F936D9"/>
    <w:rsid w:val="00F93CB2"/>
    <w:rsid w:val="00F93DF3"/>
    <w:rsid w:val="00F953E6"/>
    <w:rsid w:val="00F95799"/>
    <w:rsid w:val="00F9595B"/>
    <w:rsid w:val="00F95A5A"/>
    <w:rsid w:val="00F96FC3"/>
    <w:rsid w:val="00F96FCD"/>
    <w:rsid w:val="00F975C3"/>
    <w:rsid w:val="00F97967"/>
    <w:rsid w:val="00FA085D"/>
    <w:rsid w:val="00FA0D62"/>
    <w:rsid w:val="00FA0D9D"/>
    <w:rsid w:val="00FA13BA"/>
    <w:rsid w:val="00FA1435"/>
    <w:rsid w:val="00FA198B"/>
    <w:rsid w:val="00FA1A36"/>
    <w:rsid w:val="00FA2ADC"/>
    <w:rsid w:val="00FA2DF0"/>
    <w:rsid w:val="00FA568B"/>
    <w:rsid w:val="00FA64AB"/>
    <w:rsid w:val="00FA6671"/>
    <w:rsid w:val="00FA6E7F"/>
    <w:rsid w:val="00FA721A"/>
    <w:rsid w:val="00FB01FC"/>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A07"/>
    <w:rsid w:val="00FC4A84"/>
    <w:rsid w:val="00FC55D8"/>
    <w:rsid w:val="00FC5615"/>
    <w:rsid w:val="00FC5D54"/>
    <w:rsid w:val="00FC6002"/>
    <w:rsid w:val="00FC7457"/>
    <w:rsid w:val="00FC77F3"/>
    <w:rsid w:val="00FC7FBB"/>
    <w:rsid w:val="00FD00D9"/>
    <w:rsid w:val="00FD0106"/>
    <w:rsid w:val="00FD0E22"/>
    <w:rsid w:val="00FD40DD"/>
    <w:rsid w:val="00FD437B"/>
    <w:rsid w:val="00FD4DEC"/>
    <w:rsid w:val="00FD502E"/>
    <w:rsid w:val="00FD6090"/>
    <w:rsid w:val="00FD72BD"/>
    <w:rsid w:val="00FD77DA"/>
    <w:rsid w:val="00FD7B82"/>
    <w:rsid w:val="00FD7E63"/>
    <w:rsid w:val="00FE0BE4"/>
    <w:rsid w:val="00FE1B85"/>
    <w:rsid w:val="00FE25EB"/>
    <w:rsid w:val="00FE3F04"/>
    <w:rsid w:val="00FE4A38"/>
    <w:rsid w:val="00FE7396"/>
    <w:rsid w:val="00FF07EF"/>
    <w:rsid w:val="00FF0E32"/>
    <w:rsid w:val="00FF128C"/>
    <w:rsid w:val="00FF2941"/>
    <w:rsid w:val="00FF2DD8"/>
    <w:rsid w:val="00FF384D"/>
    <w:rsid w:val="00FF4D65"/>
    <w:rsid w:val="00FF56EA"/>
    <w:rsid w:val="00FF5B5C"/>
    <w:rsid w:val="00FF68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40420"/>
  <w15:docId w15:val="{779688D3-C144-43DF-B39C-FEB9665B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qFormat/>
    <w:rsid w:val="00B92FB3"/>
    <w:pPr>
      <w:keepNext/>
      <w:jc w:val="center"/>
      <w:outlineLvl w:val="3"/>
    </w:pPr>
    <w:rPr>
      <w:b/>
    </w:rPr>
  </w:style>
  <w:style w:type="paragraph" w:styleId="Ttulo5">
    <w:name w:val="heading 5"/>
    <w:basedOn w:val="Normal"/>
    <w:next w:val="Normal"/>
    <w:link w:val="Ttulo5Char"/>
    <w:qFormat/>
    <w:rsid w:val="00B92FB3"/>
    <w:pPr>
      <w:keepNext/>
      <w:ind w:left="708"/>
      <w:jc w:val="both"/>
      <w:outlineLvl w:val="4"/>
    </w:pPr>
    <w:rPr>
      <w:b/>
      <w:bCs/>
    </w:rPr>
  </w:style>
  <w:style w:type="paragraph" w:styleId="Ttulo6">
    <w:name w:val="heading 6"/>
    <w:basedOn w:val="Normal"/>
    <w:next w:val="Normal"/>
    <w:link w:val="Ttulo6Char"/>
    <w:uiPriority w:val="9"/>
    <w:qFormat/>
    <w:rsid w:val="00B92FB3"/>
    <w:pPr>
      <w:keepNext/>
      <w:tabs>
        <w:tab w:val="left" w:pos="2860"/>
      </w:tabs>
      <w:ind w:left="360"/>
      <w:outlineLvl w:val="5"/>
    </w:pPr>
    <w:rPr>
      <w:b/>
      <w:bCs/>
    </w:rPr>
  </w:style>
  <w:style w:type="paragraph" w:styleId="Ttulo7">
    <w:name w:val="heading 7"/>
    <w:basedOn w:val="Normal"/>
    <w:next w:val="Normal"/>
    <w:link w:val="Ttulo7Char"/>
    <w:qFormat/>
    <w:rsid w:val="00B92FB3"/>
    <w:pPr>
      <w:keepNext/>
      <w:jc w:val="center"/>
      <w:outlineLvl w:val="6"/>
    </w:pPr>
    <w:rPr>
      <w:i/>
      <w:iCs/>
    </w:rPr>
  </w:style>
  <w:style w:type="paragraph" w:styleId="Ttulo8">
    <w:name w:val="heading 8"/>
    <w:basedOn w:val="Normal"/>
    <w:next w:val="Normal"/>
    <w:link w:val="Ttulo8Char"/>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rsid w:val="00B92FB3"/>
    <w:pPr>
      <w:ind w:firstLine="4962"/>
      <w:jc w:val="both"/>
    </w:pPr>
  </w:style>
  <w:style w:type="paragraph" w:styleId="Recuodecorpodetexto2">
    <w:name w:val="Body Text Indent 2"/>
    <w:basedOn w:val="Normal"/>
    <w:link w:val="Recuodecorpodetexto2Char"/>
    <w:rsid w:val="00B92FB3"/>
    <w:pPr>
      <w:ind w:firstLine="5103"/>
      <w:jc w:val="both"/>
    </w:pPr>
  </w:style>
  <w:style w:type="paragraph" w:styleId="Recuodecorpodetexto3">
    <w:name w:val="Body Text Indent 3"/>
    <w:basedOn w:val="Normal"/>
    <w:link w:val="Recuodecorpodetexto3Char"/>
    <w:rsid w:val="00B92FB3"/>
    <w:pPr>
      <w:ind w:firstLine="5670"/>
    </w:pPr>
  </w:style>
  <w:style w:type="paragraph" w:styleId="Corpodetexto">
    <w:name w:val="Body Text"/>
    <w:basedOn w:val="Normal"/>
    <w:link w:val="CorpodetextoChar"/>
    <w:uiPriority w:val="99"/>
    <w:qFormat/>
    <w:rsid w:val="00B92FB3"/>
    <w:pPr>
      <w:jc w:val="center"/>
    </w:pPr>
  </w:style>
  <w:style w:type="character" w:customStyle="1" w:styleId="CorpodetextoChar">
    <w:name w:val="Corpo de texto Char"/>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qFormat/>
    <w:rsid w:val="00B92FB3"/>
    <w:pPr>
      <w:jc w:val="center"/>
    </w:pPr>
    <w:rPr>
      <w:b/>
      <w:sz w:val="26"/>
    </w:rPr>
  </w:style>
  <w:style w:type="paragraph" w:styleId="Corpodetexto2">
    <w:name w:val="Body Text 2"/>
    <w:basedOn w:val="Normal"/>
    <w:link w:val="Corpodetexto2Char"/>
    <w:rsid w:val="00B92FB3"/>
    <w:pPr>
      <w:jc w:val="both"/>
    </w:pPr>
  </w:style>
  <w:style w:type="character" w:customStyle="1" w:styleId="Corpodetexto2Char">
    <w:name w:val="Corpo de texto 2 Char"/>
    <w:link w:val="Corpodetexto2"/>
    <w:rsid w:val="00C30B63"/>
    <w:rPr>
      <w:sz w:val="28"/>
    </w:rPr>
  </w:style>
  <w:style w:type="paragraph" w:styleId="Corpodetexto3">
    <w:name w:val="Body Text 3"/>
    <w:basedOn w:val="Normal"/>
    <w:link w:val="Corpodetexto3Char"/>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qFormat/>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locked/>
    <w:rsid w:val="00BD6AD9"/>
    <w:rPr>
      <w:sz w:val="28"/>
    </w:rPr>
  </w:style>
  <w:style w:type="table" w:styleId="Tabelacomgrade">
    <w:name w:val="Table Grid"/>
    <w:basedOn w:val="Tabelanormal"/>
    <w:uiPriority w:val="59"/>
    <w:rsid w:val="00BD6AD9"/>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locked/>
    <w:rsid w:val="00376B95"/>
    <w:rPr>
      <w:b/>
      <w:sz w:val="28"/>
    </w:rPr>
  </w:style>
  <w:style w:type="character" w:customStyle="1" w:styleId="Ttulo5Char">
    <w:name w:val="Título 5 Char"/>
    <w:link w:val="Ttulo5"/>
    <w:locked/>
    <w:rsid w:val="00376B95"/>
    <w:rPr>
      <w:b/>
      <w:bCs/>
      <w:sz w:val="28"/>
    </w:rPr>
  </w:style>
  <w:style w:type="character" w:customStyle="1" w:styleId="Ttulo6Char">
    <w:name w:val="Título 6 Char"/>
    <w:link w:val="Ttulo6"/>
    <w:uiPriority w:val="9"/>
    <w:locked/>
    <w:rsid w:val="00376B95"/>
    <w:rPr>
      <w:b/>
      <w:bCs/>
      <w:sz w:val="28"/>
    </w:rPr>
  </w:style>
  <w:style w:type="character" w:customStyle="1" w:styleId="Ttulo7Char">
    <w:name w:val="Título 7 Char"/>
    <w:link w:val="Ttulo7"/>
    <w:locked/>
    <w:rsid w:val="00376B95"/>
    <w:rPr>
      <w:i/>
      <w:iCs/>
      <w:sz w:val="28"/>
    </w:rPr>
  </w:style>
  <w:style w:type="character" w:customStyle="1" w:styleId="Ttulo8Char">
    <w:name w:val="Título 8 Char"/>
    <w:link w:val="Ttulo8"/>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locked/>
    <w:rsid w:val="00376B95"/>
    <w:rPr>
      <w:sz w:val="28"/>
    </w:rPr>
  </w:style>
  <w:style w:type="character" w:customStyle="1" w:styleId="Recuodecorpodetexto3Char">
    <w:name w:val="Recuo de corpo de texto 3 Char"/>
    <w:link w:val="Recuodecorpodetexto3"/>
    <w:locked/>
    <w:rsid w:val="00376B95"/>
    <w:rPr>
      <w:sz w:val="28"/>
    </w:rPr>
  </w:style>
  <w:style w:type="character" w:customStyle="1" w:styleId="Corpodetexto3Char">
    <w:name w:val="Corpo de texto 3 Char"/>
    <w:link w:val="Corpodetexto3"/>
    <w:locked/>
    <w:rsid w:val="00376B95"/>
    <w:rPr>
      <w:sz w:val="32"/>
    </w:rPr>
  </w:style>
  <w:style w:type="character" w:customStyle="1" w:styleId="TtuloChar">
    <w:name w:val="Título Char"/>
    <w:link w:val="Ttulo"/>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67"/>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1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6"/>
      </w:numPr>
    </w:pPr>
  </w:style>
  <w:style w:type="numbering" w:customStyle="1" w:styleId="WW8Num4">
    <w:name w:val="WW8Num4"/>
    <w:basedOn w:val="Semlista"/>
    <w:rsid w:val="00DB1FD4"/>
    <w:pPr>
      <w:numPr>
        <w:numId w:val="7"/>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8"/>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8"/>
      </w:numPr>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 w:type="character" w:customStyle="1" w:styleId="Nvel1-SemNumPretoChar">
    <w:name w:val="Nível 1-Sem Num Preto Char"/>
    <w:link w:val="Nvel1-SemNumPreto"/>
    <w:locked/>
    <w:rsid w:val="00296488"/>
    <w:rPr>
      <w:rFonts w:ascii="Arial" w:hAnsi="Arial" w:cs="Arial"/>
      <w:b/>
      <w:bCs/>
      <w:lang w:eastAsia="zh-CN" w:bidi="hi-IN"/>
    </w:rPr>
  </w:style>
  <w:style w:type="paragraph" w:customStyle="1" w:styleId="Nvel1-SemNumPreto">
    <w:name w:val="Nível 1-Sem Num Preto"/>
    <w:basedOn w:val="Normal"/>
    <w:link w:val="Nvel1-SemNumPretoChar"/>
    <w:qFormat/>
    <w:rsid w:val="00296488"/>
    <w:pPr>
      <w:keepNext/>
      <w:keepLines/>
      <w:tabs>
        <w:tab w:val="left" w:pos="567"/>
      </w:tabs>
      <w:spacing w:before="240" w:after="120" w:line="276" w:lineRule="auto"/>
      <w:jc w:val="both"/>
      <w:outlineLvl w:val="1"/>
    </w:pPr>
    <w:rPr>
      <w:rFonts w:ascii="Arial" w:hAnsi="Arial" w:cs="Arial"/>
      <w:b/>
      <w:bCs/>
      <w:sz w:val="20"/>
      <w:lang w:eastAsia="zh-CN" w:bidi="hi-IN"/>
    </w:rPr>
  </w:style>
  <w:style w:type="table" w:customStyle="1" w:styleId="Tabelacomgrade2">
    <w:name w:val="Tabela com grade2"/>
    <w:basedOn w:val="Tabelanormal"/>
    <w:next w:val="Tabelacomgrade"/>
    <w:uiPriority w:val="39"/>
    <w:rsid w:val="008017A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5">
    <w:name w:val="List Bullet 5"/>
    <w:basedOn w:val="Normal"/>
    <w:rsid w:val="00E60287"/>
    <w:pPr>
      <w:numPr>
        <w:numId w:val="18"/>
      </w:numPr>
      <w:tabs>
        <w:tab w:val="clear" w:pos="1492"/>
      </w:tabs>
      <w:ind w:left="0" w:firstLine="0"/>
      <w:contextualSpacing/>
    </w:pPr>
    <w:rPr>
      <w:rFonts w:ascii="Ecofont_Spranq_eco_Sans" w:eastAsia="MS Mincho" w:hAnsi="Ecofont_Spranq_eco_Sans" w:cs="Tahoma"/>
      <w:sz w:val="24"/>
      <w:szCs w:val="24"/>
    </w:rPr>
  </w:style>
  <w:style w:type="paragraph" w:customStyle="1" w:styleId="Nvel2">
    <w:name w:val="Nível 2"/>
    <w:basedOn w:val="Normal"/>
    <w:next w:val="Normal"/>
    <w:rsid w:val="00595BE8"/>
    <w:pPr>
      <w:spacing w:after="120"/>
      <w:jc w:val="both"/>
    </w:pPr>
    <w:rPr>
      <w:rFonts w:ascii="Arial" w:eastAsiaTheme="minorEastAsia" w:hAnsi="Arial"/>
      <w:b/>
      <w:sz w:val="24"/>
    </w:rPr>
  </w:style>
  <w:style w:type="character" w:customStyle="1" w:styleId="normalchar1">
    <w:name w:val="normal__char1"/>
    <w:rsid w:val="00595BE8"/>
    <w:rPr>
      <w:rFonts w:ascii="Arial" w:hAnsi="Arial" w:cs="Arial" w:hint="default"/>
      <w:strike w:val="0"/>
      <w:dstrike w:val="0"/>
      <w:sz w:val="24"/>
      <w:szCs w:val="24"/>
      <w:u w:val="none"/>
      <w:effect w:val="none"/>
    </w:rPr>
  </w:style>
  <w:style w:type="paragraph" w:styleId="Citao">
    <w:name w:val="Quote"/>
    <w:aliases w:val="TCU,Citação AGU,NotaExplicativa"/>
    <w:basedOn w:val="Normal"/>
    <w:next w:val="Normal"/>
    <w:link w:val="CitaoChar"/>
    <w:uiPriority w:val="29"/>
    <w:qFormat/>
    <w:rsid w:val="00595BE8"/>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0"/>
      <w:szCs w:val="24"/>
      <w:lang w:eastAsia="en-US"/>
    </w:rPr>
  </w:style>
  <w:style w:type="character" w:customStyle="1" w:styleId="CitaoChar">
    <w:name w:val="Citação Char"/>
    <w:aliases w:val="TCU Char,Citação AGU Char,NotaExplicativa Char"/>
    <w:basedOn w:val="Fontepargpadro"/>
    <w:link w:val="Citao"/>
    <w:uiPriority w:val="29"/>
    <w:qFormat/>
    <w:rsid w:val="00595BE8"/>
    <w:rPr>
      <w:rFonts w:ascii="Arial" w:eastAsia="Calibri" w:hAnsi="Arial" w:cs="Tahoma"/>
      <w:i/>
      <w:iCs/>
      <w:color w:val="000000"/>
      <w:szCs w:val="24"/>
      <w:shd w:val="clear" w:color="auto" w:fill="FFFFCC"/>
      <w:lang w:eastAsia="en-US"/>
    </w:rPr>
  </w:style>
  <w:style w:type="paragraph" w:customStyle="1" w:styleId="Notaexplicativa">
    <w:name w:val="Nota explicativa"/>
    <w:basedOn w:val="Citao"/>
    <w:link w:val="NotaexplicativaChar"/>
    <w:qFormat/>
    <w:rsid w:val="00595BE8"/>
  </w:style>
  <w:style w:type="character" w:customStyle="1" w:styleId="NotaexplicativaChar">
    <w:name w:val="Nota explicativa Char"/>
    <w:basedOn w:val="CitaoChar"/>
    <w:link w:val="Notaexplicativa"/>
    <w:rsid w:val="00595BE8"/>
    <w:rPr>
      <w:rFonts w:ascii="Arial" w:eastAsia="Calibri" w:hAnsi="Arial" w:cs="Tahoma"/>
      <w:i/>
      <w:iCs/>
      <w:color w:val="000000"/>
      <w:szCs w:val="24"/>
      <w:shd w:val="clear" w:color="auto" w:fill="FFFFCC"/>
      <w:lang w:eastAsia="en-US"/>
    </w:rPr>
  </w:style>
  <w:style w:type="numbering" w:customStyle="1" w:styleId="Estilo1">
    <w:name w:val="Estilo1"/>
    <w:uiPriority w:val="99"/>
    <w:rsid w:val="00595BE8"/>
    <w:pPr>
      <w:numPr>
        <w:numId w:val="30"/>
      </w:numPr>
    </w:pPr>
  </w:style>
  <w:style w:type="numbering" w:customStyle="1" w:styleId="Estilo2">
    <w:name w:val="Estilo2"/>
    <w:uiPriority w:val="99"/>
    <w:rsid w:val="00595BE8"/>
    <w:pPr>
      <w:numPr>
        <w:numId w:val="31"/>
      </w:numPr>
    </w:pPr>
  </w:style>
  <w:style w:type="numbering" w:customStyle="1" w:styleId="Estilo3">
    <w:name w:val="Estilo3"/>
    <w:uiPriority w:val="99"/>
    <w:rsid w:val="00595BE8"/>
    <w:pPr>
      <w:numPr>
        <w:numId w:val="32"/>
      </w:numPr>
    </w:pPr>
  </w:style>
  <w:style w:type="numbering" w:customStyle="1" w:styleId="Estilo4">
    <w:name w:val="Estilo4"/>
    <w:uiPriority w:val="99"/>
    <w:rsid w:val="00595BE8"/>
    <w:pPr>
      <w:numPr>
        <w:numId w:val="33"/>
      </w:numPr>
    </w:pPr>
  </w:style>
  <w:style w:type="numbering" w:customStyle="1" w:styleId="Estilo5">
    <w:name w:val="Estilo5"/>
    <w:uiPriority w:val="99"/>
    <w:rsid w:val="00595BE8"/>
    <w:pPr>
      <w:numPr>
        <w:numId w:val="34"/>
      </w:numPr>
    </w:pPr>
  </w:style>
  <w:style w:type="numbering" w:customStyle="1" w:styleId="Estilo6">
    <w:name w:val="Estilo6"/>
    <w:uiPriority w:val="99"/>
    <w:rsid w:val="00595BE8"/>
    <w:pPr>
      <w:numPr>
        <w:numId w:val="35"/>
      </w:numPr>
    </w:pPr>
  </w:style>
  <w:style w:type="paragraph" w:customStyle="1" w:styleId="Nivel01Titulo">
    <w:name w:val="Nivel_01_Titulo"/>
    <w:basedOn w:val="Nivel01"/>
    <w:link w:val="Nivel01TituloChar"/>
    <w:rsid w:val="00595BE8"/>
    <w:pPr>
      <w:jc w:val="left"/>
    </w:pPr>
    <w:rPr>
      <w:rFonts w:eastAsiaTheme="majorEastAsia" w:cstheme="majorBidi"/>
      <w:color w:val="000000" w:themeColor="text1"/>
      <w:spacing w:val="5"/>
      <w:kern w:val="28"/>
      <w:sz w:val="52"/>
      <w:szCs w:val="52"/>
    </w:rPr>
  </w:style>
  <w:style w:type="character" w:customStyle="1" w:styleId="Nivel01TituloChar">
    <w:name w:val="Nivel_01_Titulo Char"/>
    <w:basedOn w:val="Nivel01Char"/>
    <w:link w:val="Nivel01Titulo"/>
    <w:qFormat/>
    <w:rsid w:val="00595BE8"/>
    <w:rPr>
      <w:rFonts w:ascii="Arial" w:eastAsiaTheme="majorEastAsia" w:hAnsi="Arial" w:cstheme="majorBidi"/>
      <w:b/>
      <w:bCs/>
      <w:color w:val="000000" w:themeColor="text1"/>
      <w:spacing w:val="5"/>
      <w:kern w:val="28"/>
      <w:sz w:val="52"/>
      <w:szCs w:val="52"/>
    </w:rPr>
  </w:style>
  <w:style w:type="paragraph" w:customStyle="1" w:styleId="PADRO0">
    <w:name w:val="PADRÃO"/>
    <w:qFormat/>
    <w:rsid w:val="00595BE8"/>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595BE8"/>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595BE8"/>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0"/>
    </w:rPr>
  </w:style>
  <w:style w:type="paragraph" w:customStyle="1" w:styleId="paragraph">
    <w:name w:val="paragraph"/>
    <w:basedOn w:val="Normal"/>
    <w:rsid w:val="00595BE8"/>
    <w:pPr>
      <w:spacing w:before="100" w:beforeAutospacing="1" w:after="100" w:afterAutospacing="1"/>
    </w:pPr>
    <w:rPr>
      <w:sz w:val="24"/>
      <w:szCs w:val="24"/>
    </w:rPr>
  </w:style>
  <w:style w:type="character" w:customStyle="1" w:styleId="normaltextrun">
    <w:name w:val="normaltextrun"/>
    <w:basedOn w:val="Fontepargpadro"/>
    <w:rsid w:val="00595BE8"/>
  </w:style>
  <w:style w:type="character" w:customStyle="1" w:styleId="eop">
    <w:name w:val="eop"/>
    <w:basedOn w:val="Fontepargpadro"/>
    <w:rsid w:val="00595BE8"/>
  </w:style>
  <w:style w:type="character" w:customStyle="1" w:styleId="spellingerror">
    <w:name w:val="spellingerror"/>
    <w:basedOn w:val="Fontepargpadro"/>
    <w:rsid w:val="00595BE8"/>
  </w:style>
  <w:style w:type="paragraph" w:customStyle="1" w:styleId="Nivel10">
    <w:name w:val="Nivel 1"/>
    <w:basedOn w:val="Nivel2"/>
    <w:next w:val="Nivel2"/>
    <w:rsid w:val="00595BE8"/>
    <w:pPr>
      <w:ind w:left="360" w:hanging="360"/>
    </w:pPr>
    <w:rPr>
      <w:rFonts w:eastAsiaTheme="minorEastAsia"/>
      <w:b/>
    </w:rPr>
  </w:style>
  <w:style w:type="paragraph" w:customStyle="1" w:styleId="textbody0">
    <w:name w:val="textbody"/>
    <w:basedOn w:val="Normal"/>
    <w:rsid w:val="00595BE8"/>
    <w:pPr>
      <w:spacing w:before="100" w:beforeAutospacing="1" w:after="100" w:afterAutospacing="1"/>
    </w:pPr>
    <w:rPr>
      <w:sz w:val="24"/>
      <w:szCs w:val="24"/>
    </w:rPr>
  </w:style>
  <w:style w:type="paragraph" w:customStyle="1" w:styleId="em0020ementa">
    <w:name w:val="em_0020ementa"/>
    <w:basedOn w:val="Normal"/>
    <w:rsid w:val="00595BE8"/>
    <w:pPr>
      <w:ind w:left="4160"/>
      <w:jc w:val="both"/>
    </w:pPr>
    <w:rPr>
      <w:szCs w:val="28"/>
    </w:rPr>
  </w:style>
  <w:style w:type="character" w:customStyle="1" w:styleId="cp0020corpodespachochar1">
    <w:name w:val="cp_0020corpodespacho__char1"/>
    <w:rsid w:val="00595BE8"/>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595BE8"/>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595BE8"/>
    <w:rPr>
      <w:rFonts w:ascii="Ecofont_Spranq_eco_Sans" w:hAnsi="Ecofont_Spranq_eco_Sans" w:cs="Tahoma"/>
      <w:sz w:val="24"/>
      <w:szCs w:val="24"/>
    </w:rPr>
  </w:style>
  <w:style w:type="character" w:customStyle="1" w:styleId="Manoel">
    <w:name w:val="Manoel"/>
    <w:rsid w:val="00595BE8"/>
    <w:rPr>
      <w:rFonts w:ascii="Arial" w:hAnsi="Arial" w:cs="Arial"/>
      <w:color w:val="7030A0"/>
      <w:sz w:val="20"/>
    </w:rPr>
  </w:style>
  <w:style w:type="character" w:customStyle="1" w:styleId="ListLabel12">
    <w:name w:val="ListLabel 12"/>
    <w:rsid w:val="00595BE8"/>
    <w:rPr>
      <w:b/>
    </w:rPr>
  </w:style>
  <w:style w:type="paragraph" w:customStyle="1" w:styleId="texto1">
    <w:name w:val="texto1"/>
    <w:basedOn w:val="Normal"/>
    <w:rsid w:val="00595BE8"/>
    <w:pPr>
      <w:spacing w:before="100" w:beforeAutospacing="1" w:after="100" w:afterAutospacing="1"/>
    </w:pPr>
    <w:rPr>
      <w:sz w:val="24"/>
      <w:szCs w:val="24"/>
    </w:rPr>
  </w:style>
  <w:style w:type="paragraph" w:customStyle="1" w:styleId="GradeColorida-nfase11">
    <w:name w:val="Grade Colorida - Ênfase 11"/>
    <w:basedOn w:val="Normal"/>
    <w:next w:val="Normal"/>
    <w:link w:val="GradeColorida-nfase1Char"/>
    <w:uiPriority w:val="29"/>
    <w:rsid w:val="00595BE8"/>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szCs w:val="24"/>
      <w:lang w:eastAsia="en-US"/>
    </w:rPr>
  </w:style>
  <w:style w:type="character" w:customStyle="1" w:styleId="GradeColorida-nfase1Char">
    <w:name w:val="Grade Colorida - Ênfase 1 Char"/>
    <w:link w:val="GradeColorida-nfase11"/>
    <w:uiPriority w:val="29"/>
    <w:rsid w:val="00595BE8"/>
    <w:rPr>
      <w:rFonts w:ascii="Arial" w:eastAsia="Calibri" w:hAnsi="Arial"/>
      <w:i/>
      <w:iCs/>
      <w:color w:val="000000"/>
      <w:szCs w:val="24"/>
      <w:shd w:val="clear" w:color="auto" w:fill="FFFFCC"/>
      <w:lang w:eastAsia="en-US"/>
    </w:rPr>
  </w:style>
  <w:style w:type="paragraph" w:customStyle="1" w:styleId="xwestern">
    <w:name w:val="x_western"/>
    <w:basedOn w:val="Normal"/>
    <w:rsid w:val="00595BE8"/>
    <w:pPr>
      <w:spacing w:before="100" w:beforeAutospacing="1" w:after="100" w:afterAutospacing="1"/>
    </w:pPr>
    <w:rPr>
      <w:sz w:val="24"/>
      <w:szCs w:val="24"/>
    </w:rPr>
  </w:style>
  <w:style w:type="paragraph" w:customStyle="1" w:styleId="TCU-Ac-item9-0">
    <w:name w:val="TCU - Ac - item 9 - §§_0"/>
    <w:basedOn w:val="Normal"/>
    <w:rsid w:val="00595BE8"/>
    <w:pPr>
      <w:ind w:firstLine="1134"/>
      <w:jc w:val="both"/>
    </w:pPr>
    <w:rPr>
      <w:sz w:val="24"/>
      <w:szCs w:val="22"/>
      <w:lang w:eastAsia="en-US"/>
    </w:rPr>
  </w:style>
  <w:style w:type="paragraph" w:customStyle="1" w:styleId="Normal10">
    <w:name w:val="Normal_1"/>
    <w:rsid w:val="00595BE8"/>
    <w:rPr>
      <w:sz w:val="24"/>
      <w:szCs w:val="22"/>
      <w:lang w:eastAsia="en-US"/>
    </w:rPr>
  </w:style>
  <w:style w:type="paragraph" w:customStyle="1" w:styleId="tcu-ac-item9-1linha">
    <w:name w:val="tcu_-__ac_-_item_9_-_1ª_linha"/>
    <w:basedOn w:val="Normal"/>
    <w:rsid w:val="00595BE8"/>
    <w:pPr>
      <w:spacing w:before="100" w:beforeAutospacing="1" w:after="100" w:afterAutospacing="1"/>
    </w:pPr>
    <w:rPr>
      <w:sz w:val="24"/>
      <w:szCs w:val="24"/>
    </w:rPr>
  </w:style>
  <w:style w:type="paragraph" w:customStyle="1" w:styleId="textojustificadorecuoprimeiralinha">
    <w:name w:val="texto_justificado_recuo_primeira_linha"/>
    <w:basedOn w:val="Normal"/>
    <w:rsid w:val="00595BE8"/>
    <w:pPr>
      <w:spacing w:before="100" w:beforeAutospacing="1" w:after="100" w:afterAutospacing="1"/>
    </w:pPr>
    <w:rPr>
      <w:sz w:val="24"/>
      <w:szCs w:val="24"/>
    </w:rPr>
  </w:style>
  <w:style w:type="character" w:customStyle="1" w:styleId="highlight">
    <w:name w:val="highlight"/>
    <w:basedOn w:val="Fontepargpadro"/>
    <w:rsid w:val="00595BE8"/>
  </w:style>
  <w:style w:type="paragraph" w:customStyle="1" w:styleId="textojustificado">
    <w:name w:val="texto_justificado"/>
    <w:basedOn w:val="Normal"/>
    <w:rsid w:val="00595BE8"/>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595BE8"/>
    <w:rPr>
      <w:color w:val="605E5C"/>
      <w:shd w:val="clear" w:color="auto" w:fill="E1DFDD"/>
    </w:rPr>
  </w:style>
  <w:style w:type="character" w:customStyle="1" w:styleId="MenoPendente2">
    <w:name w:val="Menção Pendente2"/>
    <w:basedOn w:val="Fontepargpadro"/>
    <w:uiPriority w:val="99"/>
    <w:semiHidden/>
    <w:unhideWhenUsed/>
    <w:rsid w:val="00595BE8"/>
    <w:rPr>
      <w:color w:val="605E5C"/>
      <w:shd w:val="clear" w:color="auto" w:fill="E1DFDD"/>
    </w:rPr>
  </w:style>
  <w:style w:type="paragraph" w:customStyle="1" w:styleId="Nvel2Opcional">
    <w:name w:val="Nível 2 Opcional"/>
    <w:basedOn w:val="Nivel2"/>
    <w:link w:val="Nvel2OpcionalChar"/>
    <w:rsid w:val="00595BE8"/>
    <w:pPr>
      <w:ind w:left="432"/>
    </w:pPr>
    <w:rPr>
      <w:i/>
      <w:noProof/>
      <w:color w:val="FF0000"/>
    </w:rPr>
  </w:style>
  <w:style w:type="paragraph" w:customStyle="1" w:styleId="Nvel3Opcional">
    <w:name w:val="Nível 3 Opcional"/>
    <w:basedOn w:val="Nivel3"/>
    <w:link w:val="Nvel3OpcionalChar"/>
    <w:rsid w:val="00595BE8"/>
    <w:pPr>
      <w:ind w:left="1072"/>
    </w:pPr>
    <w:rPr>
      <w:i/>
      <w:iCs/>
      <w:noProof/>
      <w:color w:val="FF0000"/>
    </w:rPr>
  </w:style>
  <w:style w:type="character" w:customStyle="1" w:styleId="Nvel2OpcionalChar">
    <w:name w:val="Nível 2 Opcional Char"/>
    <w:basedOn w:val="Fontepargpadro"/>
    <w:link w:val="Nvel2Opcional"/>
    <w:rsid w:val="00595BE8"/>
    <w:rPr>
      <w:rFonts w:ascii="Arial" w:hAnsi="Arial" w:cs="Arial"/>
      <w:i/>
      <w:noProof/>
      <w:color w:val="FF0000"/>
    </w:rPr>
  </w:style>
  <w:style w:type="character" w:customStyle="1" w:styleId="Nvel3OpcionalChar">
    <w:name w:val="Nível 3 Opcional Char"/>
    <w:basedOn w:val="Fontepargpadro"/>
    <w:link w:val="Nvel3Opcional"/>
    <w:rsid w:val="00595BE8"/>
    <w:rPr>
      <w:rFonts w:ascii="Arial" w:hAnsi="Arial" w:cs="Arial"/>
      <w:i/>
      <w:iCs/>
      <w:noProof/>
      <w:color w:val="FF0000"/>
    </w:rPr>
  </w:style>
  <w:style w:type="paragraph" w:customStyle="1" w:styleId="SombreamentoMdio1-nfase31">
    <w:name w:val="Sombreamento Médio 1 - Ênfase 31"/>
    <w:basedOn w:val="Normal"/>
    <w:next w:val="Normal"/>
    <w:rsid w:val="00595BE8"/>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rsid w:val="00595BE8"/>
    <w:pPr>
      <w:spacing w:before="100" w:beforeAutospacing="1" w:after="100" w:afterAutospacing="1"/>
    </w:pPr>
    <w:rPr>
      <w:sz w:val="24"/>
      <w:szCs w:val="24"/>
    </w:rPr>
  </w:style>
  <w:style w:type="paragraph" w:customStyle="1" w:styleId="itemnivel2">
    <w:name w:val="item_nivel2"/>
    <w:basedOn w:val="Normal"/>
    <w:rsid w:val="00595BE8"/>
    <w:pPr>
      <w:spacing w:before="100" w:beforeAutospacing="1" w:after="100" w:afterAutospacing="1"/>
    </w:pPr>
    <w:rPr>
      <w:sz w:val="24"/>
      <w:szCs w:val="24"/>
    </w:rPr>
  </w:style>
  <w:style w:type="paragraph" w:customStyle="1" w:styleId="itemnivel1">
    <w:name w:val="item_nivel1"/>
    <w:basedOn w:val="Normal"/>
    <w:rsid w:val="00595BE8"/>
    <w:pPr>
      <w:spacing w:before="100" w:beforeAutospacing="1" w:after="100" w:afterAutospacing="1"/>
    </w:pPr>
    <w:rPr>
      <w:sz w:val="24"/>
      <w:szCs w:val="24"/>
    </w:rPr>
  </w:style>
  <w:style w:type="paragraph" w:customStyle="1" w:styleId="itemalinealetra">
    <w:name w:val="item_alinea_letra"/>
    <w:basedOn w:val="Normal"/>
    <w:rsid w:val="00595BE8"/>
    <w:pPr>
      <w:spacing w:before="100" w:beforeAutospacing="1" w:after="100" w:afterAutospacing="1"/>
    </w:pPr>
    <w:rPr>
      <w:sz w:val="24"/>
      <w:szCs w:val="24"/>
    </w:rPr>
  </w:style>
  <w:style w:type="character" w:customStyle="1" w:styleId="markedcontent">
    <w:name w:val="markedcontent"/>
    <w:basedOn w:val="Fontepargpadro"/>
    <w:rsid w:val="00595BE8"/>
  </w:style>
  <w:style w:type="character" w:customStyle="1" w:styleId="MenoPendente3">
    <w:name w:val="Menção Pendente3"/>
    <w:basedOn w:val="Fontepargpadro"/>
    <w:uiPriority w:val="99"/>
    <w:semiHidden/>
    <w:unhideWhenUsed/>
    <w:rsid w:val="00595BE8"/>
    <w:rPr>
      <w:color w:val="605E5C"/>
      <w:shd w:val="clear" w:color="auto" w:fill="E1DFDD"/>
    </w:rPr>
  </w:style>
  <w:style w:type="character" w:customStyle="1" w:styleId="MenoPendente4">
    <w:name w:val="Menção Pendente4"/>
    <w:basedOn w:val="Fontepargpadro"/>
    <w:uiPriority w:val="99"/>
    <w:semiHidden/>
    <w:unhideWhenUsed/>
    <w:rsid w:val="00595BE8"/>
    <w:rPr>
      <w:color w:val="605E5C"/>
      <w:shd w:val="clear" w:color="auto" w:fill="E1DFDD"/>
    </w:rPr>
  </w:style>
  <w:style w:type="paragraph" w:customStyle="1" w:styleId="ou">
    <w:name w:val="ou"/>
    <w:basedOn w:val="PargrafodaLista"/>
    <w:link w:val="ouChar"/>
    <w:qFormat/>
    <w:rsid w:val="00595BE8"/>
    <w:pPr>
      <w:suppressAutoHyphens w:val="0"/>
      <w:spacing w:before="60" w:after="60" w:line="259" w:lineRule="auto"/>
      <w:ind w:left="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595BE8"/>
    <w:rPr>
      <w:rFonts w:ascii="Arial" w:eastAsiaTheme="minorHAnsi" w:hAnsi="Arial" w:cs="Arial"/>
      <w:b/>
      <w:bCs/>
      <w:i/>
      <w:iCs/>
      <w:color w:val="FF0000"/>
      <w:kern w:val="1"/>
      <w:sz w:val="24"/>
      <w:szCs w:val="24"/>
      <w:u w:val="single"/>
      <w:lang w:eastAsia="zh-CN"/>
    </w:rPr>
  </w:style>
  <w:style w:type="paragraph" w:customStyle="1" w:styleId="dou-paragraph">
    <w:name w:val="dou-paragraph"/>
    <w:basedOn w:val="Normal"/>
    <w:rsid w:val="00595BE8"/>
    <w:pPr>
      <w:spacing w:before="100" w:beforeAutospacing="1" w:after="100" w:afterAutospacing="1"/>
    </w:pPr>
    <w:rPr>
      <w:sz w:val="24"/>
      <w:szCs w:val="24"/>
    </w:rPr>
  </w:style>
  <w:style w:type="paragraph" w:customStyle="1" w:styleId="Nvel4-R">
    <w:name w:val="Nível 4-R"/>
    <w:basedOn w:val="Nivel4"/>
    <w:link w:val="Nvel4-RChar"/>
    <w:qFormat/>
    <w:rsid w:val="00595BE8"/>
    <w:pPr>
      <w:numPr>
        <w:ilvl w:val="3"/>
        <w:numId w:val="1"/>
      </w:numPr>
    </w:pPr>
    <w:rPr>
      <w:rFonts w:eastAsiaTheme="minorEastAsia"/>
      <w:i/>
      <w:iCs/>
      <w:color w:val="FF0000"/>
    </w:rPr>
  </w:style>
  <w:style w:type="character" w:customStyle="1" w:styleId="Nvel4-RChar">
    <w:name w:val="Nível 4-R Char"/>
    <w:basedOn w:val="Nivel4Char"/>
    <w:link w:val="Nvel4-R"/>
    <w:rsid w:val="00595BE8"/>
    <w:rPr>
      <w:rFonts w:ascii="Arial" w:eastAsiaTheme="minorEastAsia" w:hAnsi="Arial" w:cs="Arial"/>
      <w:i/>
      <w:iCs/>
      <w:color w:val="FF0000"/>
    </w:rPr>
  </w:style>
  <w:style w:type="character" w:customStyle="1" w:styleId="LinkdaInternet">
    <w:name w:val="Link da Internet"/>
    <w:basedOn w:val="Fontepargpadro"/>
    <w:uiPriority w:val="99"/>
    <w:unhideWhenUsed/>
    <w:rsid w:val="00595BE8"/>
    <w:rPr>
      <w:color w:val="0000FF" w:themeColor="hyperlink"/>
      <w:u w:val="single"/>
    </w:rPr>
  </w:style>
  <w:style w:type="paragraph" w:customStyle="1" w:styleId="citao2">
    <w:name w:val="citação 2"/>
    <w:basedOn w:val="Citao"/>
    <w:link w:val="citao2Char"/>
    <w:rsid w:val="00595BE8"/>
    <w:pPr>
      <w:overflowPunct w:val="0"/>
    </w:pPr>
  </w:style>
  <w:style w:type="paragraph" w:customStyle="1" w:styleId="Prembulo">
    <w:name w:val="Preâmbulo"/>
    <w:basedOn w:val="Normal"/>
    <w:link w:val="PrembuloChar"/>
    <w:qFormat/>
    <w:rsid w:val="00595BE8"/>
    <w:pPr>
      <w:spacing w:before="480" w:after="120" w:line="360" w:lineRule="auto"/>
      <w:ind w:left="4253" w:right="-17"/>
      <w:jc w:val="both"/>
    </w:pPr>
    <w:rPr>
      <w:rFonts w:ascii="Arial" w:eastAsia="Arial" w:hAnsi="Arial" w:cs="Arial"/>
      <w:bCs/>
      <w:sz w:val="20"/>
    </w:rPr>
  </w:style>
  <w:style w:type="character" w:customStyle="1" w:styleId="PrembuloChar">
    <w:name w:val="Preâmbulo Char"/>
    <w:basedOn w:val="Fontepargpadro"/>
    <w:link w:val="Prembulo"/>
    <w:rsid w:val="00595BE8"/>
    <w:rPr>
      <w:rFonts w:ascii="Arial" w:eastAsia="Arial" w:hAnsi="Arial" w:cs="Arial"/>
      <w:bCs/>
    </w:rPr>
  </w:style>
  <w:style w:type="character" w:customStyle="1" w:styleId="MenoPendente5">
    <w:name w:val="Menção Pendente5"/>
    <w:basedOn w:val="Fontepargpadro"/>
    <w:uiPriority w:val="99"/>
    <w:semiHidden/>
    <w:unhideWhenUsed/>
    <w:rsid w:val="00595BE8"/>
    <w:rPr>
      <w:color w:val="605E5C"/>
      <w:shd w:val="clear" w:color="auto" w:fill="E1DFDD"/>
    </w:rPr>
  </w:style>
  <w:style w:type="character" w:customStyle="1" w:styleId="citao2Char">
    <w:name w:val="citação 2 Char"/>
    <w:basedOn w:val="CitaoChar"/>
    <w:link w:val="citao2"/>
    <w:rsid w:val="00595BE8"/>
    <w:rPr>
      <w:rFonts w:ascii="Arial" w:eastAsia="Calibri" w:hAnsi="Arial" w:cs="Tahoma"/>
      <w:i/>
      <w:iCs/>
      <w:color w:val="000000"/>
      <w:szCs w:val="24"/>
      <w:shd w:val="clear" w:color="auto" w:fill="FFFFCC"/>
      <w:lang w:eastAsia="en-US"/>
    </w:rPr>
  </w:style>
  <w:style w:type="paragraph" w:customStyle="1" w:styleId="ds-markdown-paragraph">
    <w:name w:val="ds-markdown-paragraph"/>
    <w:basedOn w:val="Normal"/>
    <w:rsid w:val="00595BE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944309728">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4573771">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37996639">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icitanet.com.br/" TargetMode="External"/><Relationship Id="rId21" Type="http://schemas.openxmlformats.org/officeDocument/2006/relationships/hyperlink" Target="https://comprasbr.com.br" TargetMode="External"/><Relationship Id="rId42" Type="http://schemas.openxmlformats.org/officeDocument/2006/relationships/hyperlink" Target="http://www.licitanet.com.br/" TargetMode="External"/><Relationship Id="rId47" Type="http://schemas.openxmlformats.org/officeDocument/2006/relationships/hyperlink" Target="http://www.planalto.gov.br/ccivil_03/_ato2019-2022/2022/decreto/D11246.htm" TargetMode="External"/><Relationship Id="rId63" Type="http://schemas.openxmlformats.org/officeDocument/2006/relationships/hyperlink" Target="http://www.planalto.gov.br/ccivil_03/_ato2019-2022/2022/decreto/D11246.htm" TargetMode="External"/><Relationship Id="rId68" Type="http://schemas.openxmlformats.org/officeDocument/2006/relationships/hyperlink" Target="http://www.planalto.gov.br/ccivil_03/_ato2019-2022/2022/decreto/D11246.htm" TargetMode="External"/><Relationship Id="rId84" Type="http://schemas.openxmlformats.org/officeDocument/2006/relationships/footer" Target="footer2.xml"/><Relationship Id="rId89" Type="http://schemas.openxmlformats.org/officeDocument/2006/relationships/fontTable" Target="fontTable.xml"/><Relationship Id="rId16" Type="http://schemas.openxmlformats.org/officeDocument/2006/relationships/hyperlink" Target="https://comprasbr.com.br/" TargetMode="External"/><Relationship Id="rId11" Type="http://schemas.openxmlformats.org/officeDocument/2006/relationships/hyperlink" Target="https://www.licitanet.com.br/" TargetMode="External"/><Relationship Id="rId32" Type="http://schemas.openxmlformats.org/officeDocument/2006/relationships/hyperlink" Target="https://www.gov.br/economia/pt-br/assuntos/drei/legislacao/arquivos/legislacoes-federais/indrei772020.pdf" TargetMode="External"/><Relationship Id="rId37" Type="http://schemas.openxmlformats.org/officeDocument/2006/relationships/hyperlink" Target="https://www.planalto.gov.br/ccivil_03/_Ato2007-2010/2009/Lei/L12187.htm" TargetMode="External"/><Relationship Id="rId53" Type="http://schemas.openxmlformats.org/officeDocument/2006/relationships/hyperlink" Target="http://www.planalto.gov.br/ccivil_03/_ato2019-2022/2022/decreto/D11246.htm" TargetMode="External"/><Relationship Id="rId58" Type="http://schemas.openxmlformats.org/officeDocument/2006/relationships/hyperlink" Target="http://www.planalto.gov.br/ccivil_03/_ato2019-2022/2022/decreto/D11246.htm" TargetMode="External"/><Relationship Id="rId74" Type="http://schemas.openxmlformats.org/officeDocument/2006/relationships/hyperlink" Target="https://www.gov.br/economia/pt-br/assuntos/drei/legislacao/arquivos/legislacoes-federais/indrei772020.pdf" TargetMode="External"/><Relationship Id="rId79" Type="http://schemas.openxmlformats.org/officeDocument/2006/relationships/image" Target="media/image2.png"/><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https://www" TargetMode="External"/><Relationship Id="rId22" Type="http://schemas.openxmlformats.org/officeDocument/2006/relationships/hyperlink" Target="https://www.licitanet.com.br/"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_ato2015-2018/2015/decreto/d8538.htm" TargetMode="External"/><Relationship Id="rId35" Type="http://schemas.openxmlformats.org/officeDocument/2006/relationships/hyperlink" Target="http://www.licitanet.com.br/" TargetMode="External"/><Relationship Id="rId43" Type="http://schemas.openxmlformats.org/officeDocument/2006/relationships/hyperlink" Target="http://www.bomjardim.rj.gov.bre/" TargetMode="External"/><Relationship Id="rId48" Type="http://schemas.openxmlformats.org/officeDocument/2006/relationships/hyperlink" Target="http://www.planalto.gov.br/ccivil_03/_ato2019-2022/2022/decreto/D11246.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Leis/LCP/Lcp123.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Leis/LCP/Lcp123.htm" TargetMode="External"/><Relationship Id="rId80" Type="http://schemas.openxmlformats.org/officeDocument/2006/relationships/image" Target="media/image3.png"/><Relationship Id="rId85"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comprasbr.com.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licitanet.com.br/" TargetMode="External"/><Relationship Id="rId33" Type="http://schemas.openxmlformats.org/officeDocument/2006/relationships/hyperlink" Target="https://www.planalto.gov.br/ccivil_03/decreto-lei/del5452.htm" TargetMode="External"/><Relationship Id="rId38" Type="http://schemas.openxmlformats.org/officeDocument/2006/relationships/hyperlink" Target="https://www.planalto.gov.br/ccivil_03/LEIS/LCP/Lcp123.htm" TargetMode="External"/><Relationship Id="rId46" Type="http://schemas.openxmlformats.org/officeDocument/2006/relationships/hyperlink" Target="https://www.planalto.gov.br/ccivil_03/leis/l8078compilado.htm" TargetMode="External"/><Relationship Id="rId59" Type="http://schemas.openxmlformats.org/officeDocument/2006/relationships/hyperlink" Target="http://www.planalto.gov.br/ccivil_03/_ato2019-2022/2022/decreto/D11246.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bomjardim.rj.gov.br/"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2/decreto/D11246.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normas.receita.fazenda.gov.br/sijut2consulta/link.action?visao=anotado&amp;idAto=56753" TargetMode="External"/><Relationship Id="rId83" Type="http://schemas.openxmlformats.org/officeDocument/2006/relationships/footer" Target="footer1.xml"/><Relationship Id="rId88"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omjardim.rj.gov.br" TargetMode="External"/><Relationship Id="rId23" Type="http://schemas.openxmlformats.org/officeDocument/2006/relationships/hyperlink" Target="mailto:contato@licitanet.com.br" TargetMode="External"/><Relationship Id="rId28" Type="http://schemas.openxmlformats.org/officeDocument/2006/relationships/hyperlink" Target="https://www.gov.br/compras/pt-br/acesso-a-informacao/legislacao/instrucoes-normativas/instrucao-normativa-seges-me-no-73-de-30-de-setembro-de-2022" TargetMode="External"/><Relationship Id="rId36" Type="http://schemas.openxmlformats.org/officeDocument/2006/relationships/hyperlink" Target="https://comprasbr.com.br/" TargetMode="External"/><Relationship Id="rId49" Type="http://schemas.openxmlformats.org/officeDocument/2006/relationships/hyperlink" Target="http://www.planalto.gov.br/ccivil_03/_ato2019-2022/2022/decreto/D11246.htm" TargetMode="External"/><Relationship Id="rId57" Type="http://schemas.openxmlformats.org/officeDocument/2006/relationships/hyperlink" Target="http://www.planalto.gov.br/ccivil_03/_ato2019-2022/2022/decreto/D11246.htm" TargetMode="External"/><Relationship Id="rId10" Type="http://schemas.openxmlformats.org/officeDocument/2006/relationships/hyperlink" Target="https://comprasbr.com.br/" TargetMode="External"/><Relationship Id="rId31" Type="http://schemas.openxmlformats.org/officeDocument/2006/relationships/hyperlink" Target="http://www.gov.br/empresas-e-negocios/pt-br/empreendedor%3B" TargetMode="External"/><Relationship Id="rId44" Type="http://schemas.openxmlformats.org/officeDocument/2006/relationships/hyperlink" Target="http://www.licitanet.com.br/)" TargetMode="External"/><Relationship Id="rId52" Type="http://schemas.openxmlformats.org/officeDocument/2006/relationships/hyperlink" Target="http://www.planalto.gov.br/ccivil_03/_ato2019-2022/2022/decreto/D11246.htm" TargetMode="External"/><Relationship Id="rId60" Type="http://schemas.openxmlformats.org/officeDocument/2006/relationships/hyperlink" Target="http://www.planalto.gov.br/ccivil_03/_ato2019-2022/2022/decreto/D11246.htm" TargetMode="External"/><Relationship Id="rId65" Type="http://schemas.openxmlformats.org/officeDocument/2006/relationships/hyperlink" Target="http://www.planalto.gov.br/ccivil_03/_ato2019-2022/2022/decreto/D11246.htm" TargetMode="External"/><Relationship Id="rId73" Type="http://schemas.openxmlformats.org/officeDocument/2006/relationships/hyperlink" Target="https://www.gov.br/empresas-e-negocios/pt-br/empreendedor" TargetMode="External"/><Relationship Id="rId78" Type="http://schemas.openxmlformats.org/officeDocument/2006/relationships/image" Target="media/image1.png"/><Relationship Id="rId81" Type="http://schemas.openxmlformats.org/officeDocument/2006/relationships/header" Target="header1.xml"/><Relationship Id="rId86"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licitanet.com.br/" TargetMode="External"/><Relationship Id="rId13" Type="http://schemas.openxmlformats.org/officeDocument/2006/relationships/hyperlink" Target="https://www/" TargetMode="External"/><Relationship Id="rId18" Type="http://schemas.openxmlformats.org/officeDocument/2006/relationships/hyperlink" Target="https://www.planalto.gov.br/ccivil_03/leis/lcp/lcp123.htm" TargetMode="External"/><Relationship Id="rId39" Type="http://schemas.openxmlformats.org/officeDocument/2006/relationships/hyperlink" Target="http://www.bomjardim.rj.gov.br/" TargetMode="External"/><Relationship Id="rId34" Type="http://schemas.openxmlformats.org/officeDocument/2006/relationships/hyperlink" Target="http://www.planalto.gov.br/ccivil_03/Leis/LCP/Lcp123.htm" TargetMode="External"/><Relationship Id="rId50" Type="http://schemas.openxmlformats.org/officeDocument/2006/relationships/hyperlink" Target="http://www.planalto.gov.br/ccivil_03/_ato2019-2022/2022/decreto/D11246.htm" TargetMode="External"/><Relationship Id="rId55" Type="http://schemas.openxmlformats.org/officeDocument/2006/relationships/hyperlink" Target="http://www.planalto.gov.br/ccivil_03/_ato2019-2022/2022/decreto/D11246.htm" TargetMode="External"/><Relationship Id="rId76" Type="http://schemas.openxmlformats.org/officeDocument/2006/relationships/hyperlink" Target="https://www.planalto.gov.br/ccivil_03/decreto-lei/del5452.htm" TargetMode="Externa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29" Type="http://schemas.openxmlformats.org/officeDocument/2006/relationships/hyperlink" Target="https://www.gov.br/compras/pt-br/acesso-a-informacao/legislacao/instrucoes-normativas/instrucao-normativa-seges-me-no-73-de-30-de-setembro-de-2022" TargetMode="External"/><Relationship Id="rId24" Type="http://schemas.openxmlformats.org/officeDocument/2006/relationships/hyperlink" Target="http://www.bbmnetlicitacoes.com.br/" TargetMode="External"/><Relationship Id="rId40" Type="http://schemas.openxmlformats.org/officeDocument/2006/relationships/hyperlink" Target="http://www.licitanet.com.br/"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2/decreto/D11246.htm" TargetMode="External"/><Relationship Id="rId87" Type="http://schemas.openxmlformats.org/officeDocument/2006/relationships/header" Target="header4.xml"/><Relationship Id="rId61" Type="http://schemas.openxmlformats.org/officeDocument/2006/relationships/hyperlink" Target="http://www.planalto.gov.br/ccivil_03/_ato2019-2022/2022/decreto/D11246.htm" TargetMode="External"/><Relationship Id="rId82" Type="http://schemas.openxmlformats.org/officeDocument/2006/relationships/header" Target="header2.xml"/><Relationship Id="rId19" Type="http://schemas.openxmlformats.org/officeDocument/2006/relationships/hyperlink" Target="http://www.planalto.gov.br/ccivil_03/_ato2019-2022/2021/lei/L14133.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CAC21-5E59-42BE-9807-48FF29B50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4</TotalTime>
  <Pages>76</Pages>
  <Words>36405</Words>
  <Characters>196590</Characters>
  <Application>Microsoft Office Word</Application>
  <DocSecurity>0</DocSecurity>
  <Lines>1638</Lines>
  <Paragraphs>465</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232530</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pc</cp:lastModifiedBy>
  <cp:revision>4</cp:revision>
  <cp:lastPrinted>2025-10-31T12:13:00Z</cp:lastPrinted>
  <dcterms:created xsi:type="dcterms:W3CDTF">2025-12-18T16:29:00Z</dcterms:created>
  <dcterms:modified xsi:type="dcterms:W3CDTF">2025-12-19T14:03:00Z</dcterms:modified>
</cp:coreProperties>
</file>